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9EB" w:rsidRPr="000A686C" w:rsidRDefault="000A686C">
      <w:pPr>
        <w:spacing w:after="0" w:line="408" w:lineRule="auto"/>
        <w:ind w:left="120"/>
        <w:jc w:val="center"/>
        <w:rPr>
          <w:lang w:val="ru-RU"/>
        </w:rPr>
      </w:pPr>
      <w:bookmarkStart w:id="0" w:name="block-27390247"/>
      <w:r w:rsidRPr="000A686C">
        <w:rPr>
          <w:rFonts w:ascii="Times New Roman" w:hAnsi="Times New Roman"/>
          <w:b/>
          <w:color w:val="000000"/>
          <w:sz w:val="28"/>
          <w:lang w:val="ru-RU"/>
        </w:rPr>
        <w:t>МИНИСТЕРСТВО ПРОСВЕЩЕНИЯ РОССИЙСКОЙ ФЕДЕРАЦИИ</w:t>
      </w:r>
    </w:p>
    <w:p w:rsidR="005509EB" w:rsidRPr="000A686C" w:rsidRDefault="000A686C">
      <w:pPr>
        <w:spacing w:after="0" w:line="408" w:lineRule="auto"/>
        <w:ind w:left="120"/>
        <w:jc w:val="center"/>
        <w:rPr>
          <w:lang w:val="ru-RU"/>
        </w:rPr>
      </w:pPr>
      <w:r w:rsidRPr="000A686C">
        <w:rPr>
          <w:rFonts w:ascii="Times New Roman" w:hAnsi="Times New Roman"/>
          <w:b/>
          <w:color w:val="000000"/>
          <w:sz w:val="28"/>
          <w:lang w:val="ru-RU"/>
        </w:rPr>
        <w:t xml:space="preserve">‌ </w:t>
      </w:r>
      <w:r>
        <w:rPr>
          <w:rFonts w:ascii="Times New Roman" w:hAnsi="Times New Roman"/>
          <w:b/>
          <w:color w:val="000000"/>
          <w:sz w:val="28"/>
          <w:lang w:val="ru-RU"/>
        </w:rPr>
        <w:t>Министерство образования Оренбургской области</w:t>
      </w:r>
    </w:p>
    <w:p w:rsidR="000A686C" w:rsidRDefault="000A686C">
      <w:pPr>
        <w:spacing w:after="0" w:line="408" w:lineRule="auto"/>
        <w:ind w:left="120"/>
        <w:jc w:val="center"/>
        <w:rPr>
          <w:rFonts w:ascii="Times New Roman" w:hAnsi="Times New Roman"/>
          <w:b/>
          <w:color w:val="000000"/>
          <w:sz w:val="28"/>
          <w:lang w:val="ru-RU"/>
        </w:rPr>
      </w:pPr>
      <w:r w:rsidRPr="000A686C">
        <w:rPr>
          <w:rFonts w:ascii="Times New Roman" w:hAnsi="Times New Roman"/>
          <w:b/>
          <w:color w:val="000000"/>
          <w:sz w:val="28"/>
          <w:lang w:val="ru-RU"/>
        </w:rPr>
        <w:t>‌ М</w:t>
      </w:r>
      <w:r>
        <w:rPr>
          <w:rFonts w:ascii="Times New Roman" w:hAnsi="Times New Roman"/>
          <w:b/>
          <w:color w:val="000000"/>
          <w:sz w:val="28"/>
          <w:lang w:val="ru-RU"/>
        </w:rPr>
        <w:t>униципальное общеобразовательное автономное учреждение</w:t>
      </w:r>
    </w:p>
    <w:p w:rsidR="005509EB" w:rsidRPr="000A686C" w:rsidRDefault="000A686C">
      <w:pPr>
        <w:spacing w:after="0" w:line="408" w:lineRule="auto"/>
        <w:ind w:left="120"/>
        <w:jc w:val="center"/>
        <w:rPr>
          <w:lang w:val="ru-RU"/>
        </w:rPr>
      </w:pPr>
      <w:r>
        <w:rPr>
          <w:rFonts w:ascii="Times New Roman" w:hAnsi="Times New Roman"/>
          <w:b/>
          <w:color w:val="000000"/>
          <w:sz w:val="28"/>
          <w:lang w:val="ru-RU"/>
        </w:rPr>
        <w:t xml:space="preserve">МОАУ </w:t>
      </w:r>
      <w:r w:rsidRPr="000A686C">
        <w:rPr>
          <w:rFonts w:ascii="Times New Roman" w:hAnsi="Times New Roman"/>
          <w:b/>
          <w:color w:val="000000"/>
          <w:sz w:val="28"/>
          <w:lang w:val="ru-RU"/>
        </w:rPr>
        <w:t>"Лицей №9"</w:t>
      </w:r>
    </w:p>
    <w:p w:rsidR="005509EB" w:rsidRPr="000A686C" w:rsidRDefault="005509EB">
      <w:pPr>
        <w:spacing w:after="0"/>
        <w:ind w:left="120"/>
        <w:rPr>
          <w:lang w:val="ru-RU"/>
        </w:rPr>
      </w:pPr>
    </w:p>
    <w:p w:rsidR="005509EB" w:rsidRPr="000A686C" w:rsidRDefault="005509EB">
      <w:pPr>
        <w:spacing w:after="0"/>
        <w:ind w:left="120"/>
        <w:rPr>
          <w:lang w:val="ru-RU"/>
        </w:rPr>
      </w:pPr>
    </w:p>
    <w:p w:rsidR="005509EB" w:rsidRPr="000A686C" w:rsidRDefault="005509EB">
      <w:pPr>
        <w:spacing w:after="0"/>
        <w:ind w:left="120"/>
        <w:rPr>
          <w:lang w:val="ru-RU"/>
        </w:rPr>
      </w:pPr>
    </w:p>
    <w:p w:rsidR="005509EB" w:rsidRPr="000A686C" w:rsidRDefault="005509EB">
      <w:pPr>
        <w:spacing w:after="0"/>
        <w:ind w:left="120"/>
        <w:rPr>
          <w:lang w:val="ru-RU"/>
        </w:rPr>
      </w:pPr>
    </w:p>
    <w:tbl>
      <w:tblPr>
        <w:tblW w:w="0" w:type="auto"/>
        <w:tblLook w:val="04A0" w:firstRow="1" w:lastRow="0" w:firstColumn="1" w:lastColumn="0" w:noHBand="0" w:noVBand="1"/>
      </w:tblPr>
      <w:tblGrid>
        <w:gridCol w:w="3114"/>
        <w:gridCol w:w="3115"/>
        <w:gridCol w:w="3115"/>
      </w:tblGrid>
      <w:tr w:rsidR="000A686C" w:rsidRPr="000A686C" w:rsidTr="000A686C">
        <w:tc>
          <w:tcPr>
            <w:tcW w:w="3114" w:type="dxa"/>
          </w:tcPr>
          <w:p w:rsidR="006230D5" w:rsidRPr="0040209D" w:rsidRDefault="006230D5" w:rsidP="006230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w:t>
            </w:r>
            <w:r w:rsidR="0083779C">
              <w:rPr>
                <w:rFonts w:ascii="Times New Roman" w:eastAsia="Times New Roman" w:hAnsi="Times New Roman"/>
                <w:color w:val="000000"/>
                <w:sz w:val="28"/>
                <w:szCs w:val="28"/>
                <w:lang w:val="ru-RU"/>
              </w:rPr>
              <w:t>А</w:t>
            </w:r>
          </w:p>
          <w:p w:rsidR="006230D5" w:rsidRPr="000A686C" w:rsidRDefault="006230D5" w:rsidP="006230D5">
            <w:pPr>
              <w:autoSpaceDE w:val="0"/>
              <w:autoSpaceDN w:val="0"/>
              <w:spacing w:after="0"/>
              <w:rPr>
                <w:rFonts w:ascii="Times New Roman" w:eastAsia="Times New Roman" w:hAnsi="Times New Roman"/>
                <w:color w:val="000000"/>
                <w:sz w:val="24"/>
                <w:szCs w:val="24"/>
                <w:lang w:val="ru-RU"/>
              </w:rPr>
            </w:pPr>
            <w:r w:rsidRPr="000A686C">
              <w:rPr>
                <w:rFonts w:ascii="Times New Roman" w:eastAsia="Times New Roman" w:hAnsi="Times New Roman"/>
                <w:color w:val="000000"/>
                <w:sz w:val="24"/>
                <w:szCs w:val="24"/>
                <w:lang w:val="ru-RU"/>
              </w:rPr>
              <w:t>Педагогическим советом</w:t>
            </w:r>
          </w:p>
          <w:p w:rsidR="006230D5" w:rsidRPr="008944ED" w:rsidRDefault="006230D5" w:rsidP="006230D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МОАУ «Лицей №9»</w:t>
            </w:r>
          </w:p>
          <w:p w:rsidR="006230D5" w:rsidRDefault="006230D5" w:rsidP="006230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0D5" w:rsidRDefault="006230D5" w:rsidP="006230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A686C" w:rsidRDefault="006230D5" w:rsidP="006230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r w:rsidR="000A686C">
              <w:rPr>
                <w:rFonts w:ascii="Times New Roman" w:eastAsia="Times New Roman" w:hAnsi="Times New Roman"/>
                <w:color w:val="000000"/>
                <w:sz w:val="24"/>
                <w:szCs w:val="24"/>
                <w:lang w:val="ru-RU"/>
              </w:rPr>
              <w:t>.</w:t>
            </w:r>
          </w:p>
          <w:p w:rsidR="000A686C" w:rsidRPr="0040209D" w:rsidRDefault="000A686C" w:rsidP="000A68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686C" w:rsidRDefault="000A686C" w:rsidP="006413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0A686C" w:rsidRPr="0040209D" w:rsidRDefault="000A686C" w:rsidP="000A68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686C" w:rsidRDefault="000A686C" w:rsidP="000A68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686C" w:rsidRDefault="000A686C" w:rsidP="000A686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Директором </w:t>
            </w:r>
          </w:p>
          <w:p w:rsidR="000A686C" w:rsidRPr="008944ED" w:rsidRDefault="000A686C" w:rsidP="000A686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МОАУ «Лицей №9»</w:t>
            </w:r>
          </w:p>
          <w:p w:rsidR="000A686C" w:rsidRPr="008944ED" w:rsidRDefault="000A686C" w:rsidP="000A68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Гуляевская О.Г.</w:t>
            </w:r>
          </w:p>
          <w:p w:rsidR="000A686C" w:rsidRDefault="000A686C" w:rsidP="000A68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521861" w:rsidRPr="00521861">
              <w:rPr>
                <w:rFonts w:ascii="Times New Roman" w:eastAsia="Times New Roman" w:hAnsi="Times New Roman"/>
                <w:color w:val="000000"/>
                <w:sz w:val="24"/>
                <w:szCs w:val="24"/>
                <w:u w:val="single"/>
                <w:lang w:val="ru-RU"/>
              </w:rPr>
              <w:t>123</w:t>
            </w:r>
            <w:r>
              <w:rPr>
                <w:rFonts w:ascii="Times New Roman" w:eastAsia="Times New Roman" w:hAnsi="Times New Roman"/>
                <w:color w:val="000000"/>
                <w:sz w:val="24"/>
                <w:szCs w:val="24"/>
                <w:lang w:val="ru-RU"/>
              </w:rPr>
              <w:t>_</w:t>
            </w:r>
          </w:p>
          <w:p w:rsidR="000A686C" w:rsidRDefault="000A686C" w:rsidP="000A68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21861" w:rsidRPr="0052186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_</w:t>
            </w:r>
            <w:r w:rsidR="00521861" w:rsidRPr="00521861">
              <w:rPr>
                <w:rFonts w:ascii="Times New Roman" w:eastAsia="Times New Roman" w:hAnsi="Times New Roman"/>
                <w:color w:val="000000"/>
                <w:sz w:val="24"/>
                <w:szCs w:val="24"/>
                <w:u w:val="single"/>
                <w:lang w:val="ru-RU"/>
              </w:rPr>
              <w:t>августа</w:t>
            </w:r>
            <w:r>
              <w:rPr>
                <w:rFonts w:ascii="Times New Roman" w:eastAsia="Times New Roman" w:hAnsi="Times New Roman"/>
                <w:color w:val="000000"/>
                <w:sz w:val="24"/>
                <w:szCs w:val="24"/>
                <w:lang w:val="ru-RU"/>
              </w:rPr>
              <w:t>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A686C" w:rsidRPr="0040209D" w:rsidRDefault="000A686C" w:rsidP="000A686C">
            <w:pPr>
              <w:autoSpaceDE w:val="0"/>
              <w:autoSpaceDN w:val="0"/>
              <w:spacing w:after="120" w:line="240" w:lineRule="auto"/>
              <w:jc w:val="both"/>
              <w:rPr>
                <w:rFonts w:ascii="Times New Roman" w:eastAsia="Times New Roman" w:hAnsi="Times New Roman"/>
                <w:color w:val="000000"/>
                <w:sz w:val="24"/>
                <w:szCs w:val="24"/>
                <w:lang w:val="ru-RU"/>
              </w:rPr>
            </w:pPr>
          </w:p>
        </w:tc>
      </w:tr>
    </w:tbl>
    <w:p w:rsidR="005509EB" w:rsidRPr="000A686C" w:rsidRDefault="005509EB">
      <w:pPr>
        <w:spacing w:after="0"/>
        <w:ind w:left="120"/>
        <w:rPr>
          <w:lang w:val="ru-RU"/>
        </w:rPr>
      </w:pPr>
    </w:p>
    <w:p w:rsidR="005509EB" w:rsidRPr="000A686C" w:rsidRDefault="000A686C">
      <w:pPr>
        <w:spacing w:after="0"/>
        <w:ind w:left="120"/>
        <w:rPr>
          <w:lang w:val="ru-RU"/>
        </w:rPr>
      </w:pPr>
      <w:r w:rsidRPr="000A686C">
        <w:rPr>
          <w:rFonts w:ascii="Times New Roman" w:hAnsi="Times New Roman"/>
          <w:color w:val="000000"/>
          <w:sz w:val="28"/>
          <w:lang w:val="ru-RU"/>
        </w:rPr>
        <w:t>‌</w:t>
      </w:r>
    </w:p>
    <w:p w:rsidR="005509EB" w:rsidRPr="000A686C" w:rsidRDefault="005509EB">
      <w:pPr>
        <w:spacing w:after="0"/>
        <w:ind w:left="120"/>
        <w:rPr>
          <w:lang w:val="ru-RU"/>
        </w:rPr>
      </w:pPr>
    </w:p>
    <w:p w:rsidR="005509EB" w:rsidRPr="000A686C" w:rsidRDefault="005509EB">
      <w:pPr>
        <w:spacing w:after="0"/>
        <w:ind w:left="120"/>
        <w:rPr>
          <w:lang w:val="ru-RU"/>
        </w:rPr>
      </w:pPr>
    </w:p>
    <w:p w:rsidR="005509EB" w:rsidRPr="000A686C" w:rsidRDefault="005509EB">
      <w:pPr>
        <w:spacing w:after="0"/>
        <w:ind w:left="120"/>
        <w:rPr>
          <w:lang w:val="ru-RU"/>
        </w:rPr>
      </w:pPr>
    </w:p>
    <w:p w:rsidR="005509EB" w:rsidRPr="000A686C" w:rsidRDefault="000A686C">
      <w:pPr>
        <w:spacing w:after="0" w:line="408" w:lineRule="auto"/>
        <w:ind w:left="120"/>
        <w:jc w:val="center"/>
        <w:rPr>
          <w:lang w:val="ru-RU"/>
        </w:rPr>
      </w:pPr>
      <w:r w:rsidRPr="000A686C">
        <w:rPr>
          <w:rFonts w:ascii="Times New Roman" w:hAnsi="Times New Roman"/>
          <w:b/>
          <w:color w:val="000000"/>
          <w:sz w:val="28"/>
          <w:lang w:val="ru-RU"/>
        </w:rPr>
        <w:t>РАБОЧАЯ ПРОГРАММА</w:t>
      </w:r>
    </w:p>
    <w:p w:rsidR="005509EB" w:rsidRPr="000A686C" w:rsidRDefault="000A686C">
      <w:pPr>
        <w:spacing w:after="0" w:line="408" w:lineRule="auto"/>
        <w:ind w:left="120"/>
        <w:jc w:val="center"/>
        <w:rPr>
          <w:lang w:val="ru-RU"/>
        </w:rPr>
      </w:pPr>
      <w:r w:rsidRPr="000A686C">
        <w:rPr>
          <w:rFonts w:ascii="Times New Roman" w:hAnsi="Times New Roman"/>
          <w:color w:val="000000"/>
          <w:sz w:val="28"/>
          <w:lang w:val="ru-RU"/>
        </w:rPr>
        <w:t xml:space="preserve">( </w:t>
      </w:r>
      <w:r>
        <w:rPr>
          <w:rFonts w:ascii="Times New Roman" w:hAnsi="Times New Roman"/>
          <w:color w:val="000000"/>
          <w:sz w:val="28"/>
        </w:rPr>
        <w:t>ID</w:t>
      </w:r>
      <w:r w:rsidRPr="000A686C">
        <w:rPr>
          <w:rFonts w:ascii="Times New Roman" w:hAnsi="Times New Roman"/>
          <w:color w:val="000000"/>
          <w:sz w:val="28"/>
          <w:lang w:val="ru-RU"/>
        </w:rPr>
        <w:t xml:space="preserve"> 3624587)</w:t>
      </w:r>
    </w:p>
    <w:p w:rsidR="005509EB" w:rsidRPr="000A686C" w:rsidRDefault="005509EB">
      <w:pPr>
        <w:spacing w:after="0"/>
        <w:ind w:left="120"/>
        <w:jc w:val="center"/>
        <w:rPr>
          <w:lang w:val="ru-RU"/>
        </w:rPr>
      </w:pPr>
    </w:p>
    <w:p w:rsidR="005509EB" w:rsidRPr="000A686C" w:rsidRDefault="000A686C">
      <w:pPr>
        <w:spacing w:after="0" w:line="408" w:lineRule="auto"/>
        <w:ind w:left="120"/>
        <w:jc w:val="center"/>
        <w:rPr>
          <w:lang w:val="ru-RU"/>
        </w:rPr>
      </w:pPr>
      <w:r w:rsidRPr="000A686C">
        <w:rPr>
          <w:rFonts w:ascii="Times New Roman" w:hAnsi="Times New Roman"/>
          <w:b/>
          <w:color w:val="000000"/>
          <w:sz w:val="28"/>
          <w:lang w:val="ru-RU"/>
        </w:rPr>
        <w:t>Учебный предмет «Литературное чтение»</w:t>
      </w:r>
    </w:p>
    <w:p w:rsidR="005509EB" w:rsidRPr="000A686C" w:rsidRDefault="000A686C">
      <w:pPr>
        <w:spacing w:after="0" w:line="408" w:lineRule="auto"/>
        <w:ind w:left="120"/>
        <w:jc w:val="center"/>
        <w:rPr>
          <w:lang w:val="ru-RU"/>
        </w:rPr>
      </w:pPr>
      <w:r w:rsidRPr="000A686C">
        <w:rPr>
          <w:rFonts w:ascii="Times New Roman" w:hAnsi="Times New Roman"/>
          <w:color w:val="000000"/>
          <w:sz w:val="28"/>
          <w:lang w:val="ru-RU"/>
        </w:rPr>
        <w:t>для учащихся 1-4 классов</w:t>
      </w: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5509EB">
      <w:pPr>
        <w:spacing w:after="0"/>
        <w:ind w:left="120"/>
        <w:jc w:val="center"/>
        <w:rPr>
          <w:lang w:val="ru-RU"/>
        </w:rPr>
      </w:pPr>
    </w:p>
    <w:p w:rsidR="005509EB" w:rsidRPr="000A686C" w:rsidRDefault="000A686C">
      <w:pPr>
        <w:spacing w:after="0"/>
        <w:ind w:left="120"/>
        <w:jc w:val="center"/>
        <w:rPr>
          <w:lang w:val="ru-RU"/>
        </w:rPr>
      </w:pPr>
      <w:r w:rsidRPr="000A686C">
        <w:rPr>
          <w:rFonts w:ascii="Times New Roman" w:hAnsi="Times New Roman"/>
          <w:color w:val="000000"/>
          <w:sz w:val="28"/>
          <w:lang w:val="ru-RU"/>
        </w:rPr>
        <w:t>​</w:t>
      </w:r>
      <w:r w:rsidRPr="000A686C">
        <w:rPr>
          <w:rFonts w:ascii="Times New Roman" w:hAnsi="Times New Roman"/>
          <w:b/>
          <w:color w:val="000000"/>
          <w:sz w:val="28"/>
          <w:lang w:val="ru-RU"/>
        </w:rPr>
        <w:t xml:space="preserve"> </w:t>
      </w:r>
      <w:bookmarkStart w:id="1" w:name="30574bb6-69b4-4b7b-a313-5bac59a2fd6c"/>
      <w:r w:rsidRPr="000A686C">
        <w:rPr>
          <w:rFonts w:ascii="Times New Roman" w:hAnsi="Times New Roman"/>
          <w:b/>
          <w:color w:val="000000"/>
          <w:sz w:val="28"/>
          <w:lang w:val="ru-RU"/>
        </w:rPr>
        <w:t>г.</w:t>
      </w:r>
      <w:r>
        <w:rPr>
          <w:rFonts w:ascii="Times New Roman" w:hAnsi="Times New Roman"/>
          <w:b/>
          <w:color w:val="000000"/>
          <w:sz w:val="28"/>
          <w:lang w:val="ru-RU"/>
        </w:rPr>
        <w:t xml:space="preserve"> </w:t>
      </w:r>
      <w:r w:rsidRPr="000A686C">
        <w:rPr>
          <w:rFonts w:ascii="Times New Roman" w:hAnsi="Times New Roman"/>
          <w:b/>
          <w:color w:val="000000"/>
          <w:sz w:val="28"/>
          <w:lang w:val="ru-RU"/>
        </w:rPr>
        <w:t>Оренбург, 2023</w:t>
      </w:r>
      <w:bookmarkEnd w:id="1"/>
    </w:p>
    <w:p w:rsidR="005509EB" w:rsidRPr="000A686C" w:rsidRDefault="000A686C">
      <w:pPr>
        <w:spacing w:after="0" w:line="264" w:lineRule="auto"/>
        <w:ind w:left="120"/>
        <w:rPr>
          <w:lang w:val="ru-RU"/>
        </w:rPr>
      </w:pPr>
      <w:bookmarkStart w:id="2" w:name="block-27390248"/>
      <w:bookmarkEnd w:id="0"/>
      <w:r w:rsidRPr="000A686C">
        <w:rPr>
          <w:rFonts w:ascii="Times New Roman" w:hAnsi="Times New Roman"/>
          <w:b/>
          <w:color w:val="000000"/>
          <w:sz w:val="28"/>
          <w:lang w:val="ru-RU"/>
        </w:rPr>
        <w:lastRenderedPageBreak/>
        <w:t>ПОЯСНИТЕЛЬНАЯ ЗАПИСКА</w:t>
      </w:r>
    </w:p>
    <w:p w:rsidR="005509EB" w:rsidRPr="000A686C" w:rsidRDefault="005509EB">
      <w:pPr>
        <w:spacing w:after="0" w:line="264" w:lineRule="auto"/>
        <w:ind w:left="120"/>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09EB" w:rsidRPr="000A686C" w:rsidRDefault="005509EB">
      <w:pPr>
        <w:spacing w:after="0" w:line="264" w:lineRule="auto"/>
        <w:ind w:left="120"/>
        <w:rPr>
          <w:lang w:val="ru-RU"/>
        </w:rPr>
      </w:pPr>
    </w:p>
    <w:p w:rsidR="005509EB" w:rsidRPr="000A686C" w:rsidRDefault="000A686C">
      <w:pPr>
        <w:spacing w:after="0" w:line="264" w:lineRule="auto"/>
        <w:ind w:left="120"/>
        <w:rPr>
          <w:lang w:val="ru-RU"/>
        </w:rPr>
      </w:pPr>
      <w:r w:rsidRPr="000A686C">
        <w:rPr>
          <w:rFonts w:ascii="Times New Roman" w:hAnsi="Times New Roman"/>
          <w:b/>
          <w:color w:val="000000"/>
          <w:sz w:val="28"/>
          <w:lang w:val="ru-RU"/>
        </w:rPr>
        <w:t>ОБЩАЯ ХАРАКТЕРИСТИКА УЧЕБНОГО ПРЕДМЕТА «ЛИТЕРАТУРНОЕ ЧТЕНИЕ»</w:t>
      </w:r>
    </w:p>
    <w:p w:rsidR="005509EB" w:rsidRPr="000A686C" w:rsidRDefault="005509EB">
      <w:pPr>
        <w:spacing w:after="0" w:line="264" w:lineRule="auto"/>
        <w:ind w:left="120"/>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A686C">
        <w:rPr>
          <w:rFonts w:ascii="Times New Roman" w:hAnsi="Times New Roman"/>
          <w:color w:val="333333"/>
          <w:sz w:val="28"/>
          <w:lang w:val="ru-RU"/>
        </w:rPr>
        <w:t xml:space="preserve">рабочей </w:t>
      </w:r>
      <w:r w:rsidRPr="000A686C">
        <w:rPr>
          <w:rFonts w:ascii="Times New Roman" w:hAnsi="Times New Roman"/>
          <w:color w:val="000000"/>
          <w:sz w:val="28"/>
          <w:lang w:val="ru-RU"/>
        </w:rPr>
        <w:t>программе воспитания.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A686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509EB" w:rsidRPr="000A686C" w:rsidRDefault="000A686C">
      <w:pPr>
        <w:spacing w:after="0" w:line="264" w:lineRule="auto"/>
        <w:ind w:left="120"/>
        <w:rPr>
          <w:lang w:val="ru-RU"/>
        </w:rPr>
      </w:pPr>
      <w:r w:rsidRPr="000A686C">
        <w:rPr>
          <w:rFonts w:ascii="Times New Roman" w:hAnsi="Times New Roman"/>
          <w:b/>
          <w:color w:val="000000"/>
          <w:sz w:val="28"/>
          <w:lang w:val="ru-RU"/>
        </w:rPr>
        <w:t>ЦЕЛИ ИЗУЧЕНИЯ УЧЕБНОГО ПРЕДМЕТА «ЛИТЕРАТУРНОЕ ЧТЕНИЕ»</w:t>
      </w:r>
    </w:p>
    <w:p w:rsidR="005509EB" w:rsidRPr="000A686C" w:rsidRDefault="005509EB">
      <w:pPr>
        <w:spacing w:after="0" w:line="264" w:lineRule="auto"/>
        <w:ind w:left="120"/>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509EB" w:rsidRPr="000A686C" w:rsidRDefault="000A686C">
      <w:pPr>
        <w:numPr>
          <w:ilvl w:val="0"/>
          <w:numId w:val="1"/>
        </w:numPr>
        <w:spacing w:after="0" w:line="264" w:lineRule="auto"/>
        <w:rPr>
          <w:lang w:val="ru-RU"/>
        </w:rPr>
      </w:pPr>
      <w:r w:rsidRPr="000A686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509EB" w:rsidRPr="000A686C" w:rsidRDefault="000A686C">
      <w:pPr>
        <w:numPr>
          <w:ilvl w:val="0"/>
          <w:numId w:val="1"/>
        </w:numPr>
        <w:spacing w:after="0" w:line="264" w:lineRule="auto"/>
        <w:rPr>
          <w:lang w:val="ru-RU"/>
        </w:rPr>
      </w:pPr>
      <w:r w:rsidRPr="000A686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509EB" w:rsidRPr="000A686C" w:rsidRDefault="000A686C">
      <w:pPr>
        <w:numPr>
          <w:ilvl w:val="0"/>
          <w:numId w:val="1"/>
        </w:numPr>
        <w:spacing w:after="0" w:line="264" w:lineRule="auto"/>
        <w:rPr>
          <w:lang w:val="ru-RU"/>
        </w:rPr>
      </w:pPr>
      <w:r w:rsidRPr="000A686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509EB" w:rsidRPr="000A686C" w:rsidRDefault="000A686C">
      <w:pPr>
        <w:numPr>
          <w:ilvl w:val="0"/>
          <w:numId w:val="1"/>
        </w:numPr>
        <w:spacing w:after="0" w:line="264" w:lineRule="auto"/>
        <w:rPr>
          <w:lang w:val="ru-RU"/>
        </w:rPr>
      </w:pPr>
      <w:r w:rsidRPr="000A686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509EB" w:rsidRPr="000A686C" w:rsidRDefault="000A686C">
      <w:pPr>
        <w:numPr>
          <w:ilvl w:val="0"/>
          <w:numId w:val="1"/>
        </w:numPr>
        <w:spacing w:after="0" w:line="264" w:lineRule="auto"/>
        <w:rPr>
          <w:lang w:val="ru-RU"/>
        </w:rPr>
      </w:pPr>
      <w:r w:rsidRPr="000A686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509EB" w:rsidRPr="000A686C" w:rsidRDefault="000A686C">
      <w:pPr>
        <w:numPr>
          <w:ilvl w:val="0"/>
          <w:numId w:val="1"/>
        </w:numPr>
        <w:spacing w:after="0" w:line="264" w:lineRule="auto"/>
        <w:rPr>
          <w:lang w:val="ru-RU"/>
        </w:rPr>
      </w:pPr>
      <w:r w:rsidRPr="000A686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509EB" w:rsidRDefault="000A686C">
      <w:pPr>
        <w:numPr>
          <w:ilvl w:val="0"/>
          <w:numId w:val="1"/>
        </w:numPr>
        <w:spacing w:after="0" w:line="264" w:lineRule="auto"/>
      </w:pPr>
      <w:r>
        <w:rPr>
          <w:rFonts w:ascii="Times New Roman" w:hAnsi="Times New Roman"/>
          <w:color w:val="000000"/>
          <w:sz w:val="28"/>
        </w:rPr>
        <w:t>для решения учебных задач.</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A686C">
        <w:rPr>
          <w:rFonts w:ascii="Times New Roman" w:hAnsi="Times New Roman"/>
          <w:color w:val="FF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09EB" w:rsidRPr="000A686C" w:rsidRDefault="000A686C">
      <w:pPr>
        <w:spacing w:after="0" w:line="264" w:lineRule="auto"/>
        <w:ind w:left="120"/>
        <w:rPr>
          <w:lang w:val="ru-RU"/>
        </w:rPr>
      </w:pPr>
      <w:r w:rsidRPr="000A686C">
        <w:rPr>
          <w:rFonts w:ascii="Times New Roman" w:hAnsi="Times New Roman"/>
          <w:b/>
          <w:color w:val="000000"/>
          <w:sz w:val="28"/>
          <w:lang w:val="ru-RU"/>
        </w:rPr>
        <w:t>МЕСТО УЧЕБНОГО ПРЕДМЕТА «ЛИТЕРАТУРНОЕ ЧТЕНИЕ» В УЧЕБНОМ ПЛАНЕ</w:t>
      </w:r>
    </w:p>
    <w:p w:rsidR="005509EB" w:rsidRPr="000A686C" w:rsidRDefault="005509EB">
      <w:pPr>
        <w:spacing w:after="0" w:line="264" w:lineRule="auto"/>
        <w:ind w:left="120"/>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0A686C">
        <w:rPr>
          <w:rFonts w:ascii="Times New Roman" w:hAnsi="Times New Roman"/>
          <w:color w:val="000000"/>
          <w:sz w:val="28"/>
          <w:lang w:val="ru-RU"/>
        </w:rPr>
        <w:t>не менее 80 часов</w:t>
      </w:r>
      <w:bookmarkEnd w:id="3"/>
      <w:r w:rsidRPr="000A686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509EB" w:rsidRPr="000A686C" w:rsidRDefault="005509EB">
      <w:pPr>
        <w:rPr>
          <w:lang w:val="ru-RU"/>
        </w:rPr>
        <w:sectPr w:rsidR="005509EB" w:rsidRPr="000A686C">
          <w:pgSz w:w="11906" w:h="16383"/>
          <w:pgMar w:top="1134" w:right="850" w:bottom="1134" w:left="1701" w:header="720" w:footer="720" w:gutter="0"/>
          <w:cols w:space="720"/>
        </w:sectPr>
      </w:pPr>
    </w:p>
    <w:p w:rsidR="005509EB" w:rsidRPr="000A686C" w:rsidRDefault="000A686C">
      <w:pPr>
        <w:spacing w:after="0" w:line="264" w:lineRule="auto"/>
        <w:ind w:left="120"/>
        <w:jc w:val="both"/>
        <w:rPr>
          <w:lang w:val="ru-RU"/>
        </w:rPr>
      </w:pPr>
      <w:bookmarkStart w:id="4" w:name="block-27390246"/>
      <w:bookmarkEnd w:id="2"/>
      <w:r w:rsidRPr="000A686C">
        <w:rPr>
          <w:rFonts w:ascii="Calibri" w:hAnsi="Calibri"/>
          <w:b/>
          <w:color w:val="000000"/>
          <w:sz w:val="28"/>
          <w:lang w:val="ru-RU"/>
        </w:rPr>
        <w:lastRenderedPageBreak/>
        <w:t>СОДЕРЖАНИЕ УЧЕБНОГО ПРЕДМЕТА</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b/>
          <w:color w:val="333333"/>
          <w:sz w:val="28"/>
          <w:lang w:val="ru-RU"/>
        </w:rPr>
        <w:t>1 КЛАСС</w:t>
      </w:r>
    </w:p>
    <w:p w:rsidR="005509EB" w:rsidRPr="000A686C" w:rsidRDefault="000A686C">
      <w:pPr>
        <w:spacing w:after="0" w:line="264" w:lineRule="auto"/>
        <w:ind w:firstLine="600"/>
        <w:jc w:val="both"/>
        <w:rPr>
          <w:lang w:val="ru-RU"/>
        </w:rPr>
      </w:pPr>
      <w:r w:rsidRPr="000A686C">
        <w:rPr>
          <w:rFonts w:ascii="Times New Roman" w:hAnsi="Times New Roman"/>
          <w:b/>
          <w:color w:val="000000"/>
          <w:sz w:val="28"/>
          <w:lang w:val="ru-RU"/>
        </w:rPr>
        <w:t>Обучение грамоте</w:t>
      </w:r>
    </w:p>
    <w:p w:rsidR="005509EB" w:rsidRPr="000A686C" w:rsidRDefault="000A686C">
      <w:pPr>
        <w:spacing w:after="0" w:line="264" w:lineRule="auto"/>
        <w:ind w:firstLine="600"/>
        <w:jc w:val="both"/>
        <w:rPr>
          <w:lang w:val="ru-RU"/>
        </w:rPr>
      </w:pPr>
      <w:r w:rsidRPr="000A686C">
        <w:rPr>
          <w:rFonts w:ascii="Times New Roman" w:hAnsi="Times New Roman"/>
          <w:b/>
          <w:color w:val="000000"/>
          <w:sz w:val="28"/>
          <w:lang w:val="ru-RU"/>
        </w:rPr>
        <w:t>Развитие речи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509EB" w:rsidRPr="000A686C" w:rsidRDefault="000A686C">
      <w:pPr>
        <w:spacing w:after="0" w:line="264" w:lineRule="auto"/>
        <w:ind w:firstLine="600"/>
        <w:jc w:val="both"/>
        <w:rPr>
          <w:lang w:val="ru-RU"/>
        </w:rPr>
      </w:pPr>
      <w:r w:rsidRPr="000A686C">
        <w:rPr>
          <w:rFonts w:ascii="Times New Roman" w:hAnsi="Times New Roman"/>
          <w:b/>
          <w:color w:val="000000"/>
          <w:sz w:val="28"/>
          <w:lang w:val="ru-RU"/>
        </w:rPr>
        <w:t>Фонетика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509EB" w:rsidRPr="000A686C" w:rsidRDefault="000A686C">
      <w:pPr>
        <w:spacing w:after="0" w:line="264" w:lineRule="auto"/>
        <w:ind w:firstLine="600"/>
        <w:jc w:val="both"/>
        <w:rPr>
          <w:lang w:val="ru-RU"/>
        </w:rPr>
      </w:pPr>
      <w:r w:rsidRPr="000A686C">
        <w:rPr>
          <w:rFonts w:ascii="Times New Roman" w:hAnsi="Times New Roman"/>
          <w:b/>
          <w:color w:val="000000"/>
          <w:sz w:val="28"/>
          <w:lang w:val="ru-RU"/>
        </w:rPr>
        <w:t>Чтение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09EB" w:rsidRPr="000A686C" w:rsidRDefault="000A686C">
      <w:pPr>
        <w:spacing w:after="0" w:line="264" w:lineRule="auto"/>
        <w:ind w:firstLine="600"/>
        <w:jc w:val="both"/>
        <w:rPr>
          <w:lang w:val="ru-RU"/>
        </w:rPr>
      </w:pPr>
      <w:r w:rsidRPr="000A686C">
        <w:rPr>
          <w:rFonts w:ascii="Times New Roman" w:hAnsi="Times New Roman"/>
          <w:b/>
          <w:color w:val="000000"/>
          <w:sz w:val="28"/>
          <w:lang w:val="ru-RU"/>
        </w:rPr>
        <w:t>СИСТЕМАТИЧЕСКИЙ КУРС</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Сказка фольклорная (народная) и литературная (авторская).</w:t>
      </w:r>
      <w:r w:rsidRPr="000A686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0A686C">
        <w:rPr>
          <w:rFonts w:ascii="Times New Roman" w:hAnsi="Times New Roman"/>
          <w:color w:val="000000"/>
          <w:sz w:val="28"/>
          <w:lang w:val="ru-RU"/>
        </w:rPr>
        <w:t>и другие (по выбору).</w:t>
      </w:r>
      <w:bookmarkEnd w:id="5"/>
      <w:r w:rsidRPr="000A686C">
        <w:rPr>
          <w:rFonts w:ascii="Times New Roman" w:hAnsi="Times New Roman"/>
          <w:color w:val="000000"/>
          <w:sz w:val="28"/>
          <w:lang w:val="ru-RU"/>
        </w:rPr>
        <w:t xml:space="preserve">‌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Произведения о детях и для детей.</w:t>
      </w:r>
      <w:r w:rsidRPr="000A686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A686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0A686C">
        <w:rPr>
          <w:rFonts w:ascii="Times New Roman" w:hAnsi="Times New Roman"/>
          <w:color w:val="000000"/>
          <w:sz w:val="28"/>
          <w:lang w:val="ru-RU"/>
        </w:rPr>
        <w:t>и другие (по выбору).</w:t>
      </w:r>
      <w:bookmarkEnd w:id="6"/>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 xml:space="preserve">Произведения о родной природе. </w:t>
      </w:r>
      <w:r w:rsidRPr="000A686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Устное народное творчество – малые фольклорные жанры</w:t>
      </w:r>
      <w:r w:rsidRPr="000A686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потешки, загадки, пословицы.</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Произведения о братьях наших меньших</w:t>
      </w:r>
      <w:r w:rsidRPr="000A686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0A686C">
        <w:rPr>
          <w:rFonts w:ascii="Times New Roman" w:hAnsi="Times New Roman"/>
          <w:color w:val="000000"/>
          <w:sz w:val="28"/>
          <w:lang w:val="ru-RU"/>
        </w:rPr>
        <w:t>и другие.</w:t>
      </w:r>
      <w:bookmarkEnd w:id="7"/>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Произведения о маме.</w:t>
      </w:r>
      <w:r w:rsidRPr="000A686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0A686C">
        <w:rPr>
          <w:rFonts w:ascii="Times New Roman" w:hAnsi="Times New Roman"/>
          <w:color w:val="000000"/>
          <w:sz w:val="28"/>
          <w:lang w:val="ru-RU"/>
        </w:rPr>
        <w:t>и др.</w:t>
      </w:r>
      <w:bookmarkEnd w:id="8"/>
      <w:r w:rsidRPr="000A686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0A686C">
        <w:rPr>
          <w:rFonts w:ascii="Times New Roman" w:hAnsi="Times New Roman"/>
          <w:color w:val="000000"/>
          <w:sz w:val="28"/>
          <w:lang w:val="ru-RU"/>
        </w:rPr>
        <w:t>и другие (по выбору).</w:t>
      </w:r>
      <w:bookmarkEnd w:id="9"/>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A686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A686C">
        <w:rPr>
          <w:rFonts w:ascii="Times New Roman" w:hAnsi="Times New Roman"/>
          <w:color w:val="333333"/>
          <w:sz w:val="28"/>
          <w:lang w:val="ru-RU"/>
        </w:rPr>
        <w:t>​‌</w:t>
      </w:r>
      <w:bookmarkStart w:id="10" w:name="1276de16-2d11-43d3-bead-a64a93ae8cc5"/>
      <w:r w:rsidRPr="000A686C">
        <w:rPr>
          <w:rFonts w:ascii="Times New Roman" w:hAnsi="Times New Roman"/>
          <w:color w:val="333333"/>
          <w:sz w:val="28"/>
          <w:lang w:val="ru-RU"/>
        </w:rPr>
        <w:t>и другие (по выбору).</w:t>
      </w:r>
      <w:bookmarkEnd w:id="10"/>
      <w:r w:rsidRPr="000A686C">
        <w:rPr>
          <w:rFonts w:ascii="Times New Roman" w:hAnsi="Times New Roman"/>
          <w:color w:val="333333"/>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Библиографическая культура</w:t>
      </w:r>
      <w:r w:rsidRPr="000A686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Базовые логические действия</w:t>
      </w:r>
      <w:r w:rsidRPr="000A686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09EB" w:rsidRPr="000A686C" w:rsidRDefault="000A686C">
      <w:pPr>
        <w:numPr>
          <w:ilvl w:val="0"/>
          <w:numId w:val="2"/>
        </w:numPr>
        <w:spacing w:after="0" w:line="264" w:lineRule="auto"/>
        <w:jc w:val="both"/>
        <w:rPr>
          <w:lang w:val="ru-RU"/>
        </w:rPr>
      </w:pPr>
      <w:r w:rsidRPr="000A68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509EB" w:rsidRPr="000A686C" w:rsidRDefault="000A686C">
      <w:pPr>
        <w:numPr>
          <w:ilvl w:val="0"/>
          <w:numId w:val="2"/>
        </w:numPr>
        <w:spacing w:after="0" w:line="264" w:lineRule="auto"/>
        <w:jc w:val="both"/>
        <w:rPr>
          <w:lang w:val="ru-RU"/>
        </w:rPr>
      </w:pPr>
      <w:r w:rsidRPr="000A686C">
        <w:rPr>
          <w:rFonts w:ascii="Times New Roman" w:hAnsi="Times New Roman"/>
          <w:color w:val="000000"/>
          <w:sz w:val="28"/>
          <w:lang w:val="ru-RU"/>
        </w:rPr>
        <w:t>понимать фактическое содержание прочитанного или прослушанного текста;</w:t>
      </w:r>
    </w:p>
    <w:p w:rsidR="005509EB" w:rsidRPr="000A686C" w:rsidRDefault="000A686C">
      <w:pPr>
        <w:numPr>
          <w:ilvl w:val="0"/>
          <w:numId w:val="2"/>
        </w:numPr>
        <w:spacing w:after="0" w:line="264" w:lineRule="auto"/>
        <w:jc w:val="both"/>
        <w:rPr>
          <w:lang w:val="ru-RU"/>
        </w:rPr>
      </w:pPr>
      <w:r w:rsidRPr="000A686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509EB" w:rsidRPr="000A686C" w:rsidRDefault="000A686C">
      <w:pPr>
        <w:numPr>
          <w:ilvl w:val="0"/>
          <w:numId w:val="2"/>
        </w:numPr>
        <w:spacing w:after="0" w:line="264" w:lineRule="auto"/>
        <w:jc w:val="both"/>
        <w:rPr>
          <w:lang w:val="ru-RU"/>
        </w:rPr>
      </w:pPr>
      <w:r w:rsidRPr="000A686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509EB" w:rsidRPr="000A686C" w:rsidRDefault="000A686C">
      <w:pPr>
        <w:numPr>
          <w:ilvl w:val="0"/>
          <w:numId w:val="2"/>
        </w:numPr>
        <w:spacing w:after="0" w:line="264" w:lineRule="auto"/>
        <w:jc w:val="both"/>
        <w:rPr>
          <w:lang w:val="ru-RU"/>
        </w:rPr>
      </w:pPr>
      <w:r w:rsidRPr="000A686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509EB" w:rsidRPr="000A686C" w:rsidRDefault="000A686C">
      <w:pPr>
        <w:numPr>
          <w:ilvl w:val="0"/>
          <w:numId w:val="2"/>
        </w:numPr>
        <w:spacing w:after="0" w:line="264" w:lineRule="auto"/>
        <w:jc w:val="both"/>
        <w:rPr>
          <w:lang w:val="ru-RU"/>
        </w:rPr>
      </w:pPr>
      <w:r w:rsidRPr="000A686C">
        <w:rPr>
          <w:rFonts w:ascii="Times New Roman" w:hAnsi="Times New Roman"/>
          <w:color w:val="000000"/>
          <w:sz w:val="28"/>
          <w:lang w:val="ru-RU"/>
        </w:rPr>
        <w:t>сравнивать произведения по теме, настроению, которое оно вызывает.</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Работа с информацией</w:t>
      </w:r>
      <w:r w:rsidRPr="000A686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509EB" w:rsidRPr="000A686C" w:rsidRDefault="000A686C">
      <w:pPr>
        <w:numPr>
          <w:ilvl w:val="0"/>
          <w:numId w:val="3"/>
        </w:numPr>
        <w:spacing w:after="0" w:line="264" w:lineRule="auto"/>
        <w:jc w:val="both"/>
        <w:rPr>
          <w:lang w:val="ru-RU"/>
        </w:rPr>
      </w:pPr>
      <w:r w:rsidRPr="000A686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509EB" w:rsidRPr="000A686C" w:rsidRDefault="000A686C">
      <w:pPr>
        <w:numPr>
          <w:ilvl w:val="0"/>
          <w:numId w:val="3"/>
        </w:numPr>
        <w:spacing w:after="0" w:line="264" w:lineRule="auto"/>
        <w:jc w:val="both"/>
        <w:rPr>
          <w:lang w:val="ru-RU"/>
        </w:rPr>
      </w:pPr>
      <w:r w:rsidRPr="000A686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Коммуникативные универсальные учебные действия</w:t>
      </w:r>
      <w:r w:rsidRPr="000A686C">
        <w:rPr>
          <w:rFonts w:ascii="Times New Roman" w:hAnsi="Times New Roman"/>
          <w:color w:val="000000"/>
          <w:sz w:val="28"/>
          <w:lang w:val="ru-RU"/>
        </w:rPr>
        <w:t xml:space="preserve"> способствуют формированию умений:</w:t>
      </w:r>
    </w:p>
    <w:p w:rsidR="005509EB" w:rsidRPr="000A686C" w:rsidRDefault="000A686C">
      <w:pPr>
        <w:numPr>
          <w:ilvl w:val="0"/>
          <w:numId w:val="4"/>
        </w:numPr>
        <w:spacing w:after="0" w:line="264" w:lineRule="auto"/>
        <w:jc w:val="both"/>
        <w:rPr>
          <w:lang w:val="ru-RU"/>
        </w:rPr>
      </w:pPr>
      <w:r w:rsidRPr="000A686C">
        <w:rPr>
          <w:rFonts w:ascii="Times New Roman" w:hAnsi="Times New Roman"/>
          <w:color w:val="000000"/>
          <w:sz w:val="28"/>
          <w:lang w:val="ru-RU"/>
        </w:rPr>
        <w:t>читать наизусть стихотворения, соблюдать орфоэпические и пунктуационные нормы;</w:t>
      </w:r>
    </w:p>
    <w:p w:rsidR="005509EB" w:rsidRPr="000A686C" w:rsidRDefault="000A686C">
      <w:pPr>
        <w:numPr>
          <w:ilvl w:val="0"/>
          <w:numId w:val="4"/>
        </w:numPr>
        <w:spacing w:after="0" w:line="264" w:lineRule="auto"/>
        <w:jc w:val="both"/>
        <w:rPr>
          <w:lang w:val="ru-RU"/>
        </w:rPr>
      </w:pPr>
      <w:r w:rsidRPr="000A686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509EB" w:rsidRPr="000A686C" w:rsidRDefault="000A686C">
      <w:pPr>
        <w:numPr>
          <w:ilvl w:val="0"/>
          <w:numId w:val="4"/>
        </w:numPr>
        <w:spacing w:after="0" w:line="264" w:lineRule="auto"/>
        <w:jc w:val="both"/>
        <w:rPr>
          <w:lang w:val="ru-RU"/>
        </w:rPr>
      </w:pPr>
      <w:r w:rsidRPr="000A686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509EB" w:rsidRPr="000A686C" w:rsidRDefault="000A686C">
      <w:pPr>
        <w:numPr>
          <w:ilvl w:val="0"/>
          <w:numId w:val="4"/>
        </w:numPr>
        <w:spacing w:after="0" w:line="264" w:lineRule="auto"/>
        <w:jc w:val="both"/>
        <w:rPr>
          <w:lang w:val="ru-RU"/>
        </w:rPr>
      </w:pPr>
      <w:r w:rsidRPr="000A686C">
        <w:rPr>
          <w:rFonts w:ascii="Times New Roman" w:hAnsi="Times New Roman"/>
          <w:color w:val="000000"/>
          <w:sz w:val="28"/>
          <w:lang w:val="ru-RU"/>
        </w:rPr>
        <w:t>объяснять своими словами значение изученных понятий;</w:t>
      </w:r>
    </w:p>
    <w:p w:rsidR="005509EB" w:rsidRPr="000A686C" w:rsidRDefault="000A686C">
      <w:pPr>
        <w:numPr>
          <w:ilvl w:val="0"/>
          <w:numId w:val="4"/>
        </w:numPr>
        <w:spacing w:after="0" w:line="264" w:lineRule="auto"/>
        <w:jc w:val="both"/>
        <w:rPr>
          <w:lang w:val="ru-RU"/>
        </w:rPr>
      </w:pPr>
      <w:r w:rsidRPr="000A686C">
        <w:rPr>
          <w:rFonts w:ascii="Times New Roman" w:hAnsi="Times New Roman"/>
          <w:color w:val="000000"/>
          <w:sz w:val="28"/>
          <w:lang w:val="ru-RU"/>
        </w:rPr>
        <w:t>описывать своё настроение после слушания (чтения) стихотворений, сказок, рассказов.</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Регулятивные универсальные учебные действия</w:t>
      </w:r>
      <w:r w:rsidRPr="000A686C">
        <w:rPr>
          <w:rFonts w:ascii="Times New Roman" w:hAnsi="Times New Roman"/>
          <w:color w:val="000000"/>
          <w:sz w:val="28"/>
          <w:lang w:val="ru-RU"/>
        </w:rPr>
        <w:t xml:space="preserve"> способствуют формированию умений:</w:t>
      </w:r>
    </w:p>
    <w:p w:rsidR="005509EB" w:rsidRPr="000A686C" w:rsidRDefault="000A686C">
      <w:pPr>
        <w:numPr>
          <w:ilvl w:val="0"/>
          <w:numId w:val="5"/>
        </w:numPr>
        <w:spacing w:after="0" w:line="264" w:lineRule="auto"/>
        <w:jc w:val="both"/>
        <w:rPr>
          <w:lang w:val="ru-RU"/>
        </w:rPr>
      </w:pPr>
      <w:r w:rsidRPr="000A686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509EB" w:rsidRPr="000A686C" w:rsidRDefault="000A686C">
      <w:pPr>
        <w:numPr>
          <w:ilvl w:val="0"/>
          <w:numId w:val="5"/>
        </w:numPr>
        <w:spacing w:after="0" w:line="264" w:lineRule="auto"/>
        <w:jc w:val="both"/>
        <w:rPr>
          <w:lang w:val="ru-RU"/>
        </w:rPr>
      </w:pPr>
      <w:r w:rsidRPr="000A686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509EB" w:rsidRPr="000A686C" w:rsidRDefault="000A686C">
      <w:pPr>
        <w:numPr>
          <w:ilvl w:val="0"/>
          <w:numId w:val="5"/>
        </w:numPr>
        <w:spacing w:after="0" w:line="264" w:lineRule="auto"/>
        <w:jc w:val="both"/>
        <w:rPr>
          <w:lang w:val="ru-RU"/>
        </w:rPr>
      </w:pPr>
      <w:r w:rsidRPr="000A686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Совместная деятельность</w:t>
      </w:r>
      <w:r w:rsidRPr="000A686C">
        <w:rPr>
          <w:rFonts w:ascii="Times New Roman" w:hAnsi="Times New Roman"/>
          <w:color w:val="000000"/>
          <w:sz w:val="28"/>
          <w:lang w:val="ru-RU"/>
        </w:rPr>
        <w:t xml:space="preserve"> способствует формированию умений:</w:t>
      </w:r>
    </w:p>
    <w:p w:rsidR="005509EB" w:rsidRPr="000A686C" w:rsidRDefault="000A686C">
      <w:pPr>
        <w:numPr>
          <w:ilvl w:val="0"/>
          <w:numId w:val="6"/>
        </w:numPr>
        <w:spacing w:after="0" w:line="264" w:lineRule="auto"/>
        <w:jc w:val="both"/>
        <w:rPr>
          <w:lang w:val="ru-RU"/>
        </w:rPr>
      </w:pPr>
      <w:r w:rsidRPr="000A686C">
        <w:rPr>
          <w:rFonts w:ascii="Times New Roman" w:hAnsi="Times New Roman"/>
          <w:color w:val="000000"/>
          <w:sz w:val="28"/>
          <w:lang w:val="ru-RU"/>
        </w:rPr>
        <w:t>проявлять желание работать в парах, небольших группах;</w:t>
      </w:r>
    </w:p>
    <w:p w:rsidR="005509EB" w:rsidRPr="000A686C" w:rsidRDefault="000A686C">
      <w:pPr>
        <w:numPr>
          <w:ilvl w:val="0"/>
          <w:numId w:val="6"/>
        </w:numPr>
        <w:spacing w:after="0" w:line="264" w:lineRule="auto"/>
        <w:jc w:val="both"/>
        <w:rPr>
          <w:lang w:val="ru-RU"/>
        </w:rPr>
      </w:pPr>
      <w:r w:rsidRPr="000A686C">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left="120"/>
        <w:jc w:val="both"/>
        <w:rPr>
          <w:lang w:val="ru-RU"/>
        </w:rPr>
      </w:pPr>
      <w:r w:rsidRPr="000A686C">
        <w:rPr>
          <w:rFonts w:ascii="Times New Roman" w:hAnsi="Times New Roman"/>
          <w:b/>
          <w:color w:val="000000"/>
          <w:sz w:val="28"/>
          <w:lang w:val="ru-RU"/>
        </w:rPr>
        <w:lastRenderedPageBreak/>
        <w:t>2 КЛАСС</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О нашей Родине.</w:t>
      </w:r>
      <w:r w:rsidRPr="000A686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0A686C">
        <w:rPr>
          <w:rFonts w:ascii="Times New Roman" w:hAnsi="Times New Roman"/>
          <w:color w:val="000000"/>
          <w:sz w:val="28"/>
          <w:lang w:val="ru-RU"/>
        </w:rPr>
        <w:t>и др.</w:t>
      </w:r>
      <w:bookmarkEnd w:id="11"/>
      <w:r w:rsidRPr="000A686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0A686C">
        <w:rPr>
          <w:rFonts w:ascii="Times New Roman" w:hAnsi="Times New Roman"/>
          <w:color w:val="000000"/>
          <w:sz w:val="28"/>
          <w:lang w:val="ru-RU"/>
        </w:rPr>
        <w:t>и др.</w:t>
      </w:r>
      <w:bookmarkEnd w:id="12"/>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0A686C">
        <w:rPr>
          <w:rFonts w:ascii="Times New Roman" w:hAnsi="Times New Roman"/>
          <w:color w:val="000000"/>
          <w:sz w:val="28"/>
          <w:lang w:val="ru-RU"/>
        </w:rPr>
        <w:t>и другие (по выбору)</w:t>
      </w:r>
      <w:bookmarkEnd w:id="13"/>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Фольклор (устное народное творчество).</w:t>
      </w:r>
      <w:r w:rsidRPr="000A686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0A686C">
        <w:rPr>
          <w:rFonts w:ascii="Times New Roman" w:hAnsi="Times New Roman"/>
          <w:color w:val="000000"/>
          <w:sz w:val="28"/>
          <w:lang w:val="ru-RU"/>
        </w:rPr>
        <w:t>(1-2 произведения) и другие.</w:t>
      </w:r>
      <w:bookmarkEnd w:id="14"/>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Звуки и краски родной природы в разные времена года.</w:t>
      </w:r>
      <w:r w:rsidRPr="000A686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0A686C">
        <w:rPr>
          <w:rFonts w:ascii="Times New Roman" w:hAnsi="Times New Roman"/>
          <w:color w:val="000000"/>
          <w:sz w:val="28"/>
          <w:lang w:val="ru-RU"/>
        </w:rPr>
        <w:t>(по выбору, не менее пяти авторов)</w:t>
      </w:r>
      <w:bookmarkEnd w:id="15"/>
      <w:r w:rsidRPr="000A686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0A686C">
        <w:rPr>
          <w:rFonts w:ascii="Times New Roman" w:hAnsi="Times New Roman"/>
          <w:color w:val="000000"/>
          <w:sz w:val="28"/>
          <w:lang w:val="ru-RU"/>
        </w:rPr>
        <w:lastRenderedPageBreak/>
        <w:t>Шишкина ‌</w:t>
      </w:r>
      <w:bookmarkStart w:id="16" w:name="9e6d0f8b-b9cc-4a5a-96f8-fa217be0cdd9"/>
      <w:r w:rsidRPr="000A686C">
        <w:rPr>
          <w:rFonts w:ascii="Times New Roman" w:hAnsi="Times New Roman"/>
          <w:color w:val="000000"/>
          <w:sz w:val="28"/>
          <w:lang w:val="ru-RU"/>
        </w:rPr>
        <w:t>и др.</w:t>
      </w:r>
      <w:bookmarkEnd w:id="16"/>
      <w:r w:rsidRPr="000A686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0A686C">
        <w:rPr>
          <w:rFonts w:ascii="Times New Roman" w:hAnsi="Times New Roman"/>
          <w:color w:val="000000"/>
          <w:sz w:val="28"/>
          <w:lang w:val="ru-RU"/>
        </w:rPr>
        <w:t>и др.</w:t>
      </w:r>
      <w:bookmarkEnd w:id="17"/>
      <w:r w:rsidRPr="000A686C">
        <w:rPr>
          <w:rFonts w:ascii="Times New Roman" w:hAnsi="Times New Roman"/>
          <w:color w:val="000000"/>
          <w:sz w:val="28"/>
          <w:lang w:val="ru-RU"/>
        </w:rPr>
        <w:t xml:space="preserve">‌).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0A686C">
        <w:rPr>
          <w:rFonts w:ascii="Times New Roman" w:hAnsi="Times New Roman"/>
          <w:color w:val="000000"/>
          <w:sz w:val="28"/>
          <w:lang w:val="ru-RU"/>
        </w:rPr>
        <w:t>и другие</w:t>
      </w:r>
      <w:bookmarkEnd w:id="18"/>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О детях и дружбе</w:t>
      </w:r>
      <w:r w:rsidRPr="000A686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0A686C">
        <w:rPr>
          <w:rFonts w:ascii="Times New Roman" w:hAnsi="Times New Roman"/>
          <w:color w:val="000000"/>
          <w:sz w:val="28"/>
          <w:lang w:val="ru-RU"/>
        </w:rPr>
        <w:t>и др.</w:t>
      </w:r>
      <w:bookmarkEnd w:id="19"/>
      <w:r w:rsidRPr="000A686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0A686C">
        <w:rPr>
          <w:rFonts w:ascii="Times New Roman" w:hAnsi="Times New Roman"/>
          <w:color w:val="000000"/>
          <w:sz w:val="28"/>
          <w:lang w:val="ru-RU"/>
        </w:rPr>
        <w:t>и другие (по выбору)</w:t>
      </w:r>
      <w:bookmarkEnd w:id="20"/>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Мир сказок.</w:t>
      </w:r>
      <w:r w:rsidRPr="000A686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0A686C">
        <w:rPr>
          <w:rFonts w:ascii="Times New Roman" w:hAnsi="Times New Roman"/>
          <w:color w:val="000000"/>
          <w:sz w:val="28"/>
          <w:lang w:val="ru-RU"/>
        </w:rPr>
        <w:t>и другие</w:t>
      </w:r>
      <w:bookmarkEnd w:id="21"/>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О братьях наших меньших</w:t>
      </w:r>
      <w:r w:rsidRPr="000A686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0A686C">
        <w:rPr>
          <w:rFonts w:ascii="Times New Roman" w:hAnsi="Times New Roman"/>
          <w:color w:val="000000"/>
          <w:sz w:val="28"/>
          <w:lang w:val="ru-RU"/>
        </w:rPr>
        <w:t>и др.</w:t>
      </w:r>
      <w:bookmarkEnd w:id="22"/>
      <w:r w:rsidRPr="000A686C">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0A686C">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0A686C">
        <w:rPr>
          <w:rFonts w:ascii="Times New Roman" w:hAnsi="Times New Roman"/>
          <w:color w:val="000000"/>
          <w:sz w:val="28"/>
          <w:lang w:val="ru-RU"/>
        </w:rPr>
        <w:t>и другие (по выбору)</w:t>
      </w:r>
      <w:bookmarkEnd w:id="23"/>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О наших близких, о семье</w:t>
      </w:r>
      <w:r w:rsidRPr="000A686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0A686C">
        <w:rPr>
          <w:rFonts w:ascii="Times New Roman" w:hAnsi="Times New Roman"/>
          <w:color w:val="000000"/>
          <w:sz w:val="28"/>
          <w:lang w:val="ru-RU"/>
        </w:rPr>
        <w:t>(по выбору)</w:t>
      </w:r>
      <w:bookmarkEnd w:id="24"/>
      <w:r w:rsidRPr="000A686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0A686C">
        <w:rPr>
          <w:rFonts w:ascii="Times New Roman" w:hAnsi="Times New Roman"/>
          <w:color w:val="000000"/>
          <w:sz w:val="28"/>
          <w:lang w:val="ru-RU"/>
        </w:rPr>
        <w:t>и другое (по выбору)</w:t>
      </w:r>
      <w:bookmarkEnd w:id="25"/>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Зарубежная литература</w:t>
      </w:r>
      <w:r w:rsidRPr="000A686C">
        <w:rPr>
          <w:rFonts w:ascii="Times New Roman" w:hAnsi="Times New Roman"/>
          <w:color w:val="000000"/>
          <w:sz w:val="28"/>
          <w:lang w:val="ru-RU"/>
        </w:rPr>
        <w:t>. Круг чтения: литературная (авторская) сказка ‌</w:t>
      </w:r>
      <w:bookmarkStart w:id="26" w:name="0c3ae019-4704-47be-8c05-88069337bebf"/>
      <w:r w:rsidRPr="000A686C">
        <w:rPr>
          <w:rFonts w:ascii="Times New Roman" w:hAnsi="Times New Roman"/>
          <w:color w:val="000000"/>
          <w:sz w:val="28"/>
          <w:lang w:val="ru-RU"/>
        </w:rPr>
        <w:t>(не менее двух произведений)</w:t>
      </w:r>
      <w:bookmarkEnd w:id="26"/>
      <w:r w:rsidRPr="000A686C">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0A686C">
        <w:rPr>
          <w:rFonts w:ascii="Times New Roman" w:hAnsi="Times New Roman"/>
          <w:color w:val="000000"/>
          <w:sz w:val="28"/>
          <w:lang w:val="ru-RU"/>
        </w:rPr>
        <w:t>и др.</w:t>
      </w:r>
      <w:bookmarkEnd w:id="27"/>
      <w:r w:rsidRPr="000A686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0A686C">
        <w:rPr>
          <w:rFonts w:ascii="Times New Roman" w:hAnsi="Times New Roman"/>
          <w:color w:val="000000"/>
          <w:sz w:val="28"/>
          <w:lang w:val="ru-RU"/>
        </w:rPr>
        <w:t>и другие (по выбору)</w:t>
      </w:r>
      <w:bookmarkEnd w:id="28"/>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Библиографическая культура</w:t>
      </w:r>
      <w:r w:rsidRPr="000A686C">
        <w:rPr>
          <w:rFonts w:ascii="Times New Roman" w:hAnsi="Times New Roman"/>
          <w:color w:val="000000"/>
          <w:sz w:val="28"/>
          <w:lang w:val="ru-RU"/>
        </w:rPr>
        <w:t xml:space="preserve"> </w:t>
      </w:r>
      <w:r w:rsidRPr="000A686C">
        <w:rPr>
          <w:rFonts w:ascii="Times New Roman" w:hAnsi="Times New Roman"/>
          <w:i/>
          <w:color w:val="000000"/>
          <w:sz w:val="28"/>
          <w:lang w:val="ru-RU"/>
        </w:rPr>
        <w:t>(работа с детской книгой и справочной литературой)</w:t>
      </w:r>
      <w:r w:rsidRPr="000A686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Базовые логические и исследовательские действия</w:t>
      </w:r>
      <w:r w:rsidRPr="000A686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A686C">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сравнивать и группировать различные произведения по теме (о Родине,</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о родной природе, о детях, о животных, о семье, о чудесах и превращениях),</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по жанрам (произведения устного народного творчества, сказка (фольклорная</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и литературная), рассказ, басня, стихотворение);</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509EB" w:rsidRPr="000A686C" w:rsidRDefault="000A686C">
      <w:pPr>
        <w:numPr>
          <w:ilvl w:val="0"/>
          <w:numId w:val="7"/>
        </w:numPr>
        <w:spacing w:after="0" w:line="264" w:lineRule="auto"/>
        <w:jc w:val="both"/>
        <w:rPr>
          <w:lang w:val="ru-RU"/>
        </w:rPr>
      </w:pPr>
      <w:r w:rsidRPr="000A686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Работа с информацией</w:t>
      </w:r>
      <w:r w:rsidRPr="000A686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509EB" w:rsidRPr="000A686C" w:rsidRDefault="000A686C">
      <w:pPr>
        <w:numPr>
          <w:ilvl w:val="0"/>
          <w:numId w:val="8"/>
        </w:numPr>
        <w:spacing w:after="0" w:line="264" w:lineRule="auto"/>
        <w:jc w:val="both"/>
        <w:rPr>
          <w:lang w:val="ru-RU"/>
        </w:rPr>
      </w:pPr>
      <w:r w:rsidRPr="000A686C">
        <w:rPr>
          <w:rFonts w:ascii="Times New Roman" w:hAnsi="Times New Roman"/>
          <w:color w:val="000000"/>
          <w:sz w:val="28"/>
          <w:lang w:val="ru-RU"/>
        </w:rPr>
        <w:t>соотносить иллюстрации с текстом произведения;</w:t>
      </w:r>
    </w:p>
    <w:p w:rsidR="005509EB" w:rsidRPr="000A686C" w:rsidRDefault="000A686C">
      <w:pPr>
        <w:numPr>
          <w:ilvl w:val="0"/>
          <w:numId w:val="8"/>
        </w:numPr>
        <w:spacing w:after="0" w:line="264" w:lineRule="auto"/>
        <w:jc w:val="both"/>
        <w:rPr>
          <w:lang w:val="ru-RU"/>
        </w:rPr>
      </w:pPr>
      <w:r w:rsidRPr="000A686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509EB" w:rsidRPr="000A686C" w:rsidRDefault="000A686C">
      <w:pPr>
        <w:numPr>
          <w:ilvl w:val="0"/>
          <w:numId w:val="8"/>
        </w:numPr>
        <w:spacing w:after="0" w:line="264" w:lineRule="auto"/>
        <w:jc w:val="both"/>
        <w:rPr>
          <w:lang w:val="ru-RU"/>
        </w:rPr>
      </w:pPr>
      <w:r w:rsidRPr="000A686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509EB" w:rsidRPr="000A686C" w:rsidRDefault="000A686C">
      <w:pPr>
        <w:numPr>
          <w:ilvl w:val="0"/>
          <w:numId w:val="8"/>
        </w:numPr>
        <w:spacing w:after="0" w:line="264" w:lineRule="auto"/>
        <w:jc w:val="both"/>
        <w:rPr>
          <w:lang w:val="ru-RU"/>
        </w:rPr>
      </w:pPr>
      <w:r w:rsidRPr="000A686C">
        <w:rPr>
          <w:rFonts w:ascii="Times New Roman" w:hAnsi="Times New Roman"/>
          <w:color w:val="000000"/>
          <w:sz w:val="28"/>
          <w:lang w:val="ru-RU"/>
        </w:rPr>
        <w:t>пользоваться словарями для уточнения значения незнакомого слова.</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Коммуникативные универсальные учебные</w:t>
      </w:r>
      <w:r w:rsidRPr="000A686C">
        <w:rPr>
          <w:rFonts w:ascii="Times New Roman" w:hAnsi="Times New Roman"/>
          <w:color w:val="000000"/>
          <w:sz w:val="28"/>
          <w:lang w:val="ru-RU"/>
        </w:rPr>
        <w:t xml:space="preserve"> действия способствуют формированию умений:</w:t>
      </w:r>
    </w:p>
    <w:p w:rsidR="005509EB" w:rsidRPr="000A686C" w:rsidRDefault="000A686C">
      <w:pPr>
        <w:numPr>
          <w:ilvl w:val="0"/>
          <w:numId w:val="9"/>
        </w:numPr>
        <w:spacing w:after="0" w:line="264" w:lineRule="auto"/>
        <w:jc w:val="both"/>
        <w:rPr>
          <w:lang w:val="ru-RU"/>
        </w:rPr>
      </w:pPr>
      <w:r w:rsidRPr="000A686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509EB" w:rsidRDefault="000A686C">
      <w:pPr>
        <w:numPr>
          <w:ilvl w:val="0"/>
          <w:numId w:val="9"/>
        </w:numPr>
        <w:spacing w:after="0" w:line="264" w:lineRule="auto"/>
        <w:jc w:val="both"/>
      </w:pPr>
      <w:r>
        <w:rPr>
          <w:rFonts w:ascii="Times New Roman" w:hAnsi="Times New Roman"/>
          <w:color w:val="000000"/>
          <w:sz w:val="28"/>
        </w:rPr>
        <w:t>на заданную тему;</w:t>
      </w:r>
    </w:p>
    <w:p w:rsidR="005509EB" w:rsidRPr="000A686C" w:rsidRDefault="000A686C">
      <w:pPr>
        <w:numPr>
          <w:ilvl w:val="0"/>
          <w:numId w:val="9"/>
        </w:numPr>
        <w:spacing w:after="0" w:line="264" w:lineRule="auto"/>
        <w:jc w:val="both"/>
        <w:rPr>
          <w:lang w:val="ru-RU"/>
        </w:rPr>
      </w:pPr>
      <w:r w:rsidRPr="000A686C">
        <w:rPr>
          <w:rFonts w:ascii="Times New Roman" w:hAnsi="Times New Roman"/>
          <w:color w:val="000000"/>
          <w:sz w:val="28"/>
          <w:lang w:val="ru-RU"/>
        </w:rPr>
        <w:t>пересказывать подробно и выборочно прочитанное произведение;</w:t>
      </w:r>
    </w:p>
    <w:p w:rsidR="005509EB" w:rsidRPr="000A686C" w:rsidRDefault="000A686C">
      <w:pPr>
        <w:numPr>
          <w:ilvl w:val="0"/>
          <w:numId w:val="9"/>
        </w:numPr>
        <w:spacing w:after="0" w:line="264" w:lineRule="auto"/>
        <w:jc w:val="both"/>
        <w:rPr>
          <w:lang w:val="ru-RU"/>
        </w:rPr>
      </w:pPr>
      <w:r w:rsidRPr="000A686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509EB" w:rsidRDefault="000A686C">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5509EB" w:rsidRPr="000A686C" w:rsidRDefault="000A686C">
      <w:pPr>
        <w:numPr>
          <w:ilvl w:val="0"/>
          <w:numId w:val="9"/>
        </w:numPr>
        <w:spacing w:after="0" w:line="264" w:lineRule="auto"/>
        <w:jc w:val="both"/>
        <w:rPr>
          <w:lang w:val="ru-RU"/>
        </w:rPr>
      </w:pPr>
      <w:r w:rsidRPr="000A686C">
        <w:rPr>
          <w:rFonts w:ascii="Times New Roman" w:hAnsi="Times New Roman"/>
          <w:color w:val="000000"/>
          <w:sz w:val="28"/>
          <w:lang w:val="ru-RU"/>
        </w:rPr>
        <w:t>сочинять по аналогии с прочитанным загадки, рассказы, небольшие сказки;</w:t>
      </w:r>
    </w:p>
    <w:p w:rsidR="005509EB" w:rsidRPr="000A686C" w:rsidRDefault="000A686C">
      <w:pPr>
        <w:numPr>
          <w:ilvl w:val="0"/>
          <w:numId w:val="9"/>
        </w:numPr>
        <w:spacing w:after="0" w:line="264" w:lineRule="auto"/>
        <w:jc w:val="both"/>
        <w:rPr>
          <w:lang w:val="ru-RU"/>
        </w:rPr>
      </w:pPr>
      <w:r w:rsidRPr="000A686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Регулятивные универсальные учебные действия</w:t>
      </w:r>
      <w:r w:rsidRPr="000A686C">
        <w:rPr>
          <w:rFonts w:ascii="Times New Roman" w:hAnsi="Times New Roman"/>
          <w:color w:val="000000"/>
          <w:sz w:val="28"/>
          <w:lang w:val="ru-RU"/>
        </w:rPr>
        <w:t xml:space="preserve"> способствуют формированию умений:</w:t>
      </w:r>
    </w:p>
    <w:p w:rsidR="005509EB" w:rsidRPr="000A686C" w:rsidRDefault="000A686C">
      <w:pPr>
        <w:numPr>
          <w:ilvl w:val="0"/>
          <w:numId w:val="10"/>
        </w:numPr>
        <w:spacing w:after="0" w:line="264" w:lineRule="auto"/>
        <w:jc w:val="both"/>
        <w:rPr>
          <w:lang w:val="ru-RU"/>
        </w:rPr>
      </w:pPr>
      <w:r w:rsidRPr="000A686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509EB" w:rsidRPr="000A686C" w:rsidRDefault="000A686C">
      <w:pPr>
        <w:numPr>
          <w:ilvl w:val="0"/>
          <w:numId w:val="10"/>
        </w:numPr>
        <w:spacing w:after="0" w:line="264" w:lineRule="auto"/>
        <w:jc w:val="both"/>
        <w:rPr>
          <w:lang w:val="ru-RU"/>
        </w:rPr>
      </w:pPr>
      <w:r w:rsidRPr="000A686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509EB" w:rsidRPr="000A686C" w:rsidRDefault="000A686C">
      <w:pPr>
        <w:numPr>
          <w:ilvl w:val="0"/>
          <w:numId w:val="10"/>
        </w:numPr>
        <w:spacing w:after="0" w:line="264" w:lineRule="auto"/>
        <w:jc w:val="both"/>
        <w:rPr>
          <w:lang w:val="ru-RU"/>
        </w:rPr>
      </w:pPr>
      <w:r w:rsidRPr="000A686C">
        <w:rPr>
          <w:rFonts w:ascii="Times New Roman" w:hAnsi="Times New Roman"/>
          <w:color w:val="000000"/>
          <w:sz w:val="28"/>
          <w:lang w:val="ru-RU"/>
        </w:rPr>
        <w:t>контролировать выполнение поставленной учебной задачи при чтении</w:t>
      </w:r>
    </w:p>
    <w:p w:rsidR="005509EB" w:rsidRDefault="000A686C">
      <w:pPr>
        <w:numPr>
          <w:ilvl w:val="0"/>
          <w:numId w:val="10"/>
        </w:numPr>
        <w:spacing w:after="0" w:line="264" w:lineRule="auto"/>
        <w:jc w:val="both"/>
      </w:pPr>
      <w:r>
        <w:rPr>
          <w:rFonts w:ascii="Times New Roman" w:hAnsi="Times New Roman"/>
          <w:color w:val="000000"/>
          <w:sz w:val="28"/>
        </w:rPr>
        <w:t>(слушании) произведения;</w:t>
      </w:r>
    </w:p>
    <w:p w:rsidR="005509EB" w:rsidRPr="000A686C" w:rsidRDefault="000A686C">
      <w:pPr>
        <w:numPr>
          <w:ilvl w:val="0"/>
          <w:numId w:val="10"/>
        </w:numPr>
        <w:spacing w:after="0" w:line="264" w:lineRule="auto"/>
        <w:jc w:val="both"/>
        <w:rPr>
          <w:lang w:val="ru-RU"/>
        </w:rPr>
      </w:pPr>
      <w:r w:rsidRPr="000A686C">
        <w:rPr>
          <w:rFonts w:ascii="Times New Roman" w:hAnsi="Times New Roman"/>
          <w:color w:val="000000"/>
          <w:sz w:val="28"/>
          <w:lang w:val="ru-RU"/>
        </w:rPr>
        <w:t>проверять (по образцу) выполнение поставленной учебной задачи.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Совместная деятельность</w:t>
      </w:r>
      <w:r w:rsidRPr="000A686C">
        <w:rPr>
          <w:rFonts w:ascii="Times New Roman" w:hAnsi="Times New Roman"/>
          <w:color w:val="000000"/>
          <w:sz w:val="28"/>
          <w:lang w:val="ru-RU"/>
        </w:rPr>
        <w:t xml:space="preserve"> способствует формированию умений:</w:t>
      </w:r>
    </w:p>
    <w:p w:rsidR="005509EB" w:rsidRPr="000A686C" w:rsidRDefault="000A686C">
      <w:pPr>
        <w:numPr>
          <w:ilvl w:val="0"/>
          <w:numId w:val="11"/>
        </w:numPr>
        <w:spacing w:after="0" w:line="264" w:lineRule="auto"/>
        <w:jc w:val="both"/>
        <w:rPr>
          <w:lang w:val="ru-RU"/>
        </w:rPr>
      </w:pPr>
      <w:r w:rsidRPr="000A686C">
        <w:rPr>
          <w:rFonts w:ascii="Times New Roman" w:hAnsi="Times New Roman"/>
          <w:color w:val="000000"/>
          <w:sz w:val="28"/>
          <w:lang w:val="ru-RU"/>
        </w:rPr>
        <w:t>выбирать себе партнёров по совместной деятельности;</w:t>
      </w:r>
    </w:p>
    <w:p w:rsidR="005509EB" w:rsidRPr="000A686C" w:rsidRDefault="000A686C">
      <w:pPr>
        <w:numPr>
          <w:ilvl w:val="0"/>
          <w:numId w:val="11"/>
        </w:numPr>
        <w:spacing w:after="0" w:line="264" w:lineRule="auto"/>
        <w:jc w:val="both"/>
        <w:rPr>
          <w:lang w:val="ru-RU"/>
        </w:rPr>
      </w:pPr>
      <w:r w:rsidRPr="000A686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b/>
          <w:color w:val="333333"/>
          <w:sz w:val="28"/>
          <w:lang w:val="ru-RU"/>
        </w:rPr>
        <w:t>3 КЛАСС</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О Родине и её истории.</w:t>
      </w:r>
      <w:r w:rsidRPr="000A686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A686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0A686C">
        <w:rPr>
          <w:rFonts w:ascii="Times New Roman" w:hAnsi="Times New Roman"/>
          <w:color w:val="000000"/>
          <w:sz w:val="28"/>
          <w:lang w:val="ru-RU"/>
        </w:rPr>
        <w:t>и другое (по выбору)</w:t>
      </w:r>
      <w:bookmarkEnd w:id="29"/>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 xml:space="preserve">Фольклор (устное народное творчество). </w:t>
      </w:r>
      <w:r w:rsidRPr="000A686C">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0A686C">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A686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0A686C">
        <w:rPr>
          <w:rFonts w:ascii="Times New Roman" w:hAnsi="Times New Roman"/>
          <w:color w:val="000000"/>
          <w:sz w:val="28"/>
          <w:lang w:val="ru-RU"/>
        </w:rPr>
        <w:t>и др.)</w:t>
      </w:r>
      <w:bookmarkEnd w:id="30"/>
      <w:r w:rsidRPr="000A686C">
        <w:rPr>
          <w:rFonts w:ascii="Times New Roman" w:hAnsi="Times New Roman"/>
          <w:color w:val="000000"/>
          <w:sz w:val="28"/>
          <w:lang w:val="ru-RU"/>
        </w:rPr>
        <w:t>‌. Отражение в сказках народного быта и культуры. Составление плана сказки.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Круг чтения: народная песня.</w:t>
      </w:r>
      <w:r w:rsidRPr="000A686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0A686C">
        <w:rPr>
          <w:rFonts w:ascii="Times New Roman" w:hAnsi="Times New Roman"/>
          <w:color w:val="000000"/>
          <w:sz w:val="28"/>
          <w:lang w:val="ru-RU"/>
        </w:rPr>
        <w:t>и другие (по выбору)</w:t>
      </w:r>
      <w:bookmarkEnd w:id="31"/>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 xml:space="preserve">Творчество А. С. Пушкина. </w:t>
      </w:r>
      <w:r w:rsidRPr="000A686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0A686C">
        <w:rPr>
          <w:rFonts w:ascii="Times New Roman" w:hAnsi="Times New Roman"/>
          <w:color w:val="000000"/>
          <w:sz w:val="28"/>
          <w:lang w:val="ru-RU"/>
        </w:rPr>
        <w:t>и другие по выбору)</w:t>
      </w:r>
      <w:bookmarkEnd w:id="32"/>
      <w:r w:rsidRPr="000A686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0A686C">
        <w:rPr>
          <w:rFonts w:ascii="Times New Roman" w:hAnsi="Times New Roman"/>
          <w:color w:val="000000"/>
          <w:sz w:val="28"/>
          <w:lang w:val="ru-RU"/>
        </w:rPr>
        <w:t>и другие (по выбору)</w:t>
      </w:r>
      <w:bookmarkEnd w:id="33"/>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Творчество И. А. Крылова.</w:t>
      </w:r>
      <w:r w:rsidRPr="000A686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0A686C">
        <w:rPr>
          <w:rFonts w:ascii="Times New Roman" w:hAnsi="Times New Roman"/>
          <w:color w:val="000000"/>
          <w:sz w:val="28"/>
          <w:lang w:val="ru-RU"/>
        </w:rPr>
        <w:t>(не менее двух)</w:t>
      </w:r>
      <w:bookmarkEnd w:id="34"/>
      <w:r w:rsidRPr="000A686C">
        <w:rPr>
          <w:rFonts w:ascii="Times New Roman" w:hAnsi="Times New Roman"/>
          <w:color w:val="000000"/>
          <w:sz w:val="28"/>
          <w:lang w:val="ru-RU"/>
        </w:rPr>
        <w:t xml:space="preserve">‌: </w:t>
      </w:r>
      <w:r w:rsidRPr="000A686C">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0A686C">
        <w:rPr>
          <w:rFonts w:ascii="Times New Roman" w:hAnsi="Times New Roman"/>
          <w:color w:val="000000"/>
          <w:sz w:val="28"/>
          <w:lang w:val="ru-RU"/>
        </w:rPr>
        <w:t>и другие (по выбору)</w:t>
      </w:r>
      <w:bookmarkEnd w:id="35"/>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A686C">
        <w:rPr>
          <w:rFonts w:ascii="Times New Roman" w:hAnsi="Times New Roman"/>
          <w:i/>
          <w:color w:val="000000"/>
          <w:sz w:val="28"/>
          <w:lang w:val="ru-RU"/>
        </w:rPr>
        <w:t>Х–ХХ веков</w:t>
      </w:r>
      <w:r w:rsidRPr="000A686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0A686C">
        <w:rPr>
          <w:rFonts w:ascii="Times New Roman" w:hAnsi="Times New Roman"/>
          <w:color w:val="000000"/>
          <w:sz w:val="28"/>
          <w:lang w:val="ru-RU"/>
        </w:rPr>
        <w:t>(не менее пяти авторов по выбору)</w:t>
      </w:r>
      <w:bookmarkEnd w:id="36"/>
      <w:r w:rsidRPr="000A686C">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0A686C">
        <w:rPr>
          <w:rFonts w:ascii="Times New Roman" w:hAnsi="Times New Roman"/>
          <w:color w:val="000000"/>
          <w:sz w:val="28"/>
          <w:lang w:val="ru-RU"/>
        </w:rPr>
        <w:t>С. А. Есенина, А. П. Чехова, К. Г. Паустовского и др.</w:t>
      </w:r>
      <w:bookmarkEnd w:id="37"/>
      <w:r w:rsidRPr="000A686C">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0A686C">
        <w:rPr>
          <w:rFonts w:ascii="Times New Roman" w:hAnsi="Times New Roman"/>
          <w:color w:val="000000"/>
          <w:sz w:val="28"/>
          <w:lang w:val="ru-RU"/>
        </w:rPr>
        <w:t>и другие (по выбору)</w:t>
      </w:r>
      <w:bookmarkEnd w:id="38"/>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Творчество Л. Н. Толстого</w:t>
      </w:r>
      <w:r w:rsidRPr="000A686C">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0A686C">
        <w:rPr>
          <w:rFonts w:ascii="Times New Roman" w:hAnsi="Times New Roman"/>
          <w:color w:val="000000"/>
          <w:sz w:val="28"/>
          <w:lang w:val="ru-RU"/>
        </w:rPr>
        <w:t>(не менее трёх произведений)</w:t>
      </w:r>
      <w:bookmarkEnd w:id="39"/>
      <w:r w:rsidRPr="000A686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0A686C">
        <w:rPr>
          <w:rFonts w:ascii="Times New Roman" w:hAnsi="Times New Roman"/>
          <w:color w:val="000000"/>
          <w:sz w:val="28"/>
          <w:lang w:val="ru-RU"/>
        </w:rPr>
        <w:t>и другие</w:t>
      </w:r>
      <w:bookmarkEnd w:id="40"/>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Литературная сказка.</w:t>
      </w:r>
      <w:r w:rsidRPr="000A686C">
        <w:rPr>
          <w:rFonts w:ascii="Times New Roman" w:hAnsi="Times New Roman"/>
          <w:color w:val="000000"/>
          <w:sz w:val="28"/>
          <w:lang w:val="ru-RU"/>
        </w:rPr>
        <w:t xml:space="preserve"> Литературная сказка русских писателей ‌</w:t>
      </w:r>
      <w:bookmarkStart w:id="41" w:name="14358877-86a6-40e2-9fb5-58334b8a6e9a"/>
      <w:r w:rsidRPr="000A686C">
        <w:rPr>
          <w:rFonts w:ascii="Times New Roman" w:hAnsi="Times New Roman"/>
          <w:color w:val="000000"/>
          <w:sz w:val="28"/>
          <w:lang w:val="ru-RU"/>
        </w:rPr>
        <w:t>(не менее двух)</w:t>
      </w:r>
      <w:bookmarkEnd w:id="41"/>
      <w:r w:rsidRPr="000A686C">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0A686C">
        <w:rPr>
          <w:rFonts w:ascii="Times New Roman" w:hAnsi="Times New Roman"/>
          <w:color w:val="000000"/>
          <w:sz w:val="28"/>
          <w:lang w:val="ru-RU"/>
        </w:rPr>
        <w:t>и др.</w:t>
      </w:r>
      <w:bookmarkEnd w:id="42"/>
      <w:r w:rsidRPr="000A686C">
        <w:rPr>
          <w:rFonts w:ascii="Times New Roman" w:hAnsi="Times New Roman"/>
          <w:color w:val="000000"/>
          <w:sz w:val="28"/>
          <w:lang w:val="ru-RU"/>
        </w:rPr>
        <w:t>‌ Особенности авторских сказок (сюжет, язык, герои). Составление аннотации.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0A686C">
        <w:rPr>
          <w:rFonts w:ascii="Times New Roman" w:hAnsi="Times New Roman"/>
          <w:color w:val="000000"/>
          <w:sz w:val="28"/>
          <w:lang w:val="ru-RU"/>
        </w:rPr>
        <w:t>и другие (по выбору)</w:t>
      </w:r>
      <w:bookmarkEnd w:id="43"/>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lastRenderedPageBreak/>
        <w:t>Произведения о взаимоотношениях человека и животных</w:t>
      </w:r>
      <w:r w:rsidRPr="000A686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0A686C">
        <w:rPr>
          <w:rFonts w:ascii="Times New Roman" w:hAnsi="Times New Roman"/>
          <w:color w:val="000000"/>
          <w:sz w:val="28"/>
          <w:lang w:val="ru-RU"/>
        </w:rPr>
        <w:t>и другое (по выбору)</w:t>
      </w:r>
      <w:bookmarkEnd w:id="44"/>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Произведения о детях</w:t>
      </w:r>
      <w:r w:rsidRPr="000A686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0A686C">
        <w:rPr>
          <w:rFonts w:ascii="Times New Roman" w:hAnsi="Times New Roman"/>
          <w:color w:val="000000"/>
          <w:sz w:val="28"/>
          <w:lang w:val="ru-RU"/>
        </w:rPr>
        <w:t>произведения по выбору двух-трёх авторов</w:t>
      </w:r>
      <w:bookmarkEnd w:id="45"/>
      <w:r w:rsidRPr="000A686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0A686C">
        <w:rPr>
          <w:rFonts w:ascii="Times New Roman" w:hAnsi="Times New Roman"/>
          <w:color w:val="000000"/>
          <w:sz w:val="28"/>
          <w:lang w:val="ru-RU"/>
        </w:rPr>
        <w:t>и другие (по выбору)</w:t>
      </w:r>
      <w:bookmarkEnd w:id="46"/>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Юмористические произведения.</w:t>
      </w:r>
      <w:r w:rsidRPr="000A686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0A686C">
        <w:rPr>
          <w:rFonts w:ascii="Times New Roman" w:hAnsi="Times New Roman"/>
          <w:color w:val="000000"/>
          <w:sz w:val="28"/>
          <w:lang w:val="ru-RU"/>
        </w:rPr>
        <w:t>(не менее двух произведений)</w:t>
      </w:r>
      <w:bookmarkEnd w:id="47"/>
      <w:r w:rsidRPr="000A686C">
        <w:rPr>
          <w:rFonts w:ascii="Times New Roman" w:hAnsi="Times New Roman"/>
          <w:color w:val="000000"/>
          <w:sz w:val="28"/>
          <w:lang w:val="ru-RU"/>
        </w:rPr>
        <w:t>‌: Н. Н. Носов, В.Ю. Драгунский, ‌</w:t>
      </w:r>
      <w:bookmarkStart w:id="48" w:name="cb0fcba1-b7c3-44d2-9bb6-c0a6c9168eca"/>
      <w:r w:rsidRPr="000A686C">
        <w:rPr>
          <w:rFonts w:ascii="Times New Roman" w:hAnsi="Times New Roman"/>
          <w:color w:val="000000"/>
          <w:sz w:val="28"/>
          <w:lang w:val="ru-RU"/>
        </w:rPr>
        <w:t>М. М. Зощенко и др.</w:t>
      </w:r>
      <w:bookmarkEnd w:id="48"/>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0A686C">
        <w:rPr>
          <w:rFonts w:ascii="Times New Roman" w:hAnsi="Times New Roman"/>
          <w:color w:val="000000"/>
          <w:sz w:val="28"/>
          <w:lang w:val="ru-RU"/>
        </w:rPr>
        <w:t>и другие (по выбору)</w:t>
      </w:r>
      <w:bookmarkEnd w:id="49"/>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Зарубежная литература.</w:t>
      </w:r>
      <w:r w:rsidRPr="000A686C">
        <w:rPr>
          <w:rFonts w:ascii="Times New Roman" w:hAnsi="Times New Roman"/>
          <w:color w:val="000000"/>
          <w:sz w:val="28"/>
          <w:lang w:val="ru-RU"/>
        </w:rPr>
        <w:t xml:space="preserve"> Круг чтения ‌</w:t>
      </w:r>
      <w:bookmarkStart w:id="50" w:name="3e21f5c4-1001-4583-8489-5f0ba36061b9"/>
      <w:r w:rsidRPr="000A686C">
        <w:rPr>
          <w:rFonts w:ascii="Times New Roman" w:hAnsi="Times New Roman"/>
          <w:color w:val="000000"/>
          <w:sz w:val="28"/>
          <w:lang w:val="ru-RU"/>
        </w:rPr>
        <w:t>(произведения двух-трёх авторов по выбору):</w:t>
      </w:r>
      <w:bookmarkEnd w:id="50"/>
      <w:r w:rsidRPr="000A686C">
        <w:rPr>
          <w:rFonts w:ascii="Times New Roman" w:hAnsi="Times New Roman"/>
          <w:color w:val="000000"/>
          <w:sz w:val="28"/>
          <w:lang w:val="ru-RU"/>
        </w:rPr>
        <w:t>‌ литературные сказки Ш. Перро, Х.-К. Андерсена, ‌</w:t>
      </w:r>
      <w:bookmarkStart w:id="51" w:name="f6f542f3-f6cf-4368-a418-eb5d19aa0b2b"/>
      <w:r w:rsidRPr="000A686C">
        <w:rPr>
          <w:rFonts w:ascii="Times New Roman" w:hAnsi="Times New Roman"/>
          <w:color w:val="000000"/>
          <w:sz w:val="28"/>
          <w:lang w:val="ru-RU"/>
        </w:rPr>
        <w:t>Р. Киплинга.</w:t>
      </w:r>
      <w:bookmarkEnd w:id="51"/>
      <w:r w:rsidRPr="000A686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0A686C">
        <w:rPr>
          <w:rFonts w:ascii="Times New Roman" w:hAnsi="Times New Roman"/>
          <w:color w:val="000000"/>
          <w:sz w:val="28"/>
          <w:lang w:val="ru-RU"/>
        </w:rPr>
        <w:t>и другие (по выбору)</w:t>
      </w:r>
      <w:bookmarkEnd w:id="52"/>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Библиографическая культура (работа с детской книгой и справочной литературой).</w:t>
      </w:r>
      <w:r w:rsidRPr="000A686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0A686C">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Базовые логические и исследовательские действия</w:t>
      </w:r>
      <w:r w:rsidRPr="000A686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09EB" w:rsidRPr="000A686C" w:rsidRDefault="000A686C">
      <w:pPr>
        <w:numPr>
          <w:ilvl w:val="0"/>
          <w:numId w:val="12"/>
        </w:numPr>
        <w:spacing w:after="0" w:line="264" w:lineRule="auto"/>
        <w:jc w:val="both"/>
        <w:rPr>
          <w:lang w:val="ru-RU"/>
        </w:rPr>
      </w:pPr>
      <w:r w:rsidRPr="000A686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509EB" w:rsidRPr="000A686C" w:rsidRDefault="000A686C">
      <w:pPr>
        <w:numPr>
          <w:ilvl w:val="0"/>
          <w:numId w:val="12"/>
        </w:numPr>
        <w:spacing w:after="0" w:line="264" w:lineRule="auto"/>
        <w:jc w:val="both"/>
        <w:rPr>
          <w:lang w:val="ru-RU"/>
        </w:rPr>
      </w:pPr>
      <w:r w:rsidRPr="000A686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509EB" w:rsidRPr="000A686C" w:rsidRDefault="000A686C">
      <w:pPr>
        <w:numPr>
          <w:ilvl w:val="0"/>
          <w:numId w:val="12"/>
        </w:numPr>
        <w:spacing w:after="0" w:line="264" w:lineRule="auto"/>
        <w:jc w:val="both"/>
        <w:rPr>
          <w:lang w:val="ru-RU"/>
        </w:rPr>
      </w:pPr>
      <w:r w:rsidRPr="000A686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509EB" w:rsidRPr="000A686C" w:rsidRDefault="000A686C">
      <w:pPr>
        <w:numPr>
          <w:ilvl w:val="0"/>
          <w:numId w:val="12"/>
        </w:numPr>
        <w:spacing w:after="0" w:line="264" w:lineRule="auto"/>
        <w:jc w:val="both"/>
        <w:rPr>
          <w:lang w:val="ru-RU"/>
        </w:rPr>
      </w:pPr>
      <w:r w:rsidRPr="000A686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509EB" w:rsidRPr="000A686C" w:rsidRDefault="000A686C">
      <w:pPr>
        <w:numPr>
          <w:ilvl w:val="0"/>
          <w:numId w:val="12"/>
        </w:numPr>
        <w:spacing w:after="0" w:line="264" w:lineRule="auto"/>
        <w:jc w:val="both"/>
        <w:rPr>
          <w:lang w:val="ru-RU"/>
        </w:rPr>
      </w:pPr>
      <w:r w:rsidRPr="000A686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509EB" w:rsidRPr="000A686C" w:rsidRDefault="000A686C">
      <w:pPr>
        <w:numPr>
          <w:ilvl w:val="0"/>
          <w:numId w:val="12"/>
        </w:numPr>
        <w:spacing w:after="0" w:line="264" w:lineRule="auto"/>
        <w:jc w:val="both"/>
        <w:rPr>
          <w:lang w:val="ru-RU"/>
        </w:rPr>
      </w:pPr>
      <w:r w:rsidRPr="000A686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 xml:space="preserve">Работа с информацией </w:t>
      </w:r>
      <w:r w:rsidRPr="000A686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509EB" w:rsidRDefault="000A686C">
      <w:pPr>
        <w:numPr>
          <w:ilvl w:val="0"/>
          <w:numId w:val="13"/>
        </w:numPr>
        <w:spacing w:after="0" w:line="264" w:lineRule="auto"/>
        <w:jc w:val="both"/>
      </w:pPr>
      <w:r w:rsidRPr="000A686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509EB" w:rsidRPr="000A686C" w:rsidRDefault="000A686C">
      <w:pPr>
        <w:numPr>
          <w:ilvl w:val="0"/>
          <w:numId w:val="13"/>
        </w:numPr>
        <w:spacing w:after="0" w:line="264" w:lineRule="auto"/>
        <w:jc w:val="both"/>
        <w:rPr>
          <w:lang w:val="ru-RU"/>
        </w:rPr>
      </w:pPr>
      <w:r w:rsidRPr="000A686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509EB" w:rsidRPr="000A686C" w:rsidRDefault="000A686C">
      <w:pPr>
        <w:numPr>
          <w:ilvl w:val="0"/>
          <w:numId w:val="13"/>
        </w:numPr>
        <w:spacing w:after="0" w:line="264" w:lineRule="auto"/>
        <w:jc w:val="both"/>
        <w:rPr>
          <w:lang w:val="ru-RU"/>
        </w:rPr>
      </w:pPr>
      <w:r w:rsidRPr="000A686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Коммуникативные универсальные учебные действия</w:t>
      </w:r>
      <w:r w:rsidRPr="000A686C">
        <w:rPr>
          <w:rFonts w:ascii="Times New Roman" w:hAnsi="Times New Roman"/>
          <w:color w:val="000000"/>
          <w:sz w:val="28"/>
          <w:lang w:val="ru-RU"/>
        </w:rPr>
        <w:t xml:space="preserve"> способствуют формированию умений:</w:t>
      </w:r>
    </w:p>
    <w:p w:rsidR="005509EB" w:rsidRPr="000A686C" w:rsidRDefault="000A686C">
      <w:pPr>
        <w:numPr>
          <w:ilvl w:val="0"/>
          <w:numId w:val="14"/>
        </w:numPr>
        <w:spacing w:after="0" w:line="264" w:lineRule="auto"/>
        <w:jc w:val="both"/>
        <w:rPr>
          <w:lang w:val="ru-RU"/>
        </w:rPr>
      </w:pPr>
      <w:r w:rsidRPr="000A686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509EB" w:rsidRPr="000A686C" w:rsidRDefault="000A686C">
      <w:pPr>
        <w:numPr>
          <w:ilvl w:val="0"/>
          <w:numId w:val="14"/>
        </w:numPr>
        <w:spacing w:after="0" w:line="264" w:lineRule="auto"/>
        <w:jc w:val="both"/>
        <w:rPr>
          <w:lang w:val="ru-RU"/>
        </w:rPr>
      </w:pPr>
      <w:r w:rsidRPr="000A686C">
        <w:rPr>
          <w:rFonts w:ascii="Times New Roman" w:hAnsi="Times New Roman"/>
          <w:color w:val="000000"/>
          <w:sz w:val="28"/>
          <w:lang w:val="ru-RU"/>
        </w:rPr>
        <w:t>формулировать вопросы по основным событиям текста;</w:t>
      </w:r>
    </w:p>
    <w:p w:rsidR="005509EB" w:rsidRPr="000A686C" w:rsidRDefault="000A686C">
      <w:pPr>
        <w:numPr>
          <w:ilvl w:val="0"/>
          <w:numId w:val="14"/>
        </w:numPr>
        <w:spacing w:after="0" w:line="264" w:lineRule="auto"/>
        <w:jc w:val="both"/>
        <w:rPr>
          <w:lang w:val="ru-RU"/>
        </w:rPr>
      </w:pPr>
      <w:r w:rsidRPr="000A686C">
        <w:rPr>
          <w:rFonts w:ascii="Times New Roman" w:hAnsi="Times New Roman"/>
          <w:color w:val="000000"/>
          <w:sz w:val="28"/>
          <w:lang w:val="ru-RU"/>
        </w:rPr>
        <w:lastRenderedPageBreak/>
        <w:t>пересказывать текст (подробно, выборочно, с изменением лица);</w:t>
      </w:r>
    </w:p>
    <w:p w:rsidR="005509EB" w:rsidRPr="000A686C" w:rsidRDefault="000A686C">
      <w:pPr>
        <w:numPr>
          <w:ilvl w:val="0"/>
          <w:numId w:val="14"/>
        </w:numPr>
        <w:spacing w:after="0" w:line="264" w:lineRule="auto"/>
        <w:jc w:val="both"/>
        <w:rPr>
          <w:lang w:val="ru-RU"/>
        </w:rPr>
      </w:pPr>
      <w:r w:rsidRPr="000A686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509EB" w:rsidRPr="000A686C" w:rsidRDefault="000A686C">
      <w:pPr>
        <w:numPr>
          <w:ilvl w:val="0"/>
          <w:numId w:val="14"/>
        </w:numPr>
        <w:spacing w:after="0" w:line="264" w:lineRule="auto"/>
        <w:jc w:val="both"/>
        <w:rPr>
          <w:lang w:val="ru-RU"/>
        </w:rPr>
      </w:pPr>
      <w:r w:rsidRPr="000A686C">
        <w:rPr>
          <w:rFonts w:ascii="Times New Roman" w:hAnsi="Times New Roman"/>
          <w:color w:val="000000"/>
          <w:sz w:val="28"/>
          <w:lang w:val="ru-RU"/>
        </w:rPr>
        <w:t>сочинять простые истории (сказки, рассказы) по аналогии.</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Регулятивные универсальные учебные</w:t>
      </w:r>
      <w:r w:rsidRPr="000A686C">
        <w:rPr>
          <w:rFonts w:ascii="Times New Roman" w:hAnsi="Times New Roman"/>
          <w:color w:val="000000"/>
          <w:sz w:val="28"/>
          <w:lang w:val="ru-RU"/>
        </w:rPr>
        <w:t xml:space="preserve"> способствуют формированию умений:</w:t>
      </w:r>
    </w:p>
    <w:p w:rsidR="005509EB" w:rsidRPr="000A686C" w:rsidRDefault="000A686C">
      <w:pPr>
        <w:numPr>
          <w:ilvl w:val="0"/>
          <w:numId w:val="15"/>
        </w:numPr>
        <w:spacing w:after="0" w:line="264" w:lineRule="auto"/>
        <w:jc w:val="both"/>
        <w:rPr>
          <w:lang w:val="ru-RU"/>
        </w:rPr>
      </w:pPr>
      <w:r w:rsidRPr="000A686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509EB" w:rsidRPr="000A686C" w:rsidRDefault="000A686C">
      <w:pPr>
        <w:numPr>
          <w:ilvl w:val="0"/>
          <w:numId w:val="15"/>
        </w:numPr>
        <w:spacing w:after="0" w:line="264" w:lineRule="auto"/>
        <w:jc w:val="both"/>
        <w:rPr>
          <w:lang w:val="ru-RU"/>
        </w:rPr>
      </w:pPr>
      <w:r w:rsidRPr="000A686C">
        <w:rPr>
          <w:rFonts w:ascii="Times New Roman" w:hAnsi="Times New Roman"/>
          <w:color w:val="000000"/>
          <w:sz w:val="28"/>
          <w:lang w:val="ru-RU"/>
        </w:rPr>
        <w:t>оценивать качество своего восприятия текста на слух;</w:t>
      </w:r>
    </w:p>
    <w:p w:rsidR="005509EB" w:rsidRPr="000A686C" w:rsidRDefault="000A686C">
      <w:pPr>
        <w:numPr>
          <w:ilvl w:val="0"/>
          <w:numId w:val="15"/>
        </w:numPr>
        <w:spacing w:after="0" w:line="264" w:lineRule="auto"/>
        <w:jc w:val="both"/>
        <w:rPr>
          <w:lang w:val="ru-RU"/>
        </w:rPr>
      </w:pPr>
      <w:r w:rsidRPr="000A686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Совместная деятельность</w:t>
      </w:r>
      <w:r w:rsidRPr="000A686C">
        <w:rPr>
          <w:rFonts w:ascii="Times New Roman" w:hAnsi="Times New Roman"/>
          <w:color w:val="000000"/>
          <w:sz w:val="28"/>
          <w:lang w:val="ru-RU"/>
        </w:rPr>
        <w:t xml:space="preserve"> способствует формированию умений:</w:t>
      </w:r>
    </w:p>
    <w:p w:rsidR="005509EB" w:rsidRPr="000A686C" w:rsidRDefault="000A686C">
      <w:pPr>
        <w:numPr>
          <w:ilvl w:val="0"/>
          <w:numId w:val="16"/>
        </w:numPr>
        <w:spacing w:after="0" w:line="264" w:lineRule="auto"/>
        <w:jc w:val="both"/>
        <w:rPr>
          <w:lang w:val="ru-RU"/>
        </w:rPr>
      </w:pPr>
      <w:r w:rsidRPr="000A686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509EB" w:rsidRPr="000A686C" w:rsidRDefault="000A686C">
      <w:pPr>
        <w:numPr>
          <w:ilvl w:val="0"/>
          <w:numId w:val="16"/>
        </w:numPr>
        <w:spacing w:after="0" w:line="264" w:lineRule="auto"/>
        <w:jc w:val="both"/>
        <w:rPr>
          <w:lang w:val="ru-RU"/>
        </w:rPr>
      </w:pPr>
      <w:r w:rsidRPr="000A686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509EB" w:rsidRPr="000A686C" w:rsidRDefault="000A686C">
      <w:pPr>
        <w:numPr>
          <w:ilvl w:val="0"/>
          <w:numId w:val="16"/>
        </w:numPr>
        <w:spacing w:after="0" w:line="264" w:lineRule="auto"/>
        <w:jc w:val="both"/>
        <w:rPr>
          <w:lang w:val="ru-RU"/>
        </w:rPr>
      </w:pPr>
      <w:r w:rsidRPr="000A686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b/>
          <w:color w:val="333333"/>
          <w:sz w:val="28"/>
          <w:lang w:val="ru-RU"/>
        </w:rPr>
        <w:t>4 КЛАСС</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О Родине, героические страницы истории.</w:t>
      </w:r>
      <w:r w:rsidRPr="000A686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A686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0A686C">
        <w:rPr>
          <w:rFonts w:ascii="Times New Roman" w:hAnsi="Times New Roman"/>
          <w:color w:val="000000"/>
          <w:sz w:val="28"/>
          <w:lang w:val="ru-RU"/>
        </w:rPr>
        <w:t>и др.</w:t>
      </w:r>
      <w:bookmarkEnd w:id="53"/>
      <w:r w:rsidRPr="000A686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Круг чтения</w:t>
      </w:r>
      <w:r w:rsidRPr="000A686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0A686C">
        <w:rPr>
          <w:rFonts w:ascii="Times New Roman" w:hAnsi="Times New Roman"/>
          <w:color w:val="000000"/>
          <w:sz w:val="28"/>
          <w:lang w:val="ru-RU"/>
        </w:rPr>
        <w:t>(1-2 рассказа военно-исторической тематики) и другие (по выбору).</w:t>
      </w:r>
      <w:bookmarkEnd w:id="54"/>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Фольклор (устное народное творчество)</w:t>
      </w:r>
      <w:r w:rsidRPr="000A686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Круг чтения</w:t>
      </w:r>
      <w:r w:rsidRPr="000A686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0A686C">
        <w:rPr>
          <w:rFonts w:ascii="Times New Roman" w:hAnsi="Times New Roman"/>
          <w:color w:val="000000"/>
          <w:sz w:val="28"/>
          <w:lang w:val="ru-RU"/>
        </w:rPr>
        <w:t>(2-3 сказки по выбору)</w:t>
      </w:r>
      <w:bookmarkEnd w:id="55"/>
      <w:r w:rsidRPr="000A686C">
        <w:rPr>
          <w:rFonts w:ascii="Times New Roman" w:hAnsi="Times New Roman"/>
          <w:color w:val="000000"/>
          <w:sz w:val="28"/>
          <w:lang w:val="ru-RU"/>
        </w:rPr>
        <w:t>‌, сказки народов России ‌</w:t>
      </w:r>
      <w:bookmarkStart w:id="56" w:name="88e382a1-4742-44f3-be40-3355538b7bf0"/>
      <w:r w:rsidRPr="000A686C">
        <w:rPr>
          <w:rFonts w:ascii="Times New Roman" w:hAnsi="Times New Roman"/>
          <w:color w:val="000000"/>
          <w:sz w:val="28"/>
          <w:lang w:val="ru-RU"/>
        </w:rPr>
        <w:t>(2-3 сказки по выбору)</w:t>
      </w:r>
      <w:bookmarkEnd w:id="56"/>
      <w:r w:rsidRPr="000A686C">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0A686C">
        <w:rPr>
          <w:rFonts w:ascii="Times New Roman" w:hAnsi="Times New Roman"/>
          <w:color w:val="000000"/>
          <w:sz w:val="28"/>
          <w:lang w:val="ru-RU"/>
        </w:rPr>
        <w:t>(1-2 по выбору)</w:t>
      </w:r>
      <w:bookmarkEnd w:id="57"/>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 xml:space="preserve">Творчество А. С. Пушкина. </w:t>
      </w:r>
      <w:r w:rsidRPr="000A686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0A686C">
        <w:rPr>
          <w:rFonts w:ascii="Times New Roman" w:hAnsi="Times New Roman"/>
          <w:color w:val="000000"/>
          <w:sz w:val="28"/>
          <w:lang w:val="ru-RU"/>
        </w:rPr>
        <w:t>и другие</w:t>
      </w:r>
      <w:bookmarkEnd w:id="58"/>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 xml:space="preserve">Творчество И. А. Крылова. </w:t>
      </w:r>
      <w:r w:rsidRPr="000A686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0A686C">
        <w:rPr>
          <w:rFonts w:ascii="Times New Roman" w:hAnsi="Times New Roman"/>
          <w:color w:val="000000"/>
          <w:sz w:val="28"/>
          <w:lang w:val="ru-RU"/>
        </w:rPr>
        <w:t>(не менее трёх)</w:t>
      </w:r>
      <w:bookmarkEnd w:id="59"/>
      <w:r w:rsidRPr="000A686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0A686C">
        <w:rPr>
          <w:rFonts w:ascii="Times New Roman" w:hAnsi="Times New Roman"/>
          <w:color w:val="000000"/>
          <w:sz w:val="28"/>
          <w:lang w:val="ru-RU"/>
        </w:rPr>
        <w:t>и другие</w:t>
      </w:r>
      <w:bookmarkEnd w:id="60"/>
      <w:r w:rsidRPr="000A686C">
        <w:rPr>
          <w:rFonts w:ascii="Times New Roman" w:hAnsi="Times New Roman"/>
          <w:color w:val="000000"/>
          <w:sz w:val="28"/>
          <w:lang w:val="ru-RU"/>
        </w:rPr>
        <w:t xml:space="preserve">‌.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Творчество М. Ю. Лермонтова</w:t>
      </w:r>
      <w:r w:rsidRPr="000A686C">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0A686C">
        <w:rPr>
          <w:rFonts w:ascii="Times New Roman" w:hAnsi="Times New Roman"/>
          <w:color w:val="000000"/>
          <w:sz w:val="28"/>
          <w:lang w:val="ru-RU"/>
        </w:rPr>
        <w:t>(не менее трёх)</w:t>
      </w:r>
      <w:bookmarkEnd w:id="61"/>
      <w:r w:rsidRPr="000A686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0A686C">
        <w:rPr>
          <w:rFonts w:ascii="Times New Roman" w:hAnsi="Times New Roman"/>
          <w:color w:val="000000"/>
          <w:sz w:val="28"/>
          <w:lang w:val="ru-RU"/>
        </w:rPr>
        <w:t>и другие</w:t>
      </w:r>
      <w:bookmarkEnd w:id="62"/>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Литературная сказка.</w:t>
      </w:r>
      <w:r w:rsidRPr="000A686C">
        <w:rPr>
          <w:rFonts w:ascii="Times New Roman" w:hAnsi="Times New Roman"/>
          <w:color w:val="000000"/>
          <w:sz w:val="28"/>
          <w:lang w:val="ru-RU"/>
        </w:rPr>
        <w:t xml:space="preserve"> Тематика авторских стихотворных сказок ‌</w:t>
      </w:r>
      <w:bookmarkStart w:id="63" w:name="c485f24c-ccf6-4a4b-a332-12b0e9bda1ee"/>
      <w:r w:rsidRPr="000A686C">
        <w:rPr>
          <w:rFonts w:ascii="Times New Roman" w:hAnsi="Times New Roman"/>
          <w:color w:val="000000"/>
          <w:sz w:val="28"/>
          <w:lang w:val="ru-RU"/>
        </w:rPr>
        <w:t>(две-три по выбору)</w:t>
      </w:r>
      <w:bookmarkEnd w:id="63"/>
      <w:r w:rsidRPr="000A686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0A686C">
        <w:rPr>
          <w:rFonts w:ascii="Times New Roman" w:hAnsi="Times New Roman"/>
          <w:color w:val="000000"/>
          <w:sz w:val="28"/>
          <w:lang w:val="ru-RU"/>
        </w:rPr>
        <w:t>и др.</w:t>
      </w:r>
      <w:bookmarkEnd w:id="64"/>
      <w:r w:rsidRPr="000A686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0A686C">
        <w:rPr>
          <w:rFonts w:ascii="Times New Roman" w:hAnsi="Times New Roman"/>
          <w:color w:val="000000"/>
          <w:sz w:val="28"/>
          <w:lang w:val="ru-RU"/>
        </w:rPr>
        <w:t>и другие</w:t>
      </w:r>
      <w:bookmarkEnd w:id="65"/>
      <w:r w:rsidRPr="000A686C">
        <w:rPr>
          <w:rFonts w:ascii="Times New Roman" w:hAnsi="Times New Roman"/>
          <w:color w:val="000000"/>
          <w:sz w:val="28"/>
          <w:lang w:val="ru-RU"/>
        </w:rPr>
        <w:t xml:space="preserve">‌.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A686C">
        <w:rPr>
          <w:rFonts w:ascii="Times New Roman" w:hAnsi="Times New Roman"/>
          <w:i/>
          <w:color w:val="000000"/>
          <w:sz w:val="28"/>
          <w:lang w:val="ru-RU"/>
        </w:rPr>
        <w:t>Х– ХХ веков</w:t>
      </w:r>
      <w:r w:rsidRPr="000A686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0A686C">
        <w:rPr>
          <w:rFonts w:ascii="Times New Roman" w:hAnsi="Times New Roman"/>
          <w:color w:val="000000"/>
          <w:sz w:val="28"/>
          <w:lang w:val="ru-RU"/>
        </w:rPr>
        <w:t>(не менее пяти авторов по выбору)</w:t>
      </w:r>
      <w:bookmarkEnd w:id="66"/>
      <w:r w:rsidRPr="000A686C">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0A686C">
        <w:rPr>
          <w:rFonts w:ascii="Times New Roman" w:hAnsi="Times New Roman"/>
          <w:color w:val="000000"/>
          <w:sz w:val="28"/>
          <w:lang w:val="ru-RU"/>
        </w:rPr>
        <w:t>Н. А. Некрасов, И. А. Бунин, А. А. Блок, К. Д. Бальмонт и др.</w:t>
      </w:r>
      <w:bookmarkEnd w:id="67"/>
      <w:r w:rsidRPr="000A686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A686C">
        <w:rPr>
          <w:rFonts w:ascii="Times New Roman" w:hAnsi="Times New Roman"/>
          <w:color w:val="333333"/>
          <w:sz w:val="28"/>
          <w:lang w:val="ru-RU"/>
        </w:rPr>
        <w:t>​‌</w:t>
      </w:r>
      <w:bookmarkStart w:id="68" w:name="81524b2d-8972-479d-bbde-dc24af398f71"/>
      <w:r w:rsidRPr="000A686C">
        <w:rPr>
          <w:rFonts w:ascii="Times New Roman" w:hAnsi="Times New Roman"/>
          <w:color w:val="333333"/>
          <w:sz w:val="28"/>
          <w:lang w:val="ru-RU"/>
        </w:rPr>
        <w:t>и другие (по выбору).</w:t>
      </w:r>
      <w:bookmarkEnd w:id="68"/>
      <w:r w:rsidRPr="000A686C">
        <w:rPr>
          <w:rFonts w:ascii="Times New Roman" w:hAnsi="Times New Roman"/>
          <w:color w:val="333333"/>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Творчество Л. Н. Толстого</w:t>
      </w:r>
      <w:r w:rsidRPr="000A686C">
        <w:rPr>
          <w:rFonts w:ascii="Times New Roman" w:hAnsi="Times New Roman"/>
          <w:color w:val="000000"/>
          <w:sz w:val="28"/>
          <w:lang w:val="ru-RU"/>
        </w:rPr>
        <w:t>. Круг чтения ‌</w:t>
      </w:r>
      <w:bookmarkStart w:id="69" w:name="8bd46c4b-5995-4a73-9b20-d9c86c3c5312"/>
      <w:r w:rsidRPr="000A686C">
        <w:rPr>
          <w:rFonts w:ascii="Times New Roman" w:hAnsi="Times New Roman"/>
          <w:color w:val="000000"/>
          <w:sz w:val="28"/>
          <w:lang w:val="ru-RU"/>
        </w:rPr>
        <w:t>(не менее трёх произведений)</w:t>
      </w:r>
      <w:bookmarkEnd w:id="69"/>
      <w:r w:rsidRPr="000A686C">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0A686C">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0A686C">
        <w:rPr>
          <w:rFonts w:ascii="Times New Roman" w:hAnsi="Times New Roman"/>
          <w:color w:val="000000"/>
          <w:sz w:val="28"/>
          <w:lang w:val="ru-RU"/>
        </w:rPr>
        <w:t>и другие (по выбору)</w:t>
      </w:r>
      <w:bookmarkEnd w:id="70"/>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Произведения о животных и родной природе.</w:t>
      </w:r>
      <w:r w:rsidRPr="000A686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0A686C">
        <w:rPr>
          <w:rFonts w:ascii="Times New Roman" w:hAnsi="Times New Roman"/>
          <w:color w:val="000000"/>
          <w:sz w:val="28"/>
          <w:lang w:val="ru-RU"/>
        </w:rPr>
        <w:t>(не менее трёх авторов)</w:t>
      </w:r>
      <w:bookmarkEnd w:id="71"/>
      <w:r w:rsidRPr="000A686C">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0A686C">
        <w:rPr>
          <w:rFonts w:ascii="Times New Roman" w:hAnsi="Times New Roman"/>
          <w:color w:val="000000"/>
          <w:sz w:val="28"/>
          <w:lang w:val="ru-RU"/>
        </w:rPr>
        <w:t>А. И. Куприна, К. Г. Паустовского, Ю. И. Коваля и др.</w:t>
      </w:r>
      <w:bookmarkEnd w:id="72"/>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A686C">
        <w:rPr>
          <w:rFonts w:ascii="Times New Roman" w:hAnsi="Times New Roman"/>
          <w:color w:val="333333"/>
          <w:sz w:val="28"/>
          <w:lang w:val="ru-RU"/>
        </w:rPr>
        <w:t>​‌</w:t>
      </w:r>
      <w:bookmarkStart w:id="73" w:name="32f573be-918d-43d1-9ae6-41e22d8f0125"/>
      <w:r w:rsidRPr="000A686C">
        <w:rPr>
          <w:rFonts w:ascii="Times New Roman" w:hAnsi="Times New Roman"/>
          <w:color w:val="333333"/>
          <w:sz w:val="28"/>
          <w:lang w:val="ru-RU"/>
        </w:rPr>
        <w:t>и другие (по выбору).</w:t>
      </w:r>
      <w:bookmarkEnd w:id="73"/>
      <w:r w:rsidRPr="000A686C">
        <w:rPr>
          <w:rFonts w:ascii="Times New Roman" w:hAnsi="Times New Roman"/>
          <w:color w:val="333333"/>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Произведения о детях</w:t>
      </w:r>
      <w:r w:rsidRPr="000A686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0A686C">
        <w:rPr>
          <w:rFonts w:ascii="Times New Roman" w:hAnsi="Times New Roman"/>
          <w:color w:val="000000"/>
          <w:sz w:val="28"/>
          <w:lang w:val="ru-RU"/>
        </w:rPr>
        <w:t>(на примере произведений не менее трёх авторов)</w:t>
      </w:r>
      <w:bookmarkEnd w:id="74"/>
      <w:r w:rsidRPr="000A686C">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0A686C">
        <w:rPr>
          <w:rFonts w:ascii="Times New Roman" w:hAnsi="Times New Roman"/>
          <w:color w:val="000000"/>
          <w:sz w:val="28"/>
          <w:lang w:val="ru-RU"/>
        </w:rPr>
        <w:t>Б. С. Житкова, В. В. Крапивина и др.</w:t>
      </w:r>
      <w:bookmarkEnd w:id="75"/>
      <w:r w:rsidRPr="000A686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0A686C">
        <w:rPr>
          <w:rFonts w:ascii="Times New Roman" w:hAnsi="Times New Roman"/>
          <w:color w:val="000000"/>
          <w:sz w:val="28"/>
          <w:lang w:val="ru-RU"/>
        </w:rPr>
        <w:t>(1-2 рассказа из цикла)</w:t>
      </w:r>
      <w:bookmarkEnd w:id="76"/>
      <w:r w:rsidRPr="000A686C">
        <w:rPr>
          <w:rFonts w:ascii="Times New Roman" w:hAnsi="Times New Roman"/>
          <w:color w:val="000000"/>
          <w:sz w:val="28"/>
          <w:lang w:val="ru-RU"/>
        </w:rPr>
        <w:t>‌, К.Г. Паустовский «Корзина с еловыми шишками» и другие.</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Пьеса.</w:t>
      </w:r>
      <w:r w:rsidRPr="000A686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0A686C">
        <w:rPr>
          <w:rFonts w:ascii="Times New Roman" w:hAnsi="Times New Roman"/>
          <w:color w:val="000000"/>
          <w:sz w:val="28"/>
          <w:lang w:val="ru-RU"/>
        </w:rPr>
        <w:t>(одна по выбору)</w:t>
      </w:r>
      <w:bookmarkEnd w:id="77"/>
      <w:r w:rsidRPr="000A686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Произведения для чтения: С.Я. Маршак «Двенадцать месяцев» и другие. </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Юмористические произведения.</w:t>
      </w:r>
      <w:r w:rsidRPr="000A686C">
        <w:rPr>
          <w:rFonts w:ascii="Times New Roman" w:hAnsi="Times New Roman"/>
          <w:color w:val="000000"/>
          <w:sz w:val="28"/>
          <w:lang w:val="ru-RU"/>
        </w:rPr>
        <w:t xml:space="preserve"> Круг чтения ‌</w:t>
      </w:r>
      <w:bookmarkStart w:id="78" w:name="75d9e905-0ed8-4b64-8f23-d12494003dd9"/>
      <w:r w:rsidRPr="000A686C">
        <w:rPr>
          <w:rFonts w:ascii="Times New Roman" w:hAnsi="Times New Roman"/>
          <w:color w:val="000000"/>
          <w:sz w:val="28"/>
          <w:lang w:val="ru-RU"/>
        </w:rPr>
        <w:t>(не менее двух произведений по выбору):</w:t>
      </w:r>
      <w:bookmarkEnd w:id="78"/>
      <w:r w:rsidRPr="000A686C">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0A686C">
        <w:rPr>
          <w:rFonts w:ascii="Times New Roman" w:hAnsi="Times New Roman"/>
          <w:color w:val="000000"/>
          <w:sz w:val="28"/>
          <w:lang w:val="ru-RU"/>
        </w:rPr>
        <w:t>М. М. Зощенко, В. В. Голявкина</w:t>
      </w:r>
      <w:bookmarkEnd w:id="79"/>
      <w:r w:rsidRPr="000A686C">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0A686C">
        <w:rPr>
          <w:rFonts w:ascii="Times New Roman" w:hAnsi="Times New Roman"/>
          <w:color w:val="000000"/>
          <w:sz w:val="28"/>
          <w:lang w:val="ru-RU"/>
        </w:rPr>
        <w:t>(1-2 произведения по выбору)</w:t>
      </w:r>
      <w:bookmarkEnd w:id="80"/>
      <w:r w:rsidRPr="000A686C">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0A686C">
        <w:rPr>
          <w:rFonts w:ascii="Times New Roman" w:hAnsi="Times New Roman"/>
          <w:color w:val="000000"/>
          <w:sz w:val="28"/>
          <w:lang w:val="ru-RU"/>
        </w:rPr>
        <w:t>и другие</w:t>
      </w:r>
      <w:bookmarkEnd w:id="81"/>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Зарубежная литература</w:t>
      </w:r>
      <w:r w:rsidRPr="000A686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0A686C">
        <w:rPr>
          <w:rFonts w:ascii="Times New Roman" w:hAnsi="Times New Roman"/>
          <w:color w:val="000000"/>
          <w:sz w:val="28"/>
          <w:lang w:val="ru-RU"/>
        </w:rPr>
        <w:t xml:space="preserve">Ш. Перро, </w:t>
      </w:r>
      <w:r w:rsidRPr="000A686C">
        <w:rPr>
          <w:rFonts w:ascii="Times New Roman" w:hAnsi="Times New Roman"/>
          <w:color w:val="000000"/>
          <w:sz w:val="28"/>
          <w:lang w:val="ru-RU"/>
        </w:rPr>
        <w:lastRenderedPageBreak/>
        <w:t>братьев Гримм и др. (по выбору)</w:t>
      </w:r>
      <w:bookmarkEnd w:id="82"/>
      <w:r w:rsidRPr="000A686C">
        <w:rPr>
          <w:rFonts w:ascii="Times New Roman" w:hAnsi="Times New Roman"/>
          <w:color w:val="000000"/>
          <w:sz w:val="28"/>
          <w:lang w:val="ru-RU"/>
        </w:rPr>
        <w:t xml:space="preserve">‌. Приключенческая литература: произведения Дж. Свифта, Марка Твена.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0A686C">
        <w:rPr>
          <w:rFonts w:ascii="Times New Roman" w:hAnsi="Times New Roman"/>
          <w:color w:val="000000"/>
          <w:sz w:val="28"/>
          <w:lang w:val="ru-RU"/>
        </w:rPr>
        <w:t>и другие (по выбору)</w:t>
      </w:r>
      <w:bookmarkEnd w:id="83"/>
      <w:r w:rsidRPr="000A686C">
        <w:rPr>
          <w:rFonts w:ascii="Times New Roman" w:hAnsi="Times New Roman"/>
          <w:color w:val="000000"/>
          <w:sz w:val="28"/>
          <w:lang w:val="ru-RU"/>
        </w:rPr>
        <w:t>‌.</w:t>
      </w:r>
    </w:p>
    <w:p w:rsidR="005509EB" w:rsidRPr="000A686C" w:rsidRDefault="000A686C">
      <w:pPr>
        <w:spacing w:after="0" w:line="264" w:lineRule="auto"/>
        <w:ind w:firstLine="600"/>
        <w:jc w:val="both"/>
        <w:rPr>
          <w:lang w:val="ru-RU"/>
        </w:rPr>
      </w:pPr>
      <w:r w:rsidRPr="000A686C">
        <w:rPr>
          <w:rFonts w:ascii="Times New Roman" w:hAnsi="Times New Roman"/>
          <w:i/>
          <w:color w:val="000000"/>
          <w:sz w:val="28"/>
          <w:lang w:val="ru-RU"/>
        </w:rPr>
        <w:t>Библиографическая культура (работа с детской книгой и справочной литературой)</w:t>
      </w:r>
      <w:r w:rsidRPr="000A686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 xml:space="preserve">характеризовать героя и давать оценку его поступкам; </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509EB" w:rsidRPr="000A686C" w:rsidRDefault="000A686C">
      <w:pPr>
        <w:numPr>
          <w:ilvl w:val="0"/>
          <w:numId w:val="17"/>
        </w:numPr>
        <w:spacing w:after="0" w:line="264" w:lineRule="auto"/>
        <w:jc w:val="both"/>
        <w:rPr>
          <w:lang w:val="ru-RU"/>
        </w:rPr>
      </w:pPr>
      <w:r w:rsidRPr="000A686C">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0A686C">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пересказывать текст в соответствии с учебной задачей;</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оценивать мнение авторов о героях и своё отношение к ним;</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использовать элементы импровизации при исполнении фольклорных произведений;</w:t>
      </w:r>
    </w:p>
    <w:p w:rsidR="005509EB" w:rsidRPr="000A686C" w:rsidRDefault="000A686C">
      <w:pPr>
        <w:numPr>
          <w:ilvl w:val="0"/>
          <w:numId w:val="18"/>
        </w:numPr>
        <w:spacing w:after="0" w:line="264" w:lineRule="auto"/>
        <w:jc w:val="both"/>
        <w:rPr>
          <w:lang w:val="ru-RU"/>
        </w:rPr>
      </w:pPr>
      <w:r w:rsidRPr="000A686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Регулятивные универсальные учебные способствуют формированию умений:</w:t>
      </w:r>
    </w:p>
    <w:p w:rsidR="005509EB" w:rsidRPr="000A686C" w:rsidRDefault="000A686C">
      <w:pPr>
        <w:numPr>
          <w:ilvl w:val="0"/>
          <w:numId w:val="19"/>
        </w:numPr>
        <w:spacing w:after="0" w:line="264" w:lineRule="auto"/>
        <w:jc w:val="both"/>
        <w:rPr>
          <w:lang w:val="ru-RU"/>
        </w:rPr>
      </w:pPr>
      <w:r w:rsidRPr="000A686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509EB" w:rsidRPr="000A686C" w:rsidRDefault="000A686C">
      <w:pPr>
        <w:numPr>
          <w:ilvl w:val="0"/>
          <w:numId w:val="19"/>
        </w:numPr>
        <w:spacing w:after="0" w:line="264" w:lineRule="auto"/>
        <w:jc w:val="both"/>
        <w:rPr>
          <w:lang w:val="ru-RU"/>
        </w:rPr>
      </w:pPr>
      <w:r w:rsidRPr="000A686C">
        <w:rPr>
          <w:rFonts w:ascii="Times New Roman" w:hAnsi="Times New Roman"/>
          <w:color w:val="000000"/>
          <w:sz w:val="28"/>
          <w:lang w:val="ru-RU"/>
        </w:rPr>
        <w:t>определять цель выразительного исполнения и работы с текстом;</w:t>
      </w:r>
    </w:p>
    <w:p w:rsidR="005509EB" w:rsidRPr="000A686C" w:rsidRDefault="000A686C">
      <w:pPr>
        <w:numPr>
          <w:ilvl w:val="0"/>
          <w:numId w:val="19"/>
        </w:numPr>
        <w:spacing w:after="0" w:line="264" w:lineRule="auto"/>
        <w:jc w:val="both"/>
        <w:rPr>
          <w:lang w:val="ru-RU"/>
        </w:rPr>
      </w:pPr>
      <w:r w:rsidRPr="000A686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509EB" w:rsidRPr="000A686C" w:rsidRDefault="000A686C">
      <w:pPr>
        <w:numPr>
          <w:ilvl w:val="0"/>
          <w:numId w:val="19"/>
        </w:numPr>
        <w:spacing w:after="0" w:line="264" w:lineRule="auto"/>
        <w:jc w:val="both"/>
        <w:rPr>
          <w:lang w:val="ru-RU"/>
        </w:rPr>
      </w:pPr>
      <w:r w:rsidRPr="000A686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Совместная деятельность способствует формированию умений:</w:t>
      </w:r>
    </w:p>
    <w:p w:rsidR="005509EB" w:rsidRPr="000A686C" w:rsidRDefault="000A686C">
      <w:pPr>
        <w:numPr>
          <w:ilvl w:val="0"/>
          <w:numId w:val="20"/>
        </w:numPr>
        <w:spacing w:after="0" w:line="264" w:lineRule="auto"/>
        <w:jc w:val="both"/>
        <w:rPr>
          <w:lang w:val="ru-RU"/>
        </w:rPr>
      </w:pPr>
      <w:r w:rsidRPr="000A686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509EB" w:rsidRDefault="000A686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509EB" w:rsidRPr="000A686C" w:rsidRDefault="000A686C">
      <w:pPr>
        <w:numPr>
          <w:ilvl w:val="0"/>
          <w:numId w:val="20"/>
        </w:numPr>
        <w:spacing w:after="0" w:line="264" w:lineRule="auto"/>
        <w:jc w:val="both"/>
        <w:rPr>
          <w:lang w:val="ru-RU"/>
        </w:rPr>
      </w:pPr>
      <w:r w:rsidRPr="000A686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5509EB" w:rsidRPr="000A686C" w:rsidRDefault="00475972">
      <w:pPr>
        <w:spacing w:after="0" w:line="264" w:lineRule="auto"/>
        <w:ind w:left="120"/>
        <w:jc w:val="both"/>
        <w:rPr>
          <w:lang w:val="ru-RU"/>
        </w:rPr>
      </w:pPr>
      <w:r>
        <w:rPr>
          <w:rFonts w:ascii="Times New Roman" w:hAnsi="Times New Roman"/>
          <w:color w:val="0000FF"/>
          <w:sz w:val="18"/>
        </w:rPr>
        <w:lastRenderedPageBreak/>
        <w:fldChar w:fldCharType="begin"/>
      </w:r>
      <w:r w:rsidR="000A686C" w:rsidRPr="000A686C">
        <w:rPr>
          <w:rFonts w:ascii="Times New Roman" w:hAnsi="Times New Roman"/>
          <w:color w:val="0000FF"/>
          <w:sz w:val="18"/>
          <w:lang w:val="ru-RU"/>
        </w:rPr>
        <w:instrText xml:space="preserve"> </w:instrText>
      </w:r>
      <w:r w:rsidR="000A686C">
        <w:rPr>
          <w:rFonts w:ascii="Times New Roman" w:hAnsi="Times New Roman"/>
          <w:color w:val="0000FF"/>
          <w:sz w:val="18"/>
        </w:rPr>
        <w:instrText>HYPERLINK</w:instrText>
      </w:r>
      <w:r w:rsidR="000A686C" w:rsidRPr="000A686C">
        <w:rPr>
          <w:rFonts w:ascii="Times New Roman" w:hAnsi="Times New Roman"/>
          <w:color w:val="0000FF"/>
          <w:sz w:val="18"/>
          <w:lang w:val="ru-RU"/>
        </w:rPr>
        <w:instrText xml:space="preserve"> \</w:instrText>
      </w:r>
      <w:r w:rsidR="000A686C">
        <w:rPr>
          <w:rFonts w:ascii="Times New Roman" w:hAnsi="Times New Roman"/>
          <w:color w:val="0000FF"/>
          <w:sz w:val="18"/>
        </w:rPr>
        <w:instrText>l</w:instrText>
      </w:r>
      <w:r w:rsidR="000A686C" w:rsidRPr="000A686C">
        <w:rPr>
          <w:rFonts w:ascii="Times New Roman" w:hAnsi="Times New Roman"/>
          <w:color w:val="0000FF"/>
          <w:sz w:val="18"/>
          <w:lang w:val="ru-RU"/>
        </w:rPr>
        <w:instrText xml:space="preserve"> "_</w:instrText>
      </w:r>
      <w:r w:rsidR="000A686C">
        <w:rPr>
          <w:rFonts w:ascii="Times New Roman" w:hAnsi="Times New Roman"/>
          <w:color w:val="0000FF"/>
          <w:sz w:val="18"/>
        </w:rPr>
        <w:instrText>ftnref</w:instrText>
      </w:r>
      <w:r w:rsidR="000A686C" w:rsidRPr="000A686C">
        <w:rPr>
          <w:rFonts w:ascii="Times New Roman" w:hAnsi="Times New Roman"/>
          <w:color w:val="0000FF"/>
          <w:sz w:val="18"/>
          <w:lang w:val="ru-RU"/>
        </w:rPr>
        <w:instrText>1" \</w:instrText>
      </w:r>
      <w:r w:rsidR="000A686C">
        <w:rPr>
          <w:rFonts w:ascii="Times New Roman" w:hAnsi="Times New Roman"/>
          <w:color w:val="0000FF"/>
          <w:sz w:val="18"/>
        </w:rPr>
        <w:instrText>h</w:instrText>
      </w:r>
      <w:r w:rsidR="000A686C" w:rsidRPr="000A686C">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000A686C" w:rsidRPr="000A686C">
        <w:rPr>
          <w:rFonts w:ascii="Times New Roman" w:hAnsi="Times New Roman"/>
          <w:color w:val="0000FF"/>
          <w:sz w:val="18"/>
          <w:lang w:val="ru-RU"/>
        </w:rPr>
        <w:t>[1]</w:t>
      </w:r>
      <w:r>
        <w:rPr>
          <w:rFonts w:ascii="Times New Roman" w:hAnsi="Times New Roman"/>
          <w:color w:val="0000FF"/>
          <w:sz w:val="18"/>
        </w:rPr>
        <w:fldChar w:fldCharType="end"/>
      </w:r>
      <w:bookmarkEnd w:id="84"/>
      <w:r w:rsidR="000A686C" w:rsidRPr="000A686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509EB" w:rsidRPr="000A686C" w:rsidRDefault="005509EB">
      <w:pPr>
        <w:rPr>
          <w:lang w:val="ru-RU"/>
        </w:rPr>
        <w:sectPr w:rsidR="005509EB" w:rsidRPr="000A686C">
          <w:pgSz w:w="11906" w:h="16383"/>
          <w:pgMar w:top="1134" w:right="850" w:bottom="1134" w:left="1701" w:header="720" w:footer="720" w:gutter="0"/>
          <w:cols w:space="720"/>
        </w:sectPr>
      </w:pPr>
    </w:p>
    <w:p w:rsidR="005509EB" w:rsidRPr="000A686C" w:rsidRDefault="000A686C">
      <w:pPr>
        <w:spacing w:after="0" w:line="264" w:lineRule="auto"/>
        <w:ind w:left="120"/>
        <w:jc w:val="both"/>
        <w:rPr>
          <w:lang w:val="ru-RU"/>
        </w:rPr>
      </w:pPr>
      <w:bookmarkStart w:id="85" w:name="block-27390250"/>
      <w:bookmarkEnd w:id="4"/>
      <w:r w:rsidRPr="000A686C">
        <w:rPr>
          <w:rFonts w:ascii="Times New Roman" w:hAnsi="Times New Roman"/>
          <w:b/>
          <w:color w:val="333333"/>
          <w:sz w:val="28"/>
          <w:lang w:val="ru-RU"/>
        </w:rPr>
        <w:lastRenderedPageBreak/>
        <w:t xml:space="preserve">ПЛАНИРУЕМЫЕ </w:t>
      </w:r>
      <w:r w:rsidRPr="000A686C">
        <w:rPr>
          <w:rFonts w:ascii="Times New Roman" w:hAnsi="Times New Roman"/>
          <w:b/>
          <w:color w:val="000000"/>
          <w:sz w:val="28"/>
          <w:lang w:val="ru-RU"/>
        </w:rPr>
        <w:t xml:space="preserve">ОБРАЗОВАТЕЛЬНЫЕ </w:t>
      </w:r>
      <w:r w:rsidRPr="000A686C">
        <w:rPr>
          <w:rFonts w:ascii="Times New Roman" w:hAnsi="Times New Roman"/>
          <w:b/>
          <w:color w:val="333333"/>
          <w:sz w:val="28"/>
          <w:lang w:val="ru-RU"/>
        </w:rPr>
        <w:t>РЕЗУЛЬТАТЫ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509EB" w:rsidRPr="000A686C" w:rsidRDefault="005509EB">
      <w:pPr>
        <w:spacing w:after="0" w:line="264" w:lineRule="auto"/>
        <w:ind w:left="120"/>
        <w:jc w:val="both"/>
        <w:rPr>
          <w:lang w:val="ru-RU"/>
        </w:rPr>
      </w:pPr>
    </w:p>
    <w:p w:rsidR="005509EB" w:rsidRPr="000A686C" w:rsidRDefault="000A686C">
      <w:pPr>
        <w:spacing w:after="0" w:line="264" w:lineRule="auto"/>
        <w:ind w:left="120"/>
        <w:jc w:val="both"/>
        <w:rPr>
          <w:lang w:val="ru-RU"/>
        </w:rPr>
      </w:pPr>
      <w:r w:rsidRPr="000A686C">
        <w:rPr>
          <w:rFonts w:ascii="Times New Roman" w:hAnsi="Times New Roman"/>
          <w:b/>
          <w:color w:val="000000"/>
          <w:sz w:val="28"/>
          <w:lang w:val="ru-RU"/>
        </w:rPr>
        <w:t>ЛИЧНОСТНЫЕ РЕЗУЛЬТАТЫ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509EB" w:rsidRDefault="000A686C">
      <w:pPr>
        <w:spacing w:after="0" w:line="264" w:lineRule="auto"/>
        <w:ind w:firstLine="600"/>
        <w:jc w:val="both"/>
      </w:pPr>
      <w:r>
        <w:rPr>
          <w:rFonts w:ascii="Times New Roman" w:hAnsi="Times New Roman"/>
          <w:b/>
          <w:color w:val="000000"/>
          <w:sz w:val="28"/>
        </w:rPr>
        <w:t>Гражданско-патриотическое воспитание:</w:t>
      </w:r>
    </w:p>
    <w:p w:rsidR="005509EB" w:rsidRPr="000A686C" w:rsidRDefault="000A686C">
      <w:pPr>
        <w:numPr>
          <w:ilvl w:val="0"/>
          <w:numId w:val="21"/>
        </w:numPr>
        <w:spacing w:after="0" w:line="264" w:lineRule="auto"/>
        <w:jc w:val="both"/>
        <w:rPr>
          <w:lang w:val="ru-RU"/>
        </w:rPr>
      </w:pPr>
      <w:r w:rsidRPr="000A686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509EB" w:rsidRPr="000A686C" w:rsidRDefault="000A686C">
      <w:pPr>
        <w:numPr>
          <w:ilvl w:val="0"/>
          <w:numId w:val="21"/>
        </w:numPr>
        <w:spacing w:after="0" w:line="264" w:lineRule="auto"/>
        <w:jc w:val="both"/>
        <w:rPr>
          <w:lang w:val="ru-RU"/>
        </w:rPr>
      </w:pPr>
      <w:r w:rsidRPr="000A686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509EB" w:rsidRPr="000A686C" w:rsidRDefault="000A686C">
      <w:pPr>
        <w:numPr>
          <w:ilvl w:val="0"/>
          <w:numId w:val="21"/>
        </w:numPr>
        <w:spacing w:after="0" w:line="264" w:lineRule="auto"/>
        <w:jc w:val="both"/>
        <w:rPr>
          <w:lang w:val="ru-RU"/>
        </w:rPr>
      </w:pPr>
      <w:r w:rsidRPr="000A686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09EB" w:rsidRDefault="000A686C">
      <w:pPr>
        <w:spacing w:after="0" w:line="264" w:lineRule="auto"/>
        <w:ind w:firstLine="600"/>
        <w:jc w:val="both"/>
      </w:pPr>
      <w:r>
        <w:rPr>
          <w:rFonts w:ascii="Times New Roman" w:hAnsi="Times New Roman"/>
          <w:b/>
          <w:color w:val="000000"/>
          <w:sz w:val="28"/>
        </w:rPr>
        <w:t>Духовно-нравственное воспитание:</w:t>
      </w:r>
    </w:p>
    <w:p w:rsidR="005509EB" w:rsidRPr="000A686C" w:rsidRDefault="000A686C">
      <w:pPr>
        <w:numPr>
          <w:ilvl w:val="0"/>
          <w:numId w:val="22"/>
        </w:numPr>
        <w:spacing w:after="0" w:line="264" w:lineRule="auto"/>
        <w:jc w:val="both"/>
        <w:rPr>
          <w:lang w:val="ru-RU"/>
        </w:rPr>
      </w:pPr>
      <w:r w:rsidRPr="000A686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509EB" w:rsidRPr="000A686C" w:rsidRDefault="000A686C">
      <w:pPr>
        <w:numPr>
          <w:ilvl w:val="0"/>
          <w:numId w:val="22"/>
        </w:numPr>
        <w:spacing w:after="0" w:line="264" w:lineRule="auto"/>
        <w:jc w:val="both"/>
        <w:rPr>
          <w:lang w:val="ru-RU"/>
        </w:rPr>
      </w:pPr>
      <w:r w:rsidRPr="000A686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509EB" w:rsidRPr="000A686C" w:rsidRDefault="000A686C">
      <w:pPr>
        <w:numPr>
          <w:ilvl w:val="0"/>
          <w:numId w:val="22"/>
        </w:numPr>
        <w:spacing w:after="0" w:line="264" w:lineRule="auto"/>
        <w:jc w:val="both"/>
        <w:rPr>
          <w:lang w:val="ru-RU"/>
        </w:rPr>
      </w:pPr>
      <w:r w:rsidRPr="000A686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509EB" w:rsidRPr="000A686C" w:rsidRDefault="000A686C">
      <w:pPr>
        <w:numPr>
          <w:ilvl w:val="0"/>
          <w:numId w:val="22"/>
        </w:numPr>
        <w:spacing w:after="0" w:line="264" w:lineRule="auto"/>
        <w:jc w:val="both"/>
        <w:rPr>
          <w:lang w:val="ru-RU"/>
        </w:rPr>
      </w:pPr>
      <w:r w:rsidRPr="000A686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509EB" w:rsidRDefault="000A686C">
      <w:pPr>
        <w:spacing w:after="0" w:line="264" w:lineRule="auto"/>
        <w:ind w:firstLine="600"/>
        <w:jc w:val="both"/>
      </w:pPr>
      <w:r>
        <w:rPr>
          <w:rFonts w:ascii="Times New Roman" w:hAnsi="Times New Roman"/>
          <w:b/>
          <w:color w:val="000000"/>
          <w:sz w:val="28"/>
        </w:rPr>
        <w:t>Эстетическое воспитание:</w:t>
      </w:r>
    </w:p>
    <w:p w:rsidR="005509EB" w:rsidRPr="000A686C" w:rsidRDefault="000A686C">
      <w:pPr>
        <w:numPr>
          <w:ilvl w:val="0"/>
          <w:numId w:val="23"/>
        </w:numPr>
        <w:spacing w:after="0" w:line="264" w:lineRule="auto"/>
        <w:jc w:val="both"/>
        <w:rPr>
          <w:lang w:val="ru-RU"/>
        </w:rPr>
      </w:pPr>
      <w:r w:rsidRPr="000A686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509EB" w:rsidRPr="000A686C" w:rsidRDefault="000A686C">
      <w:pPr>
        <w:numPr>
          <w:ilvl w:val="0"/>
          <w:numId w:val="23"/>
        </w:numPr>
        <w:spacing w:after="0" w:line="264" w:lineRule="auto"/>
        <w:jc w:val="both"/>
        <w:rPr>
          <w:lang w:val="ru-RU"/>
        </w:rPr>
      </w:pPr>
      <w:r w:rsidRPr="000A686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509EB" w:rsidRPr="000A686C" w:rsidRDefault="000A686C">
      <w:pPr>
        <w:numPr>
          <w:ilvl w:val="0"/>
          <w:numId w:val="23"/>
        </w:numPr>
        <w:spacing w:after="0" w:line="264" w:lineRule="auto"/>
        <w:jc w:val="both"/>
        <w:rPr>
          <w:lang w:val="ru-RU"/>
        </w:rPr>
      </w:pPr>
      <w:r w:rsidRPr="000A686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509EB" w:rsidRDefault="000A686C">
      <w:pPr>
        <w:spacing w:after="0" w:line="264" w:lineRule="auto"/>
        <w:ind w:firstLine="600"/>
        <w:jc w:val="both"/>
      </w:pPr>
      <w:r>
        <w:rPr>
          <w:rFonts w:ascii="Times New Roman" w:hAnsi="Times New Roman"/>
          <w:b/>
          <w:color w:val="000000"/>
          <w:sz w:val="28"/>
        </w:rPr>
        <w:t>Трудовое воспитание:</w:t>
      </w:r>
    </w:p>
    <w:p w:rsidR="005509EB" w:rsidRPr="000A686C" w:rsidRDefault="000A686C">
      <w:pPr>
        <w:numPr>
          <w:ilvl w:val="0"/>
          <w:numId w:val="24"/>
        </w:numPr>
        <w:spacing w:after="0" w:line="264" w:lineRule="auto"/>
        <w:jc w:val="both"/>
        <w:rPr>
          <w:lang w:val="ru-RU"/>
        </w:rPr>
      </w:pPr>
      <w:r w:rsidRPr="000A686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09EB" w:rsidRDefault="000A686C">
      <w:pPr>
        <w:spacing w:after="0" w:line="264" w:lineRule="auto"/>
        <w:ind w:firstLine="600"/>
        <w:jc w:val="both"/>
      </w:pPr>
      <w:r>
        <w:rPr>
          <w:rFonts w:ascii="Times New Roman" w:hAnsi="Times New Roman"/>
          <w:b/>
          <w:color w:val="000000"/>
          <w:sz w:val="28"/>
        </w:rPr>
        <w:t>Экологическое воспитание:</w:t>
      </w:r>
    </w:p>
    <w:p w:rsidR="005509EB" w:rsidRPr="000A686C" w:rsidRDefault="000A686C">
      <w:pPr>
        <w:numPr>
          <w:ilvl w:val="0"/>
          <w:numId w:val="25"/>
        </w:numPr>
        <w:spacing w:after="0" w:line="264" w:lineRule="auto"/>
        <w:jc w:val="both"/>
        <w:rPr>
          <w:lang w:val="ru-RU"/>
        </w:rPr>
      </w:pPr>
      <w:r w:rsidRPr="000A686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509EB" w:rsidRPr="000A686C" w:rsidRDefault="000A686C">
      <w:pPr>
        <w:numPr>
          <w:ilvl w:val="0"/>
          <w:numId w:val="25"/>
        </w:numPr>
        <w:spacing w:after="0" w:line="264" w:lineRule="auto"/>
        <w:jc w:val="both"/>
        <w:rPr>
          <w:lang w:val="ru-RU"/>
        </w:rPr>
      </w:pPr>
      <w:r w:rsidRPr="000A686C">
        <w:rPr>
          <w:rFonts w:ascii="Times New Roman" w:hAnsi="Times New Roman"/>
          <w:color w:val="000000"/>
          <w:sz w:val="28"/>
          <w:lang w:val="ru-RU"/>
        </w:rPr>
        <w:t>неприятие действий, приносящих ей вред.</w:t>
      </w:r>
    </w:p>
    <w:p w:rsidR="005509EB" w:rsidRDefault="000A686C">
      <w:pPr>
        <w:spacing w:after="0" w:line="264" w:lineRule="auto"/>
        <w:ind w:firstLine="600"/>
        <w:jc w:val="both"/>
      </w:pPr>
      <w:r>
        <w:rPr>
          <w:rFonts w:ascii="Times New Roman" w:hAnsi="Times New Roman"/>
          <w:b/>
          <w:color w:val="000000"/>
          <w:sz w:val="28"/>
        </w:rPr>
        <w:t>Ценности научного познания:</w:t>
      </w:r>
    </w:p>
    <w:p w:rsidR="005509EB" w:rsidRPr="000A686C" w:rsidRDefault="000A686C">
      <w:pPr>
        <w:numPr>
          <w:ilvl w:val="0"/>
          <w:numId w:val="26"/>
        </w:numPr>
        <w:spacing w:after="0" w:line="264" w:lineRule="auto"/>
        <w:jc w:val="both"/>
        <w:rPr>
          <w:lang w:val="ru-RU"/>
        </w:rPr>
      </w:pPr>
      <w:r w:rsidRPr="000A686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509EB" w:rsidRPr="000A686C" w:rsidRDefault="000A686C">
      <w:pPr>
        <w:numPr>
          <w:ilvl w:val="0"/>
          <w:numId w:val="26"/>
        </w:numPr>
        <w:spacing w:after="0" w:line="264" w:lineRule="auto"/>
        <w:jc w:val="both"/>
        <w:rPr>
          <w:lang w:val="ru-RU"/>
        </w:rPr>
      </w:pPr>
      <w:r w:rsidRPr="000A686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509EB" w:rsidRPr="000A686C" w:rsidRDefault="000A686C">
      <w:pPr>
        <w:numPr>
          <w:ilvl w:val="0"/>
          <w:numId w:val="26"/>
        </w:numPr>
        <w:spacing w:after="0" w:line="264" w:lineRule="auto"/>
        <w:jc w:val="both"/>
        <w:rPr>
          <w:lang w:val="ru-RU"/>
        </w:rPr>
      </w:pPr>
      <w:r w:rsidRPr="000A686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A686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509EB" w:rsidRPr="000A686C" w:rsidRDefault="005509EB">
      <w:pPr>
        <w:spacing w:after="0" w:line="264" w:lineRule="auto"/>
        <w:ind w:left="120"/>
        <w:jc w:val="both"/>
        <w:rPr>
          <w:lang w:val="ru-RU"/>
        </w:rPr>
      </w:pPr>
    </w:p>
    <w:p w:rsidR="005509EB" w:rsidRPr="000A686C" w:rsidRDefault="000A686C">
      <w:pPr>
        <w:spacing w:after="0" w:line="264" w:lineRule="auto"/>
        <w:ind w:left="120"/>
        <w:jc w:val="both"/>
        <w:rPr>
          <w:lang w:val="ru-RU"/>
        </w:rPr>
      </w:pPr>
      <w:r w:rsidRPr="000A686C">
        <w:rPr>
          <w:rFonts w:ascii="Times New Roman" w:hAnsi="Times New Roman"/>
          <w:b/>
          <w:color w:val="000000"/>
          <w:sz w:val="28"/>
          <w:lang w:val="ru-RU"/>
        </w:rPr>
        <w:t>МЕТАПРЕДМЕТНЫЕ РЕЗУЛЬТАТЫ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509EB" w:rsidRDefault="000A686C">
      <w:pPr>
        <w:spacing w:after="0" w:line="264" w:lineRule="auto"/>
        <w:ind w:firstLine="600"/>
        <w:jc w:val="both"/>
      </w:pPr>
      <w:r>
        <w:rPr>
          <w:rFonts w:ascii="Times New Roman" w:hAnsi="Times New Roman"/>
          <w:i/>
          <w:color w:val="000000"/>
          <w:sz w:val="28"/>
        </w:rPr>
        <w:t>базовые логические действия:</w:t>
      </w:r>
    </w:p>
    <w:p w:rsidR="005509EB" w:rsidRPr="000A686C" w:rsidRDefault="000A686C">
      <w:pPr>
        <w:numPr>
          <w:ilvl w:val="0"/>
          <w:numId w:val="27"/>
        </w:numPr>
        <w:spacing w:after="0" w:line="264" w:lineRule="auto"/>
        <w:jc w:val="both"/>
        <w:rPr>
          <w:lang w:val="ru-RU"/>
        </w:rPr>
      </w:pPr>
      <w:r w:rsidRPr="000A686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509EB" w:rsidRPr="000A686C" w:rsidRDefault="000A686C">
      <w:pPr>
        <w:numPr>
          <w:ilvl w:val="0"/>
          <w:numId w:val="27"/>
        </w:numPr>
        <w:spacing w:after="0" w:line="264" w:lineRule="auto"/>
        <w:jc w:val="both"/>
        <w:rPr>
          <w:lang w:val="ru-RU"/>
        </w:rPr>
      </w:pPr>
      <w:r w:rsidRPr="000A686C">
        <w:rPr>
          <w:rFonts w:ascii="Times New Roman" w:hAnsi="Times New Roman"/>
          <w:color w:val="000000"/>
          <w:sz w:val="28"/>
          <w:lang w:val="ru-RU"/>
        </w:rPr>
        <w:t>объединять произведения по жанру, авторской принадлежности;</w:t>
      </w:r>
    </w:p>
    <w:p w:rsidR="005509EB" w:rsidRPr="000A686C" w:rsidRDefault="000A686C">
      <w:pPr>
        <w:numPr>
          <w:ilvl w:val="0"/>
          <w:numId w:val="27"/>
        </w:numPr>
        <w:spacing w:after="0" w:line="264" w:lineRule="auto"/>
        <w:jc w:val="both"/>
        <w:rPr>
          <w:lang w:val="ru-RU"/>
        </w:rPr>
      </w:pPr>
      <w:r w:rsidRPr="000A686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509EB" w:rsidRPr="000A686C" w:rsidRDefault="000A686C">
      <w:pPr>
        <w:numPr>
          <w:ilvl w:val="0"/>
          <w:numId w:val="27"/>
        </w:numPr>
        <w:spacing w:after="0" w:line="264" w:lineRule="auto"/>
        <w:jc w:val="both"/>
        <w:rPr>
          <w:lang w:val="ru-RU"/>
        </w:rPr>
      </w:pPr>
      <w:r w:rsidRPr="000A686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509EB" w:rsidRPr="000A686C" w:rsidRDefault="000A686C">
      <w:pPr>
        <w:numPr>
          <w:ilvl w:val="0"/>
          <w:numId w:val="27"/>
        </w:numPr>
        <w:spacing w:after="0" w:line="264" w:lineRule="auto"/>
        <w:jc w:val="both"/>
        <w:rPr>
          <w:lang w:val="ru-RU"/>
        </w:rPr>
      </w:pPr>
      <w:r w:rsidRPr="000A686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509EB" w:rsidRPr="000A686C" w:rsidRDefault="000A686C">
      <w:pPr>
        <w:numPr>
          <w:ilvl w:val="0"/>
          <w:numId w:val="27"/>
        </w:numPr>
        <w:spacing w:after="0" w:line="264" w:lineRule="auto"/>
        <w:jc w:val="both"/>
        <w:rPr>
          <w:lang w:val="ru-RU"/>
        </w:rPr>
      </w:pPr>
      <w:r w:rsidRPr="000A686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509EB" w:rsidRDefault="000A686C">
      <w:pPr>
        <w:spacing w:after="0" w:line="264" w:lineRule="auto"/>
        <w:ind w:firstLine="600"/>
        <w:jc w:val="both"/>
      </w:pPr>
      <w:r>
        <w:rPr>
          <w:rFonts w:ascii="Times New Roman" w:hAnsi="Times New Roman"/>
          <w:i/>
          <w:color w:val="000000"/>
          <w:sz w:val="28"/>
        </w:rPr>
        <w:t>базовые исследовательские действия:</w:t>
      </w:r>
    </w:p>
    <w:p w:rsidR="005509EB" w:rsidRPr="000A686C" w:rsidRDefault="000A686C">
      <w:pPr>
        <w:numPr>
          <w:ilvl w:val="0"/>
          <w:numId w:val="28"/>
        </w:numPr>
        <w:spacing w:after="0" w:line="264" w:lineRule="auto"/>
        <w:jc w:val="both"/>
        <w:rPr>
          <w:lang w:val="ru-RU"/>
        </w:rPr>
      </w:pPr>
      <w:r w:rsidRPr="000A686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509EB" w:rsidRPr="000A686C" w:rsidRDefault="000A686C">
      <w:pPr>
        <w:numPr>
          <w:ilvl w:val="0"/>
          <w:numId w:val="28"/>
        </w:numPr>
        <w:spacing w:after="0" w:line="264" w:lineRule="auto"/>
        <w:jc w:val="both"/>
        <w:rPr>
          <w:lang w:val="ru-RU"/>
        </w:rPr>
      </w:pPr>
      <w:r w:rsidRPr="000A686C">
        <w:rPr>
          <w:rFonts w:ascii="Times New Roman" w:hAnsi="Times New Roman"/>
          <w:color w:val="000000"/>
          <w:sz w:val="28"/>
          <w:lang w:val="ru-RU"/>
        </w:rPr>
        <w:t>формулировать с помощью учителя цель, планировать изменения объекта, ситуации;</w:t>
      </w:r>
    </w:p>
    <w:p w:rsidR="005509EB" w:rsidRPr="000A686C" w:rsidRDefault="000A686C">
      <w:pPr>
        <w:numPr>
          <w:ilvl w:val="0"/>
          <w:numId w:val="28"/>
        </w:numPr>
        <w:spacing w:after="0" w:line="264" w:lineRule="auto"/>
        <w:jc w:val="both"/>
        <w:rPr>
          <w:lang w:val="ru-RU"/>
        </w:rPr>
      </w:pPr>
      <w:r w:rsidRPr="000A686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509EB" w:rsidRPr="000A686C" w:rsidRDefault="000A686C">
      <w:pPr>
        <w:numPr>
          <w:ilvl w:val="0"/>
          <w:numId w:val="28"/>
        </w:numPr>
        <w:spacing w:after="0" w:line="264" w:lineRule="auto"/>
        <w:jc w:val="both"/>
        <w:rPr>
          <w:lang w:val="ru-RU"/>
        </w:rPr>
      </w:pPr>
      <w:r w:rsidRPr="000A686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09EB" w:rsidRPr="000A686C" w:rsidRDefault="000A686C">
      <w:pPr>
        <w:numPr>
          <w:ilvl w:val="0"/>
          <w:numId w:val="28"/>
        </w:numPr>
        <w:spacing w:after="0" w:line="264" w:lineRule="auto"/>
        <w:jc w:val="both"/>
        <w:rPr>
          <w:lang w:val="ru-RU"/>
        </w:rPr>
      </w:pPr>
      <w:r w:rsidRPr="000A686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509EB" w:rsidRPr="000A686C" w:rsidRDefault="000A686C">
      <w:pPr>
        <w:numPr>
          <w:ilvl w:val="0"/>
          <w:numId w:val="28"/>
        </w:numPr>
        <w:spacing w:after="0" w:line="264" w:lineRule="auto"/>
        <w:jc w:val="both"/>
        <w:rPr>
          <w:lang w:val="ru-RU"/>
        </w:rPr>
      </w:pPr>
      <w:r w:rsidRPr="000A686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509EB" w:rsidRDefault="000A686C">
      <w:pPr>
        <w:spacing w:after="0" w:line="264" w:lineRule="auto"/>
        <w:ind w:firstLine="600"/>
        <w:jc w:val="both"/>
      </w:pPr>
      <w:r>
        <w:rPr>
          <w:rFonts w:ascii="Times New Roman" w:hAnsi="Times New Roman"/>
          <w:i/>
          <w:color w:val="000000"/>
          <w:sz w:val="28"/>
        </w:rPr>
        <w:t>работа с информацией:</w:t>
      </w:r>
    </w:p>
    <w:p w:rsidR="005509EB" w:rsidRDefault="000A686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509EB" w:rsidRPr="000A686C" w:rsidRDefault="000A686C">
      <w:pPr>
        <w:numPr>
          <w:ilvl w:val="0"/>
          <w:numId w:val="29"/>
        </w:numPr>
        <w:spacing w:after="0" w:line="264" w:lineRule="auto"/>
        <w:jc w:val="both"/>
        <w:rPr>
          <w:lang w:val="ru-RU"/>
        </w:rPr>
      </w:pPr>
      <w:r w:rsidRPr="000A686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509EB" w:rsidRPr="000A686C" w:rsidRDefault="000A686C">
      <w:pPr>
        <w:numPr>
          <w:ilvl w:val="0"/>
          <w:numId w:val="29"/>
        </w:numPr>
        <w:spacing w:after="0" w:line="264" w:lineRule="auto"/>
        <w:jc w:val="both"/>
        <w:rPr>
          <w:lang w:val="ru-RU"/>
        </w:rPr>
      </w:pPr>
      <w:r w:rsidRPr="000A686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509EB" w:rsidRPr="000A686C" w:rsidRDefault="000A686C">
      <w:pPr>
        <w:numPr>
          <w:ilvl w:val="0"/>
          <w:numId w:val="29"/>
        </w:numPr>
        <w:spacing w:after="0" w:line="264" w:lineRule="auto"/>
        <w:jc w:val="both"/>
        <w:rPr>
          <w:lang w:val="ru-RU"/>
        </w:rPr>
      </w:pPr>
      <w:r w:rsidRPr="000A686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509EB" w:rsidRPr="000A686C" w:rsidRDefault="000A686C">
      <w:pPr>
        <w:numPr>
          <w:ilvl w:val="0"/>
          <w:numId w:val="29"/>
        </w:numPr>
        <w:spacing w:after="0" w:line="264" w:lineRule="auto"/>
        <w:jc w:val="both"/>
        <w:rPr>
          <w:lang w:val="ru-RU"/>
        </w:rPr>
      </w:pPr>
      <w:r w:rsidRPr="000A686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509EB" w:rsidRPr="000A686C" w:rsidRDefault="000A686C">
      <w:pPr>
        <w:numPr>
          <w:ilvl w:val="0"/>
          <w:numId w:val="29"/>
        </w:numPr>
        <w:spacing w:after="0" w:line="264" w:lineRule="auto"/>
        <w:jc w:val="both"/>
        <w:rPr>
          <w:lang w:val="ru-RU"/>
        </w:rPr>
      </w:pPr>
      <w:r w:rsidRPr="000A686C">
        <w:rPr>
          <w:rFonts w:ascii="Times New Roman" w:hAnsi="Times New Roman"/>
          <w:color w:val="000000"/>
          <w:sz w:val="28"/>
          <w:lang w:val="ru-RU"/>
        </w:rPr>
        <w:t>самостоятельно создавать схемы, таблицы для представления информации.</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К концу обучения в начальной школе у обучающегося формируются </w:t>
      </w:r>
      <w:r w:rsidRPr="000A686C">
        <w:rPr>
          <w:rFonts w:ascii="Times New Roman" w:hAnsi="Times New Roman"/>
          <w:b/>
          <w:color w:val="000000"/>
          <w:sz w:val="28"/>
          <w:lang w:val="ru-RU"/>
        </w:rPr>
        <w:t xml:space="preserve">коммуникативные </w:t>
      </w:r>
      <w:r w:rsidRPr="000A686C">
        <w:rPr>
          <w:rFonts w:ascii="Times New Roman" w:hAnsi="Times New Roman"/>
          <w:color w:val="000000"/>
          <w:sz w:val="28"/>
          <w:lang w:val="ru-RU"/>
        </w:rPr>
        <w:t>универсальные учебные действия:</w:t>
      </w:r>
    </w:p>
    <w:p w:rsidR="005509EB" w:rsidRDefault="000A686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признавать возможность существования разных точек зрения;</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корректно и аргументированно высказывать своё мнение;</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строить речевое высказывание в соответствии с поставленной задачей;</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создавать устные и письменные тексты (описание, рассуждение, повествование);</w:t>
      </w:r>
    </w:p>
    <w:p w:rsidR="005509EB" w:rsidRDefault="000A686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509EB" w:rsidRPr="000A686C" w:rsidRDefault="000A686C">
      <w:pPr>
        <w:numPr>
          <w:ilvl w:val="0"/>
          <w:numId w:val="30"/>
        </w:numPr>
        <w:spacing w:after="0" w:line="264" w:lineRule="auto"/>
        <w:jc w:val="both"/>
        <w:rPr>
          <w:lang w:val="ru-RU"/>
        </w:rPr>
      </w:pPr>
      <w:r w:rsidRPr="000A686C">
        <w:rPr>
          <w:rFonts w:ascii="Times New Roman" w:hAnsi="Times New Roman"/>
          <w:color w:val="000000"/>
          <w:sz w:val="28"/>
          <w:lang w:val="ru-RU"/>
        </w:rPr>
        <w:t>подбирать иллюстративный материал (рисунки, фото, плакаты) к тексту выступления.</w:t>
      </w: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 xml:space="preserve">К концу обучения в начальной школе у обучающегося формируются </w:t>
      </w:r>
      <w:r w:rsidRPr="000A686C">
        <w:rPr>
          <w:rFonts w:ascii="Times New Roman" w:hAnsi="Times New Roman"/>
          <w:b/>
          <w:color w:val="000000"/>
          <w:sz w:val="28"/>
          <w:lang w:val="ru-RU"/>
        </w:rPr>
        <w:t>регулятивные</w:t>
      </w:r>
      <w:r w:rsidRPr="000A686C">
        <w:rPr>
          <w:rFonts w:ascii="Times New Roman" w:hAnsi="Times New Roman"/>
          <w:color w:val="000000"/>
          <w:sz w:val="28"/>
          <w:lang w:val="ru-RU"/>
        </w:rPr>
        <w:t xml:space="preserve"> универсальные учебные действия:</w:t>
      </w:r>
    </w:p>
    <w:p w:rsidR="005509EB" w:rsidRDefault="000A686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509EB" w:rsidRPr="000A686C" w:rsidRDefault="000A686C">
      <w:pPr>
        <w:numPr>
          <w:ilvl w:val="0"/>
          <w:numId w:val="31"/>
        </w:numPr>
        <w:spacing w:after="0" w:line="264" w:lineRule="auto"/>
        <w:jc w:val="both"/>
        <w:rPr>
          <w:lang w:val="ru-RU"/>
        </w:rPr>
      </w:pPr>
      <w:r w:rsidRPr="000A686C">
        <w:rPr>
          <w:rFonts w:ascii="Times New Roman" w:hAnsi="Times New Roman"/>
          <w:color w:val="000000"/>
          <w:sz w:val="28"/>
          <w:lang w:val="ru-RU"/>
        </w:rPr>
        <w:t>планировать действия по решению учебной задачи для получения результата;</w:t>
      </w:r>
    </w:p>
    <w:p w:rsidR="005509EB" w:rsidRDefault="000A686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509EB" w:rsidRDefault="000A686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509EB" w:rsidRPr="000A686C" w:rsidRDefault="000A686C">
      <w:pPr>
        <w:numPr>
          <w:ilvl w:val="0"/>
          <w:numId w:val="32"/>
        </w:numPr>
        <w:spacing w:after="0" w:line="264" w:lineRule="auto"/>
        <w:jc w:val="both"/>
        <w:rPr>
          <w:lang w:val="ru-RU"/>
        </w:rPr>
      </w:pPr>
      <w:r w:rsidRPr="000A686C">
        <w:rPr>
          <w:rFonts w:ascii="Times New Roman" w:hAnsi="Times New Roman"/>
          <w:color w:val="000000"/>
          <w:sz w:val="28"/>
          <w:lang w:val="ru-RU"/>
        </w:rPr>
        <w:t>устанавливать причины успеха/неудач учебной деятельности;</w:t>
      </w:r>
    </w:p>
    <w:p w:rsidR="005509EB" w:rsidRPr="000A686C" w:rsidRDefault="000A686C">
      <w:pPr>
        <w:numPr>
          <w:ilvl w:val="0"/>
          <w:numId w:val="32"/>
        </w:numPr>
        <w:spacing w:after="0" w:line="264" w:lineRule="auto"/>
        <w:jc w:val="both"/>
        <w:rPr>
          <w:lang w:val="ru-RU"/>
        </w:rPr>
      </w:pPr>
      <w:r w:rsidRPr="000A686C">
        <w:rPr>
          <w:rFonts w:ascii="Times New Roman" w:hAnsi="Times New Roman"/>
          <w:color w:val="000000"/>
          <w:sz w:val="28"/>
          <w:lang w:val="ru-RU"/>
        </w:rPr>
        <w:t>корректировать свои учебные действия для преодоления ошибок.</w:t>
      </w:r>
    </w:p>
    <w:p w:rsidR="005509EB" w:rsidRDefault="000A686C">
      <w:pPr>
        <w:spacing w:after="0" w:line="264" w:lineRule="auto"/>
        <w:ind w:left="120"/>
        <w:jc w:val="both"/>
      </w:pPr>
      <w:r>
        <w:rPr>
          <w:rFonts w:ascii="Times New Roman" w:hAnsi="Times New Roman"/>
          <w:color w:val="000000"/>
          <w:sz w:val="28"/>
        </w:rPr>
        <w:t>Совместная деятельность:</w:t>
      </w:r>
    </w:p>
    <w:p w:rsidR="005509EB" w:rsidRPr="000A686C" w:rsidRDefault="000A686C">
      <w:pPr>
        <w:numPr>
          <w:ilvl w:val="0"/>
          <w:numId w:val="33"/>
        </w:numPr>
        <w:spacing w:after="0" w:line="264" w:lineRule="auto"/>
        <w:jc w:val="both"/>
        <w:rPr>
          <w:lang w:val="ru-RU"/>
        </w:rPr>
      </w:pPr>
      <w:r w:rsidRPr="000A686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09EB" w:rsidRPr="000A686C" w:rsidRDefault="000A686C">
      <w:pPr>
        <w:numPr>
          <w:ilvl w:val="0"/>
          <w:numId w:val="33"/>
        </w:numPr>
        <w:spacing w:after="0" w:line="264" w:lineRule="auto"/>
        <w:jc w:val="both"/>
        <w:rPr>
          <w:lang w:val="ru-RU"/>
        </w:rPr>
      </w:pPr>
      <w:r w:rsidRPr="000A68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09EB" w:rsidRPr="000A686C" w:rsidRDefault="000A686C">
      <w:pPr>
        <w:numPr>
          <w:ilvl w:val="0"/>
          <w:numId w:val="33"/>
        </w:numPr>
        <w:spacing w:after="0" w:line="264" w:lineRule="auto"/>
        <w:jc w:val="both"/>
        <w:rPr>
          <w:lang w:val="ru-RU"/>
        </w:rPr>
      </w:pPr>
      <w:r w:rsidRPr="000A686C">
        <w:rPr>
          <w:rFonts w:ascii="Times New Roman" w:hAnsi="Times New Roman"/>
          <w:color w:val="000000"/>
          <w:sz w:val="28"/>
          <w:lang w:val="ru-RU"/>
        </w:rPr>
        <w:t>проявлять готовность руководить, выполнять поручения, подчиняться;</w:t>
      </w:r>
    </w:p>
    <w:p w:rsidR="005509EB" w:rsidRPr="000A686C" w:rsidRDefault="000A686C">
      <w:pPr>
        <w:numPr>
          <w:ilvl w:val="0"/>
          <w:numId w:val="33"/>
        </w:numPr>
        <w:spacing w:after="0" w:line="264" w:lineRule="auto"/>
        <w:jc w:val="both"/>
        <w:rPr>
          <w:lang w:val="ru-RU"/>
        </w:rPr>
      </w:pPr>
      <w:r w:rsidRPr="000A686C">
        <w:rPr>
          <w:rFonts w:ascii="Times New Roman" w:hAnsi="Times New Roman"/>
          <w:color w:val="000000"/>
          <w:sz w:val="28"/>
          <w:lang w:val="ru-RU"/>
        </w:rPr>
        <w:t>ответственно выполнять свою часть работы;</w:t>
      </w:r>
    </w:p>
    <w:p w:rsidR="005509EB" w:rsidRPr="000A686C" w:rsidRDefault="000A686C">
      <w:pPr>
        <w:numPr>
          <w:ilvl w:val="0"/>
          <w:numId w:val="33"/>
        </w:numPr>
        <w:spacing w:after="0" w:line="264" w:lineRule="auto"/>
        <w:jc w:val="both"/>
        <w:rPr>
          <w:lang w:val="ru-RU"/>
        </w:rPr>
      </w:pPr>
      <w:r w:rsidRPr="000A686C">
        <w:rPr>
          <w:rFonts w:ascii="Times New Roman" w:hAnsi="Times New Roman"/>
          <w:color w:val="000000"/>
          <w:sz w:val="28"/>
          <w:lang w:val="ru-RU"/>
        </w:rPr>
        <w:t>оценивать свой вклад в общий результат;</w:t>
      </w:r>
    </w:p>
    <w:p w:rsidR="005509EB" w:rsidRPr="000A686C" w:rsidRDefault="000A686C">
      <w:pPr>
        <w:numPr>
          <w:ilvl w:val="0"/>
          <w:numId w:val="33"/>
        </w:numPr>
        <w:spacing w:after="0" w:line="264" w:lineRule="auto"/>
        <w:jc w:val="both"/>
        <w:rPr>
          <w:lang w:val="ru-RU"/>
        </w:rPr>
      </w:pPr>
      <w:r w:rsidRPr="000A686C">
        <w:rPr>
          <w:rFonts w:ascii="Times New Roman" w:hAnsi="Times New Roman"/>
          <w:color w:val="000000"/>
          <w:sz w:val="28"/>
          <w:lang w:val="ru-RU"/>
        </w:rPr>
        <w:t>выполнять совместные проектные задания с опорой на предложенные образцы.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left="120"/>
        <w:jc w:val="both"/>
        <w:rPr>
          <w:lang w:val="ru-RU"/>
        </w:rPr>
      </w:pPr>
      <w:r w:rsidRPr="000A686C">
        <w:rPr>
          <w:rFonts w:ascii="Times New Roman" w:hAnsi="Times New Roman"/>
          <w:b/>
          <w:color w:val="000000"/>
          <w:sz w:val="28"/>
          <w:lang w:val="ru-RU"/>
        </w:rPr>
        <w:t>ПРЕДМЕТНЫЕ РЕЗУЛЬТАТЫ</w:t>
      </w:r>
    </w:p>
    <w:p w:rsidR="005509EB" w:rsidRPr="000A686C" w:rsidRDefault="005509EB">
      <w:pPr>
        <w:spacing w:after="0" w:line="264" w:lineRule="auto"/>
        <w:ind w:left="120"/>
        <w:jc w:val="both"/>
        <w:rPr>
          <w:lang w:val="ru-RU"/>
        </w:rPr>
      </w:pPr>
    </w:p>
    <w:p w:rsidR="005509EB" w:rsidRPr="000A686C" w:rsidRDefault="000A686C">
      <w:pPr>
        <w:spacing w:after="0" w:line="264" w:lineRule="auto"/>
        <w:ind w:firstLine="600"/>
        <w:jc w:val="both"/>
        <w:rPr>
          <w:lang w:val="ru-RU"/>
        </w:rPr>
      </w:pPr>
      <w:r w:rsidRPr="000A686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509EB" w:rsidRPr="000A686C" w:rsidRDefault="005509EB">
      <w:pPr>
        <w:spacing w:after="0" w:line="264" w:lineRule="auto"/>
        <w:ind w:left="120"/>
        <w:jc w:val="both"/>
        <w:rPr>
          <w:lang w:val="ru-RU"/>
        </w:rPr>
      </w:pPr>
    </w:p>
    <w:p w:rsidR="005509EB" w:rsidRDefault="000A686C">
      <w:pPr>
        <w:spacing w:after="0" w:line="264" w:lineRule="auto"/>
        <w:ind w:left="120"/>
        <w:jc w:val="both"/>
      </w:pPr>
      <w:r>
        <w:rPr>
          <w:rFonts w:ascii="Times New Roman" w:hAnsi="Times New Roman"/>
          <w:b/>
          <w:color w:val="000000"/>
          <w:sz w:val="28"/>
        </w:rPr>
        <w:t>1 КЛАСС</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различать прозаическую (нестихотворную) и стихотворную речь;</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0A686C">
        <w:rPr>
          <w:rFonts w:ascii="Times New Roman" w:hAnsi="Times New Roman"/>
          <w:color w:val="000000"/>
          <w:sz w:val="28"/>
          <w:lang w:val="ru-RU"/>
        </w:rPr>
        <w:lastRenderedPageBreak/>
        <w:t>потешки, сказки (фольклорные и литературные), рассказы, стихотворения);</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читать по ролям с соблюдением норм произношения, расстановки ударения;</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509EB" w:rsidRDefault="000A686C">
      <w:pPr>
        <w:numPr>
          <w:ilvl w:val="0"/>
          <w:numId w:val="34"/>
        </w:numPr>
        <w:spacing w:after="0" w:line="264" w:lineRule="auto"/>
        <w:jc w:val="both"/>
      </w:pPr>
      <w:r w:rsidRPr="000A686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ориентироваться в книге/учебнике по обложке, оглавлению, иллюстрациям;</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509EB" w:rsidRPr="000A686C" w:rsidRDefault="000A686C">
      <w:pPr>
        <w:numPr>
          <w:ilvl w:val="0"/>
          <w:numId w:val="34"/>
        </w:numPr>
        <w:spacing w:after="0" w:line="264" w:lineRule="auto"/>
        <w:jc w:val="both"/>
        <w:rPr>
          <w:lang w:val="ru-RU"/>
        </w:rPr>
      </w:pPr>
      <w:r w:rsidRPr="000A686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509EB" w:rsidRDefault="000A686C">
      <w:pPr>
        <w:spacing w:after="0" w:line="264" w:lineRule="auto"/>
        <w:ind w:left="120"/>
        <w:jc w:val="both"/>
      </w:pPr>
      <w:r>
        <w:rPr>
          <w:rFonts w:ascii="Times New Roman" w:hAnsi="Times New Roman"/>
          <w:b/>
          <w:color w:val="000000"/>
          <w:sz w:val="28"/>
        </w:rPr>
        <w:t>2 КЛАСС</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0A686C">
        <w:rPr>
          <w:rFonts w:ascii="Times New Roman" w:hAnsi="Times New Roman"/>
          <w:color w:val="000000"/>
          <w:sz w:val="28"/>
          <w:lang w:val="ru-RU"/>
        </w:rPr>
        <w:lastRenderedPageBreak/>
        <w:t>нравственно-этических понятиях в контексте изученных произведений;</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сочинять по аналогии с прочитанным загадки, небольшие сказки, рассказы;</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09EB" w:rsidRPr="000A686C" w:rsidRDefault="000A686C">
      <w:pPr>
        <w:numPr>
          <w:ilvl w:val="0"/>
          <w:numId w:val="35"/>
        </w:numPr>
        <w:spacing w:after="0" w:line="264" w:lineRule="auto"/>
        <w:jc w:val="both"/>
        <w:rPr>
          <w:lang w:val="ru-RU"/>
        </w:rPr>
      </w:pPr>
      <w:r w:rsidRPr="000A686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509EB" w:rsidRDefault="000A686C">
      <w:pPr>
        <w:spacing w:after="0" w:line="264" w:lineRule="auto"/>
        <w:ind w:left="120"/>
        <w:jc w:val="both"/>
      </w:pPr>
      <w:r>
        <w:rPr>
          <w:rFonts w:ascii="Times New Roman" w:hAnsi="Times New Roman"/>
          <w:b/>
          <w:color w:val="000000"/>
          <w:sz w:val="28"/>
        </w:rPr>
        <w:t>3 КЛАСС</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различать художественные произведения и познавательные тексты;</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составлять краткий отзыв о прочитанном произведении по заданному алгоритму;</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09EB" w:rsidRPr="000A686C" w:rsidRDefault="000A686C">
      <w:pPr>
        <w:numPr>
          <w:ilvl w:val="0"/>
          <w:numId w:val="36"/>
        </w:numPr>
        <w:spacing w:after="0" w:line="264" w:lineRule="auto"/>
        <w:jc w:val="both"/>
        <w:rPr>
          <w:lang w:val="ru-RU"/>
        </w:rPr>
      </w:pPr>
      <w:r w:rsidRPr="000A686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509EB" w:rsidRDefault="000A686C">
      <w:pPr>
        <w:spacing w:after="0" w:line="264" w:lineRule="auto"/>
        <w:ind w:left="120"/>
        <w:jc w:val="both"/>
      </w:pPr>
      <w:r>
        <w:rPr>
          <w:rFonts w:ascii="Times New Roman" w:hAnsi="Times New Roman"/>
          <w:b/>
          <w:color w:val="000000"/>
          <w:sz w:val="28"/>
        </w:rPr>
        <w:t>4 КЛАСС</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различать художественные произведения и познавательные тексты;</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0A686C">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составлять краткий отзыв о прочитанном произведении по заданному алгоритму;</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09EB" w:rsidRPr="000A686C" w:rsidRDefault="000A686C">
      <w:pPr>
        <w:numPr>
          <w:ilvl w:val="0"/>
          <w:numId w:val="37"/>
        </w:numPr>
        <w:spacing w:after="0" w:line="264" w:lineRule="auto"/>
        <w:jc w:val="both"/>
        <w:rPr>
          <w:lang w:val="ru-RU"/>
        </w:rPr>
      </w:pPr>
      <w:r w:rsidRPr="000A686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509EB" w:rsidRDefault="000A686C">
      <w:pPr>
        <w:spacing w:after="0" w:line="264" w:lineRule="auto"/>
        <w:ind w:left="120"/>
        <w:jc w:val="both"/>
      </w:pPr>
      <w:r>
        <w:rPr>
          <w:rFonts w:ascii="Times New Roman" w:hAnsi="Times New Roman"/>
          <w:b/>
          <w:color w:val="000000"/>
          <w:sz w:val="28"/>
        </w:rPr>
        <w:t>​</w:t>
      </w:r>
    </w:p>
    <w:p w:rsidR="005509EB" w:rsidRDefault="005509EB">
      <w:pPr>
        <w:sectPr w:rsidR="005509EB">
          <w:pgSz w:w="11906" w:h="16383"/>
          <w:pgMar w:top="1134" w:right="850" w:bottom="1134" w:left="1701" w:header="720" w:footer="720" w:gutter="0"/>
          <w:cols w:space="720"/>
        </w:sectPr>
      </w:pPr>
    </w:p>
    <w:p w:rsidR="005509EB" w:rsidRDefault="000A686C">
      <w:pPr>
        <w:spacing w:after="0"/>
        <w:ind w:left="120"/>
      </w:pPr>
      <w:bookmarkStart w:id="86" w:name="block-27390249"/>
      <w:bookmarkEnd w:id="85"/>
      <w:r>
        <w:rPr>
          <w:rFonts w:ascii="Times New Roman" w:hAnsi="Times New Roman"/>
          <w:b/>
          <w:color w:val="000000"/>
          <w:sz w:val="28"/>
        </w:rPr>
        <w:lastRenderedPageBreak/>
        <w:t xml:space="preserve"> </w:t>
      </w:r>
      <w:bookmarkStart w:id="87" w:name="_Hlk149838528"/>
      <w:r>
        <w:rPr>
          <w:rFonts w:ascii="Times New Roman" w:hAnsi="Times New Roman"/>
          <w:b/>
          <w:color w:val="000000"/>
          <w:sz w:val="28"/>
        </w:rPr>
        <w:t xml:space="preserve">ТЕМАТИЧЕСКОЕ ПЛАНИРОВАНИЕ </w:t>
      </w:r>
    </w:p>
    <w:p w:rsidR="005509EB" w:rsidRDefault="000A686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800"/>
      </w:tblGrid>
      <w:tr w:rsidR="005509EB" w:rsidTr="006E38BE">
        <w:trPr>
          <w:trHeight w:val="144"/>
          <w:tblCellSpacing w:w="20" w:type="nil"/>
        </w:trPr>
        <w:tc>
          <w:tcPr>
            <w:tcW w:w="905" w:type="dxa"/>
            <w:vMerge w:val="restart"/>
            <w:tcMar>
              <w:top w:w="50" w:type="dxa"/>
              <w:left w:w="100" w:type="dxa"/>
            </w:tcMar>
            <w:vAlign w:val="center"/>
          </w:tcPr>
          <w:p w:rsidR="005509EB" w:rsidRPr="00EA4FD4" w:rsidRDefault="000A686C" w:rsidP="00EA4FD4">
            <w:pPr>
              <w:spacing w:after="0"/>
              <w:ind w:left="135"/>
              <w:jc w:val="center"/>
              <w:rPr>
                <w:rFonts w:ascii="Times New Roman" w:hAnsi="Times New Roman" w:cs="Times New Roman"/>
              </w:rPr>
            </w:pPr>
            <w:r w:rsidRPr="00EA4FD4">
              <w:rPr>
                <w:rFonts w:ascii="Times New Roman" w:hAnsi="Times New Roman" w:cs="Times New Roman"/>
                <w:b/>
                <w:color w:val="000000"/>
              </w:rPr>
              <w:t>№ п/п</w:t>
            </w:r>
          </w:p>
          <w:p w:rsidR="005509EB" w:rsidRPr="00EA4FD4" w:rsidRDefault="005509EB" w:rsidP="00EA4FD4">
            <w:pPr>
              <w:spacing w:after="0"/>
              <w:ind w:left="135"/>
              <w:jc w:val="center"/>
              <w:rPr>
                <w:rFonts w:ascii="Times New Roman" w:hAnsi="Times New Roman" w:cs="Times New Roman"/>
              </w:rPr>
            </w:pPr>
          </w:p>
        </w:tc>
        <w:tc>
          <w:tcPr>
            <w:tcW w:w="4358" w:type="dxa"/>
            <w:vMerge w:val="restart"/>
            <w:tcMar>
              <w:top w:w="50" w:type="dxa"/>
              <w:left w:w="100" w:type="dxa"/>
            </w:tcMar>
            <w:vAlign w:val="center"/>
          </w:tcPr>
          <w:p w:rsidR="005509EB" w:rsidRPr="00EA4FD4" w:rsidRDefault="000A686C" w:rsidP="00EA4FD4">
            <w:pPr>
              <w:spacing w:after="0"/>
              <w:ind w:left="135"/>
              <w:jc w:val="center"/>
              <w:rPr>
                <w:rFonts w:ascii="Times New Roman" w:hAnsi="Times New Roman" w:cs="Times New Roman"/>
              </w:rPr>
            </w:pPr>
            <w:r w:rsidRPr="00EA4FD4">
              <w:rPr>
                <w:rFonts w:ascii="Times New Roman" w:hAnsi="Times New Roman" w:cs="Times New Roman"/>
                <w:b/>
                <w:color w:val="000000"/>
              </w:rPr>
              <w:t>Наименование разделов и тем программы</w:t>
            </w:r>
          </w:p>
          <w:p w:rsidR="005509EB" w:rsidRPr="00EA4FD4" w:rsidRDefault="005509EB" w:rsidP="00EA4FD4">
            <w:pPr>
              <w:spacing w:after="0"/>
              <w:ind w:left="135"/>
              <w:jc w:val="center"/>
              <w:rPr>
                <w:rFonts w:ascii="Times New Roman" w:hAnsi="Times New Roman" w:cs="Times New Roman"/>
              </w:rPr>
            </w:pPr>
          </w:p>
        </w:tc>
        <w:tc>
          <w:tcPr>
            <w:tcW w:w="0" w:type="auto"/>
            <w:gridSpan w:val="3"/>
            <w:tcMar>
              <w:top w:w="50" w:type="dxa"/>
              <w:left w:w="100" w:type="dxa"/>
            </w:tcMar>
            <w:vAlign w:val="center"/>
          </w:tcPr>
          <w:p w:rsidR="005509EB" w:rsidRPr="00EA4FD4" w:rsidRDefault="000A686C" w:rsidP="00EA4FD4">
            <w:pPr>
              <w:spacing w:after="0"/>
              <w:jc w:val="center"/>
              <w:rPr>
                <w:rFonts w:ascii="Times New Roman" w:hAnsi="Times New Roman" w:cs="Times New Roman"/>
              </w:rPr>
            </w:pPr>
            <w:r w:rsidRPr="00EA4FD4">
              <w:rPr>
                <w:rFonts w:ascii="Times New Roman" w:hAnsi="Times New Roman" w:cs="Times New Roman"/>
                <w:b/>
                <w:color w:val="000000"/>
              </w:rPr>
              <w:t>Количество часов</w:t>
            </w:r>
          </w:p>
        </w:tc>
        <w:tc>
          <w:tcPr>
            <w:tcW w:w="2665" w:type="dxa"/>
            <w:vMerge w:val="restart"/>
            <w:tcMar>
              <w:top w:w="50" w:type="dxa"/>
              <w:left w:w="100" w:type="dxa"/>
            </w:tcMar>
            <w:vAlign w:val="center"/>
          </w:tcPr>
          <w:p w:rsidR="005509EB" w:rsidRPr="00EA4FD4" w:rsidRDefault="000A686C" w:rsidP="00EA4FD4">
            <w:pPr>
              <w:spacing w:after="0"/>
              <w:ind w:left="135"/>
              <w:jc w:val="center"/>
              <w:rPr>
                <w:rFonts w:ascii="Times New Roman" w:hAnsi="Times New Roman" w:cs="Times New Roman"/>
              </w:rPr>
            </w:pPr>
            <w:r w:rsidRPr="00EA4FD4">
              <w:rPr>
                <w:rFonts w:ascii="Times New Roman" w:hAnsi="Times New Roman" w:cs="Times New Roman"/>
                <w:b/>
                <w:color w:val="000000"/>
              </w:rPr>
              <w:t>Электронные (цифровые) образовательные ресурсы</w:t>
            </w:r>
          </w:p>
        </w:tc>
      </w:tr>
      <w:tr w:rsidR="005509EB" w:rsidTr="006E38BE">
        <w:trPr>
          <w:trHeight w:val="144"/>
          <w:tblCellSpacing w:w="20" w:type="nil"/>
        </w:trPr>
        <w:tc>
          <w:tcPr>
            <w:tcW w:w="0" w:type="auto"/>
            <w:vMerge/>
            <w:tcBorders>
              <w:top w:val="nil"/>
            </w:tcBorders>
            <w:tcMar>
              <w:top w:w="50" w:type="dxa"/>
              <w:left w:w="100" w:type="dxa"/>
            </w:tcMar>
          </w:tcPr>
          <w:p w:rsidR="005509EB" w:rsidRPr="00EA4FD4" w:rsidRDefault="005509EB">
            <w:pPr>
              <w:rPr>
                <w:rFonts w:ascii="Times New Roman" w:hAnsi="Times New Roman" w:cs="Times New Roman"/>
              </w:rPr>
            </w:pPr>
          </w:p>
        </w:tc>
        <w:tc>
          <w:tcPr>
            <w:tcW w:w="0" w:type="auto"/>
            <w:vMerge/>
            <w:tcBorders>
              <w:top w:val="nil"/>
            </w:tcBorders>
            <w:tcMar>
              <w:top w:w="50" w:type="dxa"/>
              <w:left w:w="100" w:type="dxa"/>
            </w:tcMar>
          </w:tcPr>
          <w:p w:rsidR="005509EB" w:rsidRPr="00EA4FD4" w:rsidRDefault="005509EB">
            <w:pPr>
              <w:rPr>
                <w:rFonts w:ascii="Times New Roman" w:hAnsi="Times New Roman" w:cs="Times New Roman"/>
              </w:rPr>
            </w:pPr>
          </w:p>
        </w:tc>
        <w:tc>
          <w:tcPr>
            <w:tcW w:w="1509" w:type="dxa"/>
            <w:tcMar>
              <w:top w:w="50" w:type="dxa"/>
              <w:left w:w="100" w:type="dxa"/>
            </w:tcMar>
            <w:vAlign w:val="center"/>
          </w:tcPr>
          <w:p w:rsidR="005509EB" w:rsidRPr="00EA4FD4" w:rsidRDefault="000A686C" w:rsidP="00EA4FD4">
            <w:pPr>
              <w:spacing w:after="0"/>
              <w:ind w:left="135"/>
              <w:jc w:val="center"/>
              <w:rPr>
                <w:rFonts w:ascii="Times New Roman" w:hAnsi="Times New Roman" w:cs="Times New Roman"/>
              </w:rPr>
            </w:pPr>
            <w:r w:rsidRPr="00EA4FD4">
              <w:rPr>
                <w:rFonts w:ascii="Times New Roman" w:hAnsi="Times New Roman" w:cs="Times New Roman"/>
                <w:b/>
                <w:color w:val="000000"/>
              </w:rPr>
              <w:t>Всего</w:t>
            </w:r>
          </w:p>
          <w:p w:rsidR="005509EB" w:rsidRPr="00EA4FD4" w:rsidRDefault="005509EB" w:rsidP="00EA4FD4">
            <w:pPr>
              <w:spacing w:after="0"/>
              <w:ind w:left="135"/>
              <w:jc w:val="center"/>
              <w:rPr>
                <w:rFonts w:ascii="Times New Roman" w:hAnsi="Times New Roman" w:cs="Times New Roman"/>
              </w:rPr>
            </w:pPr>
          </w:p>
        </w:tc>
        <w:tc>
          <w:tcPr>
            <w:tcW w:w="1716" w:type="dxa"/>
            <w:tcMar>
              <w:top w:w="50" w:type="dxa"/>
              <w:left w:w="100" w:type="dxa"/>
            </w:tcMar>
            <w:vAlign w:val="center"/>
          </w:tcPr>
          <w:p w:rsidR="005509EB" w:rsidRPr="00EA4FD4" w:rsidRDefault="000A686C" w:rsidP="00EA4FD4">
            <w:pPr>
              <w:spacing w:after="0"/>
              <w:ind w:left="135"/>
              <w:jc w:val="center"/>
              <w:rPr>
                <w:rFonts w:ascii="Times New Roman" w:hAnsi="Times New Roman" w:cs="Times New Roman"/>
              </w:rPr>
            </w:pPr>
            <w:r w:rsidRPr="00EA4FD4">
              <w:rPr>
                <w:rFonts w:ascii="Times New Roman" w:hAnsi="Times New Roman" w:cs="Times New Roman"/>
                <w:b/>
                <w:color w:val="000000"/>
              </w:rPr>
              <w:t>Контрольные работы</w:t>
            </w:r>
          </w:p>
          <w:p w:rsidR="005509EB" w:rsidRPr="00EA4FD4" w:rsidRDefault="005509EB" w:rsidP="00EA4FD4">
            <w:pPr>
              <w:spacing w:after="0"/>
              <w:ind w:left="135"/>
              <w:jc w:val="center"/>
              <w:rPr>
                <w:rFonts w:ascii="Times New Roman" w:hAnsi="Times New Roman" w:cs="Times New Roman"/>
              </w:rPr>
            </w:pPr>
          </w:p>
        </w:tc>
        <w:tc>
          <w:tcPr>
            <w:tcW w:w="1779" w:type="dxa"/>
            <w:tcMar>
              <w:top w:w="50" w:type="dxa"/>
              <w:left w:w="100" w:type="dxa"/>
            </w:tcMar>
            <w:vAlign w:val="center"/>
          </w:tcPr>
          <w:p w:rsidR="005509EB" w:rsidRPr="00EA4FD4" w:rsidRDefault="000A686C" w:rsidP="00EA4FD4">
            <w:pPr>
              <w:spacing w:after="0"/>
              <w:ind w:left="135"/>
              <w:jc w:val="center"/>
              <w:rPr>
                <w:rFonts w:ascii="Times New Roman" w:hAnsi="Times New Roman" w:cs="Times New Roman"/>
              </w:rPr>
            </w:pPr>
            <w:r w:rsidRPr="00EA4FD4">
              <w:rPr>
                <w:rFonts w:ascii="Times New Roman" w:hAnsi="Times New Roman" w:cs="Times New Roman"/>
                <w:b/>
                <w:color w:val="000000"/>
              </w:rPr>
              <w:t>Практические работы</w:t>
            </w:r>
          </w:p>
          <w:p w:rsidR="005509EB" w:rsidRPr="00EA4FD4" w:rsidRDefault="005509EB" w:rsidP="00EA4FD4">
            <w:pPr>
              <w:spacing w:after="0"/>
              <w:ind w:left="135"/>
              <w:jc w:val="center"/>
              <w:rPr>
                <w:rFonts w:ascii="Times New Roman" w:hAnsi="Times New Roman" w:cs="Times New Roman"/>
              </w:rPr>
            </w:pPr>
          </w:p>
        </w:tc>
        <w:tc>
          <w:tcPr>
            <w:tcW w:w="0" w:type="auto"/>
            <w:vMerge/>
            <w:tcBorders>
              <w:top w:val="nil"/>
            </w:tcBorders>
            <w:tcMar>
              <w:top w:w="50" w:type="dxa"/>
              <w:left w:w="100" w:type="dxa"/>
            </w:tcMar>
          </w:tcPr>
          <w:p w:rsidR="005509EB" w:rsidRPr="00EA4FD4" w:rsidRDefault="005509EB">
            <w:pPr>
              <w:rPr>
                <w:rFonts w:ascii="Times New Roman" w:hAnsi="Times New Roman" w:cs="Times New Roman"/>
              </w:rPr>
            </w:pPr>
          </w:p>
        </w:tc>
      </w:tr>
      <w:tr w:rsidR="005509EB" w:rsidTr="006E38BE">
        <w:trPr>
          <w:trHeight w:val="785"/>
          <w:tblCellSpacing w:w="20" w:type="nil"/>
        </w:trPr>
        <w:tc>
          <w:tcPr>
            <w:tcW w:w="0" w:type="auto"/>
            <w:gridSpan w:val="6"/>
            <w:tcMar>
              <w:top w:w="50" w:type="dxa"/>
              <w:left w:w="100" w:type="dxa"/>
            </w:tcMar>
            <w:vAlign w:val="center"/>
          </w:tcPr>
          <w:p w:rsidR="005509EB" w:rsidRPr="00EA4FD4" w:rsidRDefault="000A686C">
            <w:pPr>
              <w:spacing w:after="0"/>
              <w:ind w:left="135"/>
              <w:rPr>
                <w:rFonts w:ascii="Times New Roman" w:hAnsi="Times New Roman" w:cs="Times New Roman"/>
              </w:rPr>
            </w:pPr>
            <w:r w:rsidRPr="00EA4FD4">
              <w:rPr>
                <w:rFonts w:ascii="Times New Roman" w:hAnsi="Times New Roman" w:cs="Times New Roman"/>
                <w:b/>
                <w:color w:val="000000"/>
              </w:rPr>
              <w:t>Раздел 1.</w:t>
            </w:r>
            <w:r w:rsidRPr="00EA4FD4">
              <w:rPr>
                <w:rFonts w:ascii="Times New Roman" w:hAnsi="Times New Roman" w:cs="Times New Roman"/>
                <w:color w:val="000000"/>
              </w:rPr>
              <w:t xml:space="preserve"> </w:t>
            </w:r>
            <w:r w:rsidRPr="00EA4FD4">
              <w:rPr>
                <w:rFonts w:ascii="Times New Roman" w:hAnsi="Times New Roman" w:cs="Times New Roman"/>
                <w:b/>
                <w:color w:val="000000"/>
              </w:rPr>
              <w:t>Обучение грамоте</w:t>
            </w:r>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1.1</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rPr>
            </w:pPr>
            <w:r w:rsidRPr="00EA4FD4">
              <w:rPr>
                <w:rFonts w:ascii="Times New Roman" w:hAnsi="Times New Roman" w:cs="Times New Roman"/>
                <w:color w:val="000000"/>
              </w:rPr>
              <w:t>Развитие речи</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rPr>
              <w:t xml:space="preserve"> 4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D77A95">
              <w:rPr>
                <w:rFonts w:ascii="Times New Roman" w:hAnsi="Times New Roman"/>
                <w:color w:val="000000"/>
                <w:sz w:val="24"/>
                <w:lang w:val="ru-RU"/>
              </w:rPr>
              <w:t xml:space="preserve">Библиотека ЦОК </w:t>
            </w:r>
            <w:hyperlink r:id="rId8">
              <w:r w:rsidRPr="00D77A95">
                <w:rPr>
                  <w:rFonts w:ascii="Times New Roman" w:hAnsi="Times New Roman"/>
                  <w:color w:val="0000FF"/>
                  <w:u w:val="single"/>
                </w:rPr>
                <w:t>https</w:t>
              </w:r>
              <w:r w:rsidRPr="00D77A95">
                <w:rPr>
                  <w:rFonts w:ascii="Times New Roman" w:hAnsi="Times New Roman"/>
                  <w:color w:val="0000FF"/>
                  <w:u w:val="single"/>
                  <w:lang w:val="ru-RU"/>
                </w:rPr>
                <w:t>://</w:t>
              </w:r>
              <w:r w:rsidRPr="00D77A95">
                <w:rPr>
                  <w:rFonts w:ascii="Times New Roman" w:hAnsi="Times New Roman"/>
                  <w:color w:val="0000FF"/>
                  <w:u w:val="single"/>
                </w:rPr>
                <w:t>m</w:t>
              </w:r>
              <w:r w:rsidRPr="00D77A95">
                <w:rPr>
                  <w:rFonts w:ascii="Times New Roman" w:hAnsi="Times New Roman"/>
                  <w:color w:val="0000FF"/>
                  <w:u w:val="single"/>
                  <w:lang w:val="ru-RU"/>
                </w:rPr>
                <w:t>.</w:t>
              </w:r>
              <w:r w:rsidRPr="00D77A95">
                <w:rPr>
                  <w:rFonts w:ascii="Times New Roman" w:hAnsi="Times New Roman"/>
                  <w:color w:val="0000FF"/>
                  <w:u w:val="single"/>
                </w:rPr>
                <w:t>edsoo</w:t>
              </w:r>
              <w:r w:rsidRPr="00D77A95">
                <w:rPr>
                  <w:rFonts w:ascii="Times New Roman" w:hAnsi="Times New Roman"/>
                  <w:color w:val="0000FF"/>
                  <w:u w:val="single"/>
                  <w:lang w:val="ru-RU"/>
                </w:rPr>
                <w:t>.</w:t>
              </w:r>
              <w:r w:rsidRPr="00D77A95">
                <w:rPr>
                  <w:rFonts w:ascii="Times New Roman" w:hAnsi="Times New Roman"/>
                  <w:color w:val="0000FF"/>
                  <w:u w:val="single"/>
                </w:rPr>
                <w:t>ru</w:t>
              </w:r>
              <w:r w:rsidRPr="00D77A95">
                <w:rPr>
                  <w:rFonts w:ascii="Times New Roman" w:hAnsi="Times New Roman"/>
                  <w:color w:val="0000FF"/>
                  <w:u w:val="single"/>
                  <w:lang w:val="ru-RU"/>
                </w:rPr>
                <w:t>/7</w:t>
              </w:r>
              <w:r w:rsidRPr="00D77A95">
                <w:rPr>
                  <w:rFonts w:ascii="Times New Roman" w:hAnsi="Times New Roman"/>
                  <w:color w:val="0000FF"/>
                  <w:u w:val="single"/>
                </w:rPr>
                <w:t>f</w:t>
              </w:r>
              <w:r w:rsidRPr="00D77A95">
                <w:rPr>
                  <w:rFonts w:ascii="Times New Roman" w:hAnsi="Times New Roman"/>
                  <w:color w:val="0000FF"/>
                  <w:u w:val="single"/>
                  <w:lang w:val="ru-RU"/>
                </w:rPr>
                <w:t>412</w:t>
              </w:r>
              <w:r w:rsidRPr="00D77A95">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1.2</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rPr>
            </w:pPr>
            <w:r w:rsidRPr="00EA4FD4">
              <w:rPr>
                <w:rFonts w:ascii="Times New Roman" w:hAnsi="Times New Roman" w:cs="Times New Roman"/>
                <w:color w:val="000000"/>
              </w:rPr>
              <w:t>Фонетика</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rPr>
              <w:t xml:space="preserve"> 4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D77A95">
              <w:rPr>
                <w:rFonts w:ascii="Times New Roman" w:hAnsi="Times New Roman"/>
                <w:color w:val="000000"/>
                <w:sz w:val="24"/>
                <w:lang w:val="ru-RU"/>
              </w:rPr>
              <w:t xml:space="preserve">Библиотека ЦОК </w:t>
            </w:r>
            <w:hyperlink r:id="rId9">
              <w:r w:rsidRPr="00D77A95">
                <w:rPr>
                  <w:rFonts w:ascii="Times New Roman" w:hAnsi="Times New Roman"/>
                  <w:color w:val="0000FF"/>
                  <w:u w:val="single"/>
                </w:rPr>
                <w:t>https</w:t>
              </w:r>
              <w:r w:rsidRPr="00D77A95">
                <w:rPr>
                  <w:rFonts w:ascii="Times New Roman" w:hAnsi="Times New Roman"/>
                  <w:color w:val="0000FF"/>
                  <w:u w:val="single"/>
                  <w:lang w:val="ru-RU"/>
                </w:rPr>
                <w:t>://</w:t>
              </w:r>
              <w:r w:rsidRPr="00D77A95">
                <w:rPr>
                  <w:rFonts w:ascii="Times New Roman" w:hAnsi="Times New Roman"/>
                  <w:color w:val="0000FF"/>
                  <w:u w:val="single"/>
                </w:rPr>
                <w:t>m</w:t>
              </w:r>
              <w:r w:rsidRPr="00D77A95">
                <w:rPr>
                  <w:rFonts w:ascii="Times New Roman" w:hAnsi="Times New Roman"/>
                  <w:color w:val="0000FF"/>
                  <w:u w:val="single"/>
                  <w:lang w:val="ru-RU"/>
                </w:rPr>
                <w:t>.</w:t>
              </w:r>
              <w:r w:rsidRPr="00D77A95">
                <w:rPr>
                  <w:rFonts w:ascii="Times New Roman" w:hAnsi="Times New Roman"/>
                  <w:color w:val="0000FF"/>
                  <w:u w:val="single"/>
                </w:rPr>
                <w:t>edsoo</w:t>
              </w:r>
              <w:r w:rsidRPr="00D77A95">
                <w:rPr>
                  <w:rFonts w:ascii="Times New Roman" w:hAnsi="Times New Roman"/>
                  <w:color w:val="0000FF"/>
                  <w:u w:val="single"/>
                  <w:lang w:val="ru-RU"/>
                </w:rPr>
                <w:t>.</w:t>
              </w:r>
              <w:r w:rsidRPr="00D77A95">
                <w:rPr>
                  <w:rFonts w:ascii="Times New Roman" w:hAnsi="Times New Roman"/>
                  <w:color w:val="0000FF"/>
                  <w:u w:val="single"/>
                </w:rPr>
                <w:t>ru</w:t>
              </w:r>
              <w:r w:rsidRPr="00D77A95">
                <w:rPr>
                  <w:rFonts w:ascii="Times New Roman" w:hAnsi="Times New Roman"/>
                  <w:color w:val="0000FF"/>
                  <w:u w:val="single"/>
                  <w:lang w:val="ru-RU"/>
                </w:rPr>
                <w:t>/7</w:t>
              </w:r>
              <w:r w:rsidRPr="00D77A95">
                <w:rPr>
                  <w:rFonts w:ascii="Times New Roman" w:hAnsi="Times New Roman"/>
                  <w:color w:val="0000FF"/>
                  <w:u w:val="single"/>
                </w:rPr>
                <w:t>f</w:t>
              </w:r>
              <w:r w:rsidRPr="00D77A95">
                <w:rPr>
                  <w:rFonts w:ascii="Times New Roman" w:hAnsi="Times New Roman"/>
                  <w:color w:val="0000FF"/>
                  <w:u w:val="single"/>
                  <w:lang w:val="ru-RU"/>
                </w:rPr>
                <w:t>412</w:t>
              </w:r>
              <w:r w:rsidRPr="00D77A95">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1.3</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rPr>
            </w:pPr>
            <w:r w:rsidRPr="00EA4FD4">
              <w:rPr>
                <w:rFonts w:ascii="Times New Roman" w:hAnsi="Times New Roman" w:cs="Times New Roman"/>
                <w:color w:val="000000"/>
              </w:rPr>
              <w:t>Чтение</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rPr>
              <w:t xml:space="preserve"> 7</w:t>
            </w:r>
            <w:r w:rsidRPr="00EA4FD4">
              <w:rPr>
                <w:rFonts w:ascii="Times New Roman" w:hAnsi="Times New Roman" w:cs="Times New Roman"/>
                <w:color w:val="000000"/>
                <w:lang w:val="ru-RU"/>
              </w:rPr>
              <w:t>5</w:t>
            </w:r>
            <w:r w:rsidRPr="00EA4FD4">
              <w:rPr>
                <w:rFonts w:ascii="Times New Roman" w:hAnsi="Times New Roman" w:cs="Times New Roman"/>
                <w:color w:val="000000"/>
              </w:rPr>
              <w:t xml:space="preserve">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D77A95">
              <w:rPr>
                <w:rFonts w:ascii="Times New Roman" w:hAnsi="Times New Roman"/>
                <w:color w:val="000000"/>
                <w:sz w:val="24"/>
                <w:lang w:val="ru-RU"/>
              </w:rPr>
              <w:t xml:space="preserve">Библиотека ЦОК </w:t>
            </w:r>
            <w:hyperlink r:id="rId10">
              <w:r w:rsidRPr="00D77A95">
                <w:rPr>
                  <w:rFonts w:ascii="Times New Roman" w:hAnsi="Times New Roman"/>
                  <w:color w:val="0000FF"/>
                  <w:u w:val="single"/>
                </w:rPr>
                <w:t>https</w:t>
              </w:r>
              <w:r w:rsidRPr="00D77A95">
                <w:rPr>
                  <w:rFonts w:ascii="Times New Roman" w:hAnsi="Times New Roman"/>
                  <w:color w:val="0000FF"/>
                  <w:u w:val="single"/>
                  <w:lang w:val="ru-RU"/>
                </w:rPr>
                <w:t>://</w:t>
              </w:r>
              <w:r w:rsidRPr="00D77A95">
                <w:rPr>
                  <w:rFonts w:ascii="Times New Roman" w:hAnsi="Times New Roman"/>
                  <w:color w:val="0000FF"/>
                  <w:u w:val="single"/>
                </w:rPr>
                <w:t>m</w:t>
              </w:r>
              <w:r w:rsidRPr="00D77A95">
                <w:rPr>
                  <w:rFonts w:ascii="Times New Roman" w:hAnsi="Times New Roman"/>
                  <w:color w:val="0000FF"/>
                  <w:u w:val="single"/>
                  <w:lang w:val="ru-RU"/>
                </w:rPr>
                <w:t>.</w:t>
              </w:r>
              <w:r w:rsidRPr="00D77A95">
                <w:rPr>
                  <w:rFonts w:ascii="Times New Roman" w:hAnsi="Times New Roman"/>
                  <w:color w:val="0000FF"/>
                  <w:u w:val="single"/>
                </w:rPr>
                <w:t>edsoo</w:t>
              </w:r>
              <w:r w:rsidRPr="00D77A95">
                <w:rPr>
                  <w:rFonts w:ascii="Times New Roman" w:hAnsi="Times New Roman"/>
                  <w:color w:val="0000FF"/>
                  <w:u w:val="single"/>
                  <w:lang w:val="ru-RU"/>
                </w:rPr>
                <w:t>.</w:t>
              </w:r>
              <w:r w:rsidRPr="00D77A95">
                <w:rPr>
                  <w:rFonts w:ascii="Times New Roman" w:hAnsi="Times New Roman"/>
                  <w:color w:val="0000FF"/>
                  <w:u w:val="single"/>
                </w:rPr>
                <w:t>ru</w:t>
              </w:r>
              <w:r w:rsidRPr="00D77A95">
                <w:rPr>
                  <w:rFonts w:ascii="Times New Roman" w:hAnsi="Times New Roman"/>
                  <w:color w:val="0000FF"/>
                  <w:u w:val="single"/>
                  <w:lang w:val="ru-RU"/>
                </w:rPr>
                <w:t>/7</w:t>
              </w:r>
              <w:r w:rsidRPr="00D77A95">
                <w:rPr>
                  <w:rFonts w:ascii="Times New Roman" w:hAnsi="Times New Roman"/>
                  <w:color w:val="0000FF"/>
                  <w:u w:val="single"/>
                </w:rPr>
                <w:t>f</w:t>
              </w:r>
              <w:r w:rsidRPr="00D77A95">
                <w:rPr>
                  <w:rFonts w:ascii="Times New Roman" w:hAnsi="Times New Roman"/>
                  <w:color w:val="0000FF"/>
                  <w:u w:val="single"/>
                  <w:lang w:val="ru-RU"/>
                </w:rPr>
                <w:t>412</w:t>
              </w:r>
              <w:r w:rsidRPr="00D77A95">
                <w:rPr>
                  <w:rFonts w:ascii="Times New Roman" w:hAnsi="Times New Roman"/>
                  <w:color w:val="0000FF"/>
                  <w:u w:val="single"/>
                </w:rPr>
                <w:t>cec</w:t>
              </w:r>
            </w:hyperlink>
          </w:p>
        </w:tc>
      </w:tr>
      <w:tr w:rsidR="005509EB">
        <w:trPr>
          <w:trHeight w:val="144"/>
          <w:tblCellSpacing w:w="20" w:type="nil"/>
        </w:trPr>
        <w:tc>
          <w:tcPr>
            <w:tcW w:w="0" w:type="auto"/>
            <w:gridSpan w:val="2"/>
            <w:tcMar>
              <w:top w:w="50" w:type="dxa"/>
              <w:left w:w="100" w:type="dxa"/>
            </w:tcMar>
            <w:vAlign w:val="center"/>
          </w:tcPr>
          <w:p w:rsidR="005509EB" w:rsidRPr="00EA4FD4" w:rsidRDefault="000A686C">
            <w:pPr>
              <w:spacing w:after="0"/>
              <w:ind w:left="135"/>
              <w:rPr>
                <w:rFonts w:ascii="Times New Roman" w:hAnsi="Times New Roman" w:cs="Times New Roman"/>
              </w:rPr>
            </w:pPr>
            <w:r w:rsidRPr="00EA4FD4">
              <w:rPr>
                <w:rFonts w:ascii="Times New Roman" w:hAnsi="Times New Roman" w:cs="Times New Roman"/>
                <w:color w:val="000000"/>
              </w:rPr>
              <w:t>Итого по разделу</w:t>
            </w:r>
          </w:p>
        </w:tc>
        <w:tc>
          <w:tcPr>
            <w:tcW w:w="1509" w:type="dxa"/>
            <w:tcMar>
              <w:top w:w="50" w:type="dxa"/>
              <w:left w:w="100" w:type="dxa"/>
            </w:tcMar>
            <w:vAlign w:val="center"/>
          </w:tcPr>
          <w:p w:rsidR="005509EB" w:rsidRPr="00EA4FD4" w:rsidRDefault="000A686C">
            <w:pPr>
              <w:spacing w:after="0"/>
              <w:ind w:left="135"/>
              <w:jc w:val="center"/>
              <w:rPr>
                <w:rFonts w:ascii="Times New Roman" w:hAnsi="Times New Roman" w:cs="Times New Roman"/>
              </w:rPr>
            </w:pPr>
            <w:r w:rsidRPr="00EA4FD4">
              <w:rPr>
                <w:rFonts w:ascii="Times New Roman" w:hAnsi="Times New Roman" w:cs="Times New Roman"/>
                <w:color w:val="000000"/>
              </w:rPr>
              <w:t xml:space="preserve"> 8</w:t>
            </w:r>
            <w:r w:rsidR="00DA7350" w:rsidRPr="00EA4FD4">
              <w:rPr>
                <w:rFonts w:ascii="Times New Roman" w:hAnsi="Times New Roman" w:cs="Times New Roman"/>
                <w:color w:val="000000"/>
                <w:lang w:val="ru-RU"/>
              </w:rPr>
              <w:t>3</w:t>
            </w:r>
            <w:r w:rsidRPr="00EA4FD4">
              <w:rPr>
                <w:rFonts w:ascii="Times New Roman" w:hAnsi="Times New Roman" w:cs="Times New Roman"/>
                <w:color w:val="000000"/>
              </w:rPr>
              <w:t xml:space="preserve"> </w:t>
            </w:r>
          </w:p>
        </w:tc>
        <w:tc>
          <w:tcPr>
            <w:tcW w:w="0" w:type="auto"/>
            <w:gridSpan w:val="3"/>
            <w:tcMar>
              <w:top w:w="50" w:type="dxa"/>
              <w:left w:w="100" w:type="dxa"/>
            </w:tcMar>
            <w:vAlign w:val="center"/>
          </w:tcPr>
          <w:p w:rsidR="005509EB" w:rsidRPr="00EA4FD4" w:rsidRDefault="005509EB">
            <w:pPr>
              <w:rPr>
                <w:rFonts w:ascii="Times New Roman" w:hAnsi="Times New Roman" w:cs="Times New Roman"/>
              </w:rPr>
            </w:pPr>
          </w:p>
        </w:tc>
      </w:tr>
      <w:tr w:rsidR="005509EB">
        <w:trPr>
          <w:trHeight w:val="144"/>
          <w:tblCellSpacing w:w="20" w:type="nil"/>
        </w:trPr>
        <w:tc>
          <w:tcPr>
            <w:tcW w:w="0" w:type="auto"/>
            <w:gridSpan w:val="6"/>
            <w:tcMar>
              <w:top w:w="50" w:type="dxa"/>
              <w:left w:w="100" w:type="dxa"/>
            </w:tcMar>
            <w:vAlign w:val="center"/>
          </w:tcPr>
          <w:p w:rsidR="005509EB" w:rsidRPr="00EA4FD4" w:rsidRDefault="000A686C">
            <w:pPr>
              <w:spacing w:after="0"/>
              <w:ind w:left="135"/>
              <w:rPr>
                <w:rFonts w:ascii="Times New Roman" w:hAnsi="Times New Roman" w:cs="Times New Roman"/>
              </w:rPr>
            </w:pPr>
            <w:r w:rsidRPr="00EA4FD4">
              <w:rPr>
                <w:rFonts w:ascii="Times New Roman" w:hAnsi="Times New Roman" w:cs="Times New Roman"/>
                <w:b/>
                <w:color w:val="000000"/>
              </w:rPr>
              <w:t>Раздел 2.</w:t>
            </w:r>
            <w:r w:rsidRPr="00EA4FD4">
              <w:rPr>
                <w:rFonts w:ascii="Times New Roman" w:hAnsi="Times New Roman" w:cs="Times New Roman"/>
                <w:color w:val="000000"/>
              </w:rPr>
              <w:t xml:space="preserve"> </w:t>
            </w:r>
            <w:r w:rsidRPr="00EA4FD4">
              <w:rPr>
                <w:rFonts w:ascii="Times New Roman" w:hAnsi="Times New Roman" w:cs="Times New Roman"/>
                <w:b/>
                <w:color w:val="000000"/>
              </w:rPr>
              <w:t>Систематический курс</w:t>
            </w:r>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2.1</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lang w:val="ru-RU"/>
              </w:rPr>
            </w:pPr>
            <w:r w:rsidRPr="00EA4FD4">
              <w:rPr>
                <w:rFonts w:ascii="Times New Roman" w:hAnsi="Times New Roman" w:cs="Times New Roman"/>
                <w:color w:val="000000"/>
                <w:lang w:val="ru-RU"/>
              </w:rPr>
              <w:t>Сказка народная (фольклорная) и литературная (авторская)</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8</w:t>
            </w:r>
            <w:r w:rsidRPr="00EA4FD4">
              <w:rPr>
                <w:rFonts w:ascii="Times New Roman" w:hAnsi="Times New Roman" w:cs="Times New Roman"/>
                <w:color w:val="000000"/>
              </w:rPr>
              <w:t xml:space="preserve">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1">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2.2</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lang w:val="ru-RU"/>
              </w:rPr>
            </w:pPr>
            <w:r w:rsidRPr="00EA4FD4">
              <w:rPr>
                <w:rFonts w:ascii="Times New Roman" w:hAnsi="Times New Roman" w:cs="Times New Roman"/>
                <w:color w:val="000000"/>
                <w:lang w:val="ru-RU"/>
              </w:rPr>
              <w:t>Произведения о детях и для детей</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12</w:t>
            </w:r>
            <w:r w:rsidRPr="00EA4FD4">
              <w:rPr>
                <w:rFonts w:ascii="Times New Roman" w:hAnsi="Times New Roman" w:cs="Times New Roman"/>
                <w:color w:val="000000"/>
              </w:rPr>
              <w:t xml:space="preserve">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2">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2.3</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rPr>
            </w:pPr>
            <w:r w:rsidRPr="00EA4FD4">
              <w:rPr>
                <w:rFonts w:ascii="Times New Roman" w:hAnsi="Times New Roman" w:cs="Times New Roman"/>
                <w:color w:val="000000"/>
              </w:rPr>
              <w:t>Произведения о родной природе</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rPr>
              <w:t xml:space="preserve"> </w:t>
            </w:r>
            <w:r w:rsidRPr="00EA4FD4">
              <w:rPr>
                <w:rFonts w:ascii="Times New Roman" w:hAnsi="Times New Roman" w:cs="Times New Roman"/>
                <w:color w:val="000000"/>
                <w:lang w:val="ru-RU"/>
              </w:rPr>
              <w:t>7</w:t>
            </w:r>
            <w:r w:rsidRPr="00EA4FD4">
              <w:rPr>
                <w:rFonts w:ascii="Times New Roman" w:hAnsi="Times New Roman" w:cs="Times New Roman"/>
                <w:color w:val="000000"/>
              </w:rPr>
              <w:t xml:space="preserve">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3">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lastRenderedPageBreak/>
              <w:t>2.4</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lang w:val="ru-RU"/>
              </w:rPr>
            </w:pPr>
            <w:r w:rsidRPr="00EA4FD4">
              <w:rPr>
                <w:rFonts w:ascii="Times New Roman" w:hAnsi="Times New Roman" w:cs="Times New Roman"/>
                <w:color w:val="000000"/>
                <w:lang w:val="ru-RU"/>
              </w:rPr>
              <w:t>Устное народное творчество — малые фольклорные жанры</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4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4">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2.5</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lang w:val="ru-RU"/>
              </w:rPr>
            </w:pPr>
            <w:r w:rsidRPr="00EA4FD4">
              <w:rPr>
                <w:rFonts w:ascii="Times New Roman" w:hAnsi="Times New Roman" w:cs="Times New Roman"/>
                <w:color w:val="000000"/>
                <w:lang w:val="ru-RU"/>
              </w:rPr>
              <w:t>Произведения о братьях наших меньших</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10</w:t>
            </w:r>
            <w:r w:rsidRPr="00EA4FD4">
              <w:rPr>
                <w:rFonts w:ascii="Times New Roman" w:hAnsi="Times New Roman" w:cs="Times New Roman"/>
                <w:color w:val="000000"/>
              </w:rPr>
              <w:t xml:space="preserve">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5">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2.6</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rPr>
            </w:pPr>
            <w:r w:rsidRPr="00EA4FD4">
              <w:rPr>
                <w:rFonts w:ascii="Times New Roman" w:hAnsi="Times New Roman" w:cs="Times New Roman"/>
                <w:color w:val="000000"/>
              </w:rPr>
              <w:t>Произведения о маме</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rPr>
              <w:t xml:space="preserve"> 3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6">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6E38BE" w:rsidRPr="00AA0865" w:rsidTr="006E38BE">
        <w:trPr>
          <w:trHeight w:val="144"/>
          <w:tblCellSpacing w:w="20" w:type="nil"/>
        </w:trPr>
        <w:tc>
          <w:tcPr>
            <w:tcW w:w="905" w:type="dxa"/>
            <w:tcMar>
              <w:top w:w="50" w:type="dxa"/>
              <w:left w:w="100" w:type="dxa"/>
            </w:tcMar>
            <w:vAlign w:val="center"/>
          </w:tcPr>
          <w:p w:rsidR="006E38BE" w:rsidRPr="00EA4FD4" w:rsidRDefault="006E38BE">
            <w:pPr>
              <w:spacing w:after="0"/>
              <w:rPr>
                <w:rFonts w:ascii="Times New Roman" w:hAnsi="Times New Roman" w:cs="Times New Roman"/>
              </w:rPr>
            </w:pPr>
            <w:r w:rsidRPr="00EA4FD4">
              <w:rPr>
                <w:rFonts w:ascii="Times New Roman" w:hAnsi="Times New Roman" w:cs="Times New Roman"/>
                <w:color w:val="000000"/>
              </w:rPr>
              <w:t>2.7</w:t>
            </w:r>
          </w:p>
        </w:tc>
        <w:tc>
          <w:tcPr>
            <w:tcW w:w="4358" w:type="dxa"/>
            <w:tcMar>
              <w:top w:w="50" w:type="dxa"/>
              <w:left w:w="100" w:type="dxa"/>
            </w:tcMar>
            <w:vAlign w:val="center"/>
          </w:tcPr>
          <w:p w:rsidR="006E38BE" w:rsidRPr="00EA4FD4" w:rsidRDefault="006E38BE">
            <w:pPr>
              <w:spacing w:after="0"/>
              <w:ind w:left="135"/>
              <w:rPr>
                <w:rFonts w:ascii="Times New Roman" w:hAnsi="Times New Roman" w:cs="Times New Roman"/>
                <w:lang w:val="ru-RU"/>
              </w:rPr>
            </w:pPr>
            <w:r w:rsidRPr="00EA4FD4">
              <w:rPr>
                <w:rFonts w:ascii="Times New Roman" w:hAnsi="Times New Roman" w:cs="Times New Roman"/>
                <w:color w:val="000000"/>
                <w:lang w:val="ru-RU"/>
              </w:rPr>
              <w:t>Фольклорные и авторские произведения о чудесах и фантазии</w:t>
            </w:r>
          </w:p>
        </w:tc>
        <w:tc>
          <w:tcPr>
            <w:tcW w:w="150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4 </w:t>
            </w:r>
          </w:p>
        </w:tc>
        <w:tc>
          <w:tcPr>
            <w:tcW w:w="1716"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1779" w:type="dxa"/>
            <w:tcMar>
              <w:top w:w="50" w:type="dxa"/>
              <w:left w:w="100" w:type="dxa"/>
            </w:tcMar>
            <w:vAlign w:val="center"/>
          </w:tcPr>
          <w:p w:rsidR="006E38BE" w:rsidRPr="00EA4FD4" w:rsidRDefault="006E38BE">
            <w:pPr>
              <w:spacing w:after="0"/>
              <w:ind w:left="135"/>
              <w:jc w:val="center"/>
              <w:rPr>
                <w:rFonts w:ascii="Times New Roman" w:hAnsi="Times New Roman" w:cs="Times New Roman"/>
              </w:rPr>
            </w:pPr>
          </w:p>
        </w:tc>
        <w:tc>
          <w:tcPr>
            <w:tcW w:w="2665" w:type="dxa"/>
            <w:tcMar>
              <w:top w:w="50" w:type="dxa"/>
              <w:left w:w="100" w:type="dxa"/>
            </w:tcMar>
          </w:tcPr>
          <w:p w:rsidR="006E38BE" w:rsidRPr="006E38BE" w:rsidRDefault="006E38BE">
            <w:pPr>
              <w:rPr>
                <w:lang w:val="ru-RU"/>
              </w:rPr>
            </w:pPr>
            <w:r w:rsidRPr="004B18FC">
              <w:rPr>
                <w:rFonts w:ascii="Times New Roman" w:hAnsi="Times New Roman"/>
                <w:color w:val="000000"/>
                <w:sz w:val="24"/>
                <w:lang w:val="ru-RU"/>
              </w:rPr>
              <w:t xml:space="preserve">Библиотека ЦОК </w:t>
            </w:r>
            <w:hyperlink r:id="rId17">
              <w:r w:rsidRPr="004B18FC">
                <w:rPr>
                  <w:rFonts w:ascii="Times New Roman" w:hAnsi="Times New Roman"/>
                  <w:color w:val="0000FF"/>
                  <w:u w:val="single"/>
                </w:rPr>
                <w:t>https</w:t>
              </w:r>
              <w:r w:rsidRPr="004B18FC">
                <w:rPr>
                  <w:rFonts w:ascii="Times New Roman" w:hAnsi="Times New Roman"/>
                  <w:color w:val="0000FF"/>
                  <w:u w:val="single"/>
                  <w:lang w:val="ru-RU"/>
                </w:rPr>
                <w:t>://</w:t>
              </w:r>
              <w:r w:rsidRPr="004B18FC">
                <w:rPr>
                  <w:rFonts w:ascii="Times New Roman" w:hAnsi="Times New Roman"/>
                  <w:color w:val="0000FF"/>
                  <w:u w:val="single"/>
                </w:rPr>
                <w:t>m</w:t>
              </w:r>
              <w:r w:rsidRPr="004B18FC">
                <w:rPr>
                  <w:rFonts w:ascii="Times New Roman" w:hAnsi="Times New Roman"/>
                  <w:color w:val="0000FF"/>
                  <w:u w:val="single"/>
                  <w:lang w:val="ru-RU"/>
                </w:rPr>
                <w:t>.</w:t>
              </w:r>
              <w:r w:rsidRPr="004B18FC">
                <w:rPr>
                  <w:rFonts w:ascii="Times New Roman" w:hAnsi="Times New Roman"/>
                  <w:color w:val="0000FF"/>
                  <w:u w:val="single"/>
                </w:rPr>
                <w:t>edsoo</w:t>
              </w:r>
              <w:r w:rsidRPr="004B18FC">
                <w:rPr>
                  <w:rFonts w:ascii="Times New Roman" w:hAnsi="Times New Roman"/>
                  <w:color w:val="0000FF"/>
                  <w:u w:val="single"/>
                  <w:lang w:val="ru-RU"/>
                </w:rPr>
                <w:t>.</w:t>
              </w:r>
              <w:r w:rsidRPr="004B18FC">
                <w:rPr>
                  <w:rFonts w:ascii="Times New Roman" w:hAnsi="Times New Roman"/>
                  <w:color w:val="0000FF"/>
                  <w:u w:val="single"/>
                </w:rPr>
                <w:t>ru</w:t>
              </w:r>
              <w:r w:rsidRPr="004B18FC">
                <w:rPr>
                  <w:rFonts w:ascii="Times New Roman" w:hAnsi="Times New Roman"/>
                  <w:color w:val="0000FF"/>
                  <w:u w:val="single"/>
                  <w:lang w:val="ru-RU"/>
                </w:rPr>
                <w:t>/7</w:t>
              </w:r>
              <w:r w:rsidRPr="004B18FC">
                <w:rPr>
                  <w:rFonts w:ascii="Times New Roman" w:hAnsi="Times New Roman"/>
                  <w:color w:val="0000FF"/>
                  <w:u w:val="single"/>
                </w:rPr>
                <w:t>f</w:t>
              </w:r>
              <w:r w:rsidRPr="004B18FC">
                <w:rPr>
                  <w:rFonts w:ascii="Times New Roman" w:hAnsi="Times New Roman"/>
                  <w:color w:val="0000FF"/>
                  <w:u w:val="single"/>
                  <w:lang w:val="ru-RU"/>
                </w:rPr>
                <w:t>412</w:t>
              </w:r>
              <w:r w:rsidRPr="004B18FC">
                <w:rPr>
                  <w:rFonts w:ascii="Times New Roman" w:hAnsi="Times New Roman"/>
                  <w:color w:val="0000FF"/>
                  <w:u w:val="single"/>
                </w:rPr>
                <w:t>cec</w:t>
              </w:r>
            </w:hyperlink>
          </w:p>
        </w:tc>
      </w:tr>
      <w:tr w:rsidR="005509EB" w:rsidRPr="00AA0865" w:rsidTr="006E38BE">
        <w:trPr>
          <w:trHeight w:val="144"/>
          <w:tblCellSpacing w:w="20" w:type="nil"/>
        </w:trPr>
        <w:tc>
          <w:tcPr>
            <w:tcW w:w="905" w:type="dxa"/>
            <w:tcMar>
              <w:top w:w="50" w:type="dxa"/>
              <w:left w:w="100" w:type="dxa"/>
            </w:tcMar>
            <w:vAlign w:val="center"/>
          </w:tcPr>
          <w:p w:rsidR="005509EB" w:rsidRPr="00EA4FD4" w:rsidRDefault="000A686C">
            <w:pPr>
              <w:spacing w:after="0"/>
              <w:rPr>
                <w:rFonts w:ascii="Times New Roman" w:hAnsi="Times New Roman" w:cs="Times New Roman"/>
              </w:rPr>
            </w:pPr>
            <w:r w:rsidRPr="00EA4FD4">
              <w:rPr>
                <w:rFonts w:ascii="Times New Roman" w:hAnsi="Times New Roman" w:cs="Times New Roman"/>
                <w:color w:val="000000"/>
              </w:rPr>
              <w:t>2.8</w:t>
            </w:r>
          </w:p>
        </w:tc>
        <w:tc>
          <w:tcPr>
            <w:tcW w:w="4358" w:type="dxa"/>
            <w:tcMar>
              <w:top w:w="50" w:type="dxa"/>
              <w:left w:w="100" w:type="dxa"/>
            </w:tcMar>
            <w:vAlign w:val="center"/>
          </w:tcPr>
          <w:p w:rsidR="005509EB" w:rsidRPr="00EA4FD4" w:rsidRDefault="000A686C">
            <w:pPr>
              <w:spacing w:after="0"/>
              <w:ind w:left="135"/>
              <w:rPr>
                <w:rFonts w:ascii="Times New Roman" w:hAnsi="Times New Roman" w:cs="Times New Roman"/>
                <w:lang w:val="ru-RU"/>
              </w:rPr>
            </w:pPr>
            <w:r w:rsidRPr="00EA4FD4">
              <w:rPr>
                <w:rFonts w:ascii="Times New Roman" w:hAnsi="Times New Roman" w:cs="Times New Roman"/>
                <w:color w:val="000000"/>
                <w:lang w:val="ru-RU"/>
              </w:rPr>
              <w:t>Библиографическая культура (работа с детской книгой)</w:t>
            </w:r>
          </w:p>
        </w:tc>
        <w:tc>
          <w:tcPr>
            <w:tcW w:w="1509" w:type="dxa"/>
            <w:tcMar>
              <w:top w:w="50" w:type="dxa"/>
              <w:left w:w="100" w:type="dxa"/>
            </w:tcMar>
            <w:vAlign w:val="center"/>
          </w:tcPr>
          <w:p w:rsidR="005509EB" w:rsidRPr="00EA4FD4" w:rsidRDefault="000A686C">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716" w:type="dxa"/>
            <w:tcMar>
              <w:top w:w="50" w:type="dxa"/>
              <w:left w:w="100" w:type="dxa"/>
            </w:tcMar>
            <w:vAlign w:val="center"/>
          </w:tcPr>
          <w:p w:rsidR="005509EB" w:rsidRPr="00EA4FD4" w:rsidRDefault="00EA4FD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5509EB" w:rsidRPr="00EA4FD4" w:rsidRDefault="005509EB">
            <w:pPr>
              <w:spacing w:after="0"/>
              <w:ind w:left="135"/>
              <w:jc w:val="center"/>
              <w:rPr>
                <w:rFonts w:ascii="Times New Roman" w:hAnsi="Times New Roman" w:cs="Times New Roman"/>
              </w:rPr>
            </w:pPr>
          </w:p>
        </w:tc>
        <w:tc>
          <w:tcPr>
            <w:tcW w:w="2665" w:type="dxa"/>
            <w:tcMar>
              <w:top w:w="50" w:type="dxa"/>
              <w:left w:w="100" w:type="dxa"/>
            </w:tcMar>
            <w:vAlign w:val="center"/>
          </w:tcPr>
          <w:p w:rsidR="005509EB" w:rsidRPr="006E38BE" w:rsidRDefault="006E38BE">
            <w:pPr>
              <w:spacing w:after="0"/>
              <w:ind w:left="135"/>
              <w:rPr>
                <w:rFonts w:ascii="Times New Roman" w:hAnsi="Times New Roman" w:cs="Times New Roman"/>
                <w:lang w:val="ru-RU"/>
              </w:rPr>
            </w:pPr>
            <w:r w:rsidRPr="000A68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trPr>
          <w:trHeight w:val="144"/>
          <w:tblCellSpacing w:w="20" w:type="nil"/>
        </w:trPr>
        <w:tc>
          <w:tcPr>
            <w:tcW w:w="0" w:type="auto"/>
            <w:gridSpan w:val="2"/>
            <w:tcMar>
              <w:top w:w="50" w:type="dxa"/>
              <w:left w:w="100" w:type="dxa"/>
            </w:tcMar>
            <w:vAlign w:val="center"/>
          </w:tcPr>
          <w:p w:rsidR="005509EB" w:rsidRPr="00EA4FD4" w:rsidRDefault="000A686C">
            <w:pPr>
              <w:spacing w:after="0"/>
              <w:ind w:left="135"/>
              <w:rPr>
                <w:rFonts w:ascii="Times New Roman" w:hAnsi="Times New Roman" w:cs="Times New Roman"/>
              </w:rPr>
            </w:pPr>
            <w:r w:rsidRPr="00EA4FD4">
              <w:rPr>
                <w:rFonts w:ascii="Times New Roman" w:hAnsi="Times New Roman" w:cs="Times New Roman"/>
                <w:color w:val="000000"/>
              </w:rPr>
              <w:t>Итого по разделу</w:t>
            </w:r>
          </w:p>
        </w:tc>
        <w:tc>
          <w:tcPr>
            <w:tcW w:w="1509" w:type="dxa"/>
            <w:tcMar>
              <w:top w:w="50" w:type="dxa"/>
              <w:left w:w="100" w:type="dxa"/>
            </w:tcMar>
            <w:vAlign w:val="center"/>
          </w:tcPr>
          <w:p w:rsidR="005509EB" w:rsidRPr="00EA4FD4" w:rsidRDefault="000A686C">
            <w:pPr>
              <w:spacing w:after="0"/>
              <w:ind w:left="135"/>
              <w:jc w:val="center"/>
              <w:rPr>
                <w:rFonts w:ascii="Times New Roman" w:hAnsi="Times New Roman" w:cs="Times New Roman"/>
              </w:rPr>
            </w:pPr>
            <w:r w:rsidRPr="00EA4FD4">
              <w:rPr>
                <w:rFonts w:ascii="Times New Roman" w:hAnsi="Times New Roman" w:cs="Times New Roman"/>
                <w:color w:val="000000"/>
              </w:rPr>
              <w:t xml:space="preserve"> 4</w:t>
            </w:r>
            <w:r w:rsidR="00DA7350" w:rsidRPr="00EA4FD4">
              <w:rPr>
                <w:rFonts w:ascii="Times New Roman" w:hAnsi="Times New Roman" w:cs="Times New Roman"/>
                <w:color w:val="000000"/>
                <w:lang w:val="ru-RU"/>
              </w:rPr>
              <w:t>9</w:t>
            </w:r>
            <w:r w:rsidRPr="00EA4FD4">
              <w:rPr>
                <w:rFonts w:ascii="Times New Roman" w:hAnsi="Times New Roman" w:cs="Times New Roman"/>
                <w:color w:val="000000"/>
              </w:rPr>
              <w:t xml:space="preserve"> </w:t>
            </w:r>
          </w:p>
        </w:tc>
        <w:tc>
          <w:tcPr>
            <w:tcW w:w="0" w:type="auto"/>
            <w:gridSpan w:val="3"/>
            <w:tcMar>
              <w:top w:w="50" w:type="dxa"/>
              <w:left w:w="100" w:type="dxa"/>
            </w:tcMar>
            <w:vAlign w:val="center"/>
          </w:tcPr>
          <w:p w:rsidR="005509EB" w:rsidRPr="00EA4FD4" w:rsidRDefault="005509EB">
            <w:pPr>
              <w:rPr>
                <w:rFonts w:ascii="Times New Roman" w:hAnsi="Times New Roman" w:cs="Times New Roman"/>
              </w:rPr>
            </w:pPr>
          </w:p>
        </w:tc>
      </w:tr>
      <w:tr w:rsidR="005509EB" w:rsidTr="006E38BE">
        <w:trPr>
          <w:trHeight w:val="144"/>
          <w:tblCellSpacing w:w="20" w:type="nil"/>
        </w:trPr>
        <w:tc>
          <w:tcPr>
            <w:tcW w:w="0" w:type="auto"/>
            <w:gridSpan w:val="2"/>
            <w:tcMar>
              <w:top w:w="50" w:type="dxa"/>
              <w:left w:w="100" w:type="dxa"/>
            </w:tcMar>
            <w:vAlign w:val="center"/>
          </w:tcPr>
          <w:p w:rsidR="005509EB" w:rsidRPr="00EA4FD4" w:rsidRDefault="000A686C">
            <w:pPr>
              <w:spacing w:after="0"/>
              <w:ind w:left="135"/>
              <w:rPr>
                <w:rFonts w:ascii="Times New Roman" w:hAnsi="Times New Roman" w:cs="Times New Roman"/>
              </w:rPr>
            </w:pPr>
            <w:r w:rsidRPr="00EA4FD4">
              <w:rPr>
                <w:rFonts w:ascii="Times New Roman" w:hAnsi="Times New Roman" w:cs="Times New Roman"/>
                <w:color w:val="000000"/>
              </w:rPr>
              <w:t>Резервное время</w:t>
            </w:r>
          </w:p>
        </w:tc>
        <w:tc>
          <w:tcPr>
            <w:tcW w:w="1509" w:type="dxa"/>
            <w:tcMar>
              <w:top w:w="50" w:type="dxa"/>
              <w:left w:w="100" w:type="dxa"/>
            </w:tcMar>
            <w:vAlign w:val="center"/>
          </w:tcPr>
          <w:p w:rsidR="005509EB" w:rsidRPr="00EA4FD4" w:rsidRDefault="000A686C">
            <w:pPr>
              <w:spacing w:after="0"/>
              <w:ind w:left="135"/>
              <w:jc w:val="center"/>
              <w:rPr>
                <w:rFonts w:ascii="Times New Roman" w:hAnsi="Times New Roman" w:cs="Times New Roman"/>
                <w:lang w:val="ru-RU"/>
              </w:rPr>
            </w:pPr>
            <w:r w:rsidRPr="00EA4FD4">
              <w:rPr>
                <w:rFonts w:ascii="Times New Roman" w:hAnsi="Times New Roman" w:cs="Times New Roman"/>
                <w:color w:val="000000"/>
              </w:rPr>
              <w:t xml:space="preserve"> </w:t>
            </w:r>
            <w:r w:rsidR="00DA7350" w:rsidRPr="00EA4FD4">
              <w:rPr>
                <w:rFonts w:ascii="Times New Roman" w:hAnsi="Times New Roman" w:cs="Times New Roman"/>
                <w:color w:val="000000"/>
                <w:lang w:val="ru-RU"/>
              </w:rPr>
              <w:t>0</w:t>
            </w:r>
          </w:p>
        </w:tc>
        <w:tc>
          <w:tcPr>
            <w:tcW w:w="1716" w:type="dxa"/>
            <w:tcMar>
              <w:top w:w="50" w:type="dxa"/>
              <w:left w:w="100" w:type="dxa"/>
            </w:tcMar>
            <w:vAlign w:val="center"/>
          </w:tcPr>
          <w:p w:rsidR="005509EB" w:rsidRPr="00EA4FD4" w:rsidRDefault="005509EB">
            <w:pPr>
              <w:spacing w:after="0"/>
              <w:ind w:left="135"/>
              <w:jc w:val="center"/>
              <w:rPr>
                <w:rFonts w:ascii="Times New Roman" w:hAnsi="Times New Roman" w:cs="Times New Roman"/>
              </w:rPr>
            </w:pPr>
          </w:p>
        </w:tc>
        <w:tc>
          <w:tcPr>
            <w:tcW w:w="1779" w:type="dxa"/>
            <w:tcMar>
              <w:top w:w="50" w:type="dxa"/>
              <w:left w:w="100" w:type="dxa"/>
            </w:tcMar>
            <w:vAlign w:val="center"/>
          </w:tcPr>
          <w:p w:rsidR="005509EB" w:rsidRPr="00EA4FD4" w:rsidRDefault="005509EB">
            <w:pPr>
              <w:spacing w:after="0"/>
              <w:ind w:left="135"/>
              <w:jc w:val="center"/>
              <w:rPr>
                <w:rFonts w:ascii="Times New Roman" w:hAnsi="Times New Roman" w:cs="Times New Roman"/>
              </w:rPr>
            </w:pPr>
          </w:p>
        </w:tc>
        <w:tc>
          <w:tcPr>
            <w:tcW w:w="2665" w:type="dxa"/>
            <w:tcMar>
              <w:top w:w="50" w:type="dxa"/>
              <w:left w:w="100" w:type="dxa"/>
            </w:tcMar>
            <w:vAlign w:val="center"/>
          </w:tcPr>
          <w:p w:rsidR="005509EB" w:rsidRPr="00EA4FD4" w:rsidRDefault="005509EB">
            <w:pPr>
              <w:spacing w:after="0"/>
              <w:ind w:left="135"/>
              <w:rPr>
                <w:rFonts w:ascii="Times New Roman" w:hAnsi="Times New Roman" w:cs="Times New Roman"/>
              </w:rPr>
            </w:pPr>
          </w:p>
        </w:tc>
      </w:tr>
      <w:tr w:rsidR="005509EB" w:rsidTr="006E38BE">
        <w:trPr>
          <w:trHeight w:val="144"/>
          <w:tblCellSpacing w:w="20" w:type="nil"/>
        </w:trPr>
        <w:tc>
          <w:tcPr>
            <w:tcW w:w="0" w:type="auto"/>
            <w:gridSpan w:val="2"/>
            <w:tcMar>
              <w:top w:w="50" w:type="dxa"/>
              <w:left w:w="100" w:type="dxa"/>
            </w:tcMar>
            <w:vAlign w:val="center"/>
          </w:tcPr>
          <w:p w:rsidR="005509EB" w:rsidRPr="00EA4FD4" w:rsidRDefault="000A686C">
            <w:pPr>
              <w:spacing w:after="0"/>
              <w:ind w:left="135"/>
              <w:rPr>
                <w:rFonts w:ascii="Times New Roman" w:hAnsi="Times New Roman" w:cs="Times New Roman"/>
                <w:lang w:val="ru-RU"/>
              </w:rPr>
            </w:pPr>
            <w:r w:rsidRPr="00EA4FD4">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5509EB" w:rsidRPr="00EA4FD4" w:rsidRDefault="000A686C">
            <w:pPr>
              <w:spacing w:after="0"/>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132 </w:t>
            </w:r>
          </w:p>
        </w:tc>
        <w:tc>
          <w:tcPr>
            <w:tcW w:w="1716" w:type="dxa"/>
            <w:tcMar>
              <w:top w:w="50" w:type="dxa"/>
              <w:left w:w="100" w:type="dxa"/>
            </w:tcMar>
            <w:vAlign w:val="center"/>
          </w:tcPr>
          <w:p w:rsidR="005509EB" w:rsidRPr="00EA4FD4" w:rsidRDefault="00EA4FD4">
            <w:pPr>
              <w:spacing w:after="0"/>
              <w:ind w:left="135"/>
              <w:jc w:val="center"/>
              <w:rPr>
                <w:rFonts w:ascii="Times New Roman" w:hAnsi="Times New Roman" w:cs="Times New Roman"/>
              </w:rPr>
            </w:pPr>
            <w:r>
              <w:rPr>
                <w:rFonts w:ascii="Times New Roman" w:hAnsi="Times New Roman" w:cs="Times New Roman"/>
                <w:color w:val="000000"/>
                <w:lang w:val="ru-RU"/>
              </w:rPr>
              <w:t>1</w:t>
            </w:r>
            <w:r w:rsidR="000A686C" w:rsidRPr="00EA4FD4">
              <w:rPr>
                <w:rFonts w:ascii="Times New Roman" w:hAnsi="Times New Roman" w:cs="Times New Roman"/>
                <w:color w:val="000000"/>
              </w:rPr>
              <w:t xml:space="preserve"> </w:t>
            </w:r>
          </w:p>
        </w:tc>
        <w:tc>
          <w:tcPr>
            <w:tcW w:w="1779" w:type="dxa"/>
            <w:tcMar>
              <w:top w:w="50" w:type="dxa"/>
              <w:left w:w="100" w:type="dxa"/>
            </w:tcMar>
            <w:vAlign w:val="center"/>
          </w:tcPr>
          <w:p w:rsidR="005509EB" w:rsidRPr="00EA4FD4" w:rsidRDefault="000A686C">
            <w:pPr>
              <w:spacing w:after="0"/>
              <w:ind w:left="135"/>
              <w:jc w:val="center"/>
              <w:rPr>
                <w:rFonts w:ascii="Times New Roman" w:hAnsi="Times New Roman" w:cs="Times New Roman"/>
              </w:rPr>
            </w:pPr>
            <w:r w:rsidRPr="00EA4FD4">
              <w:rPr>
                <w:rFonts w:ascii="Times New Roman" w:hAnsi="Times New Roman" w:cs="Times New Roman"/>
                <w:color w:val="000000"/>
              </w:rPr>
              <w:t xml:space="preserve"> 0 </w:t>
            </w:r>
          </w:p>
        </w:tc>
        <w:tc>
          <w:tcPr>
            <w:tcW w:w="2665" w:type="dxa"/>
            <w:tcMar>
              <w:top w:w="50" w:type="dxa"/>
              <w:left w:w="100" w:type="dxa"/>
            </w:tcMar>
            <w:vAlign w:val="center"/>
          </w:tcPr>
          <w:p w:rsidR="005509EB" w:rsidRPr="00EA4FD4" w:rsidRDefault="005509EB">
            <w:pPr>
              <w:rPr>
                <w:rFonts w:ascii="Times New Roman" w:hAnsi="Times New Roman" w:cs="Times New Roman"/>
              </w:rPr>
            </w:pPr>
          </w:p>
        </w:tc>
      </w:tr>
      <w:bookmarkEnd w:id="87"/>
    </w:tbl>
    <w:p w:rsidR="005509EB" w:rsidRDefault="005509EB">
      <w:pPr>
        <w:sectPr w:rsidR="005509EB" w:rsidSect="00EA4FD4">
          <w:pgSz w:w="16383" w:h="11906" w:orient="landscape"/>
          <w:pgMar w:top="1134" w:right="850" w:bottom="1134" w:left="1701" w:header="720" w:footer="720" w:gutter="0"/>
          <w:cols w:space="720"/>
          <w:docGrid w:linePitch="299"/>
        </w:sectPr>
      </w:pPr>
    </w:p>
    <w:p w:rsidR="005509EB" w:rsidRDefault="000A686C">
      <w:pPr>
        <w:spacing w:after="0"/>
        <w:ind w:left="120"/>
      </w:pPr>
      <w:bookmarkStart w:id="88" w:name="_Hlk149838561"/>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65"/>
      </w:tblGrid>
      <w:tr w:rsidR="005509EB" w:rsidRPr="00EA4FD4" w:rsidTr="00DA7350">
        <w:trPr>
          <w:trHeight w:val="144"/>
          <w:tblCellSpacing w:w="20" w:type="nil"/>
        </w:trPr>
        <w:tc>
          <w:tcPr>
            <w:tcW w:w="1018" w:type="dxa"/>
            <w:vMerge w:val="restart"/>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 п/п</w:t>
            </w:r>
          </w:p>
          <w:p w:rsidR="005509EB" w:rsidRPr="00EA4FD4" w:rsidRDefault="005509EB" w:rsidP="00EA4FD4">
            <w:pPr>
              <w:spacing w:after="0" w:line="240" w:lineRule="auto"/>
              <w:ind w:left="135"/>
              <w:jc w:val="center"/>
              <w:rPr>
                <w:rFonts w:ascii="Times New Roman" w:hAnsi="Times New Roman" w:cs="Times New Roman"/>
              </w:rPr>
            </w:pPr>
          </w:p>
        </w:tc>
        <w:tc>
          <w:tcPr>
            <w:tcW w:w="4693" w:type="dxa"/>
            <w:vMerge w:val="restart"/>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Наименование разделов и тем программы</w:t>
            </w:r>
          </w:p>
          <w:p w:rsidR="005509EB" w:rsidRPr="00EA4FD4" w:rsidRDefault="005509EB" w:rsidP="00EA4FD4">
            <w:pPr>
              <w:spacing w:after="0" w:line="240" w:lineRule="auto"/>
              <w:ind w:left="135"/>
              <w:jc w:val="center"/>
              <w:rPr>
                <w:rFonts w:ascii="Times New Roman" w:hAnsi="Times New Roman" w:cs="Times New Roman"/>
              </w:rPr>
            </w:pPr>
          </w:p>
        </w:tc>
        <w:tc>
          <w:tcPr>
            <w:tcW w:w="0" w:type="auto"/>
            <w:gridSpan w:val="3"/>
            <w:tcMar>
              <w:top w:w="50" w:type="dxa"/>
              <w:left w:w="100" w:type="dxa"/>
            </w:tcMar>
            <w:vAlign w:val="center"/>
          </w:tcPr>
          <w:p w:rsidR="005509EB" w:rsidRPr="00EA4FD4" w:rsidRDefault="000A686C" w:rsidP="00EA4FD4">
            <w:pPr>
              <w:spacing w:after="0" w:line="240" w:lineRule="auto"/>
              <w:jc w:val="center"/>
              <w:rPr>
                <w:rFonts w:ascii="Times New Roman" w:hAnsi="Times New Roman" w:cs="Times New Roman"/>
              </w:rPr>
            </w:pPr>
            <w:r w:rsidRPr="00EA4FD4">
              <w:rPr>
                <w:rFonts w:ascii="Times New Roman" w:hAnsi="Times New Roman" w:cs="Times New Roman"/>
                <w:b/>
                <w:color w:val="000000"/>
              </w:rPr>
              <w:t>Количество часов</w:t>
            </w:r>
          </w:p>
        </w:tc>
        <w:tc>
          <w:tcPr>
            <w:tcW w:w="2615" w:type="dxa"/>
            <w:vMerge w:val="restart"/>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Электронные (цифровые) образовательные ресурсы</w:t>
            </w:r>
          </w:p>
        </w:tc>
      </w:tr>
      <w:tr w:rsidR="005509EB" w:rsidRPr="00EA4FD4" w:rsidTr="00DA7350">
        <w:trPr>
          <w:trHeight w:val="144"/>
          <w:tblCellSpacing w:w="20" w:type="nil"/>
        </w:trPr>
        <w:tc>
          <w:tcPr>
            <w:tcW w:w="0" w:type="auto"/>
            <w:vMerge/>
            <w:tcBorders>
              <w:top w:val="nil"/>
            </w:tcBorders>
            <w:tcMar>
              <w:top w:w="50" w:type="dxa"/>
              <w:left w:w="100" w:type="dxa"/>
            </w:tcMar>
          </w:tcPr>
          <w:p w:rsidR="005509EB" w:rsidRPr="00EA4FD4" w:rsidRDefault="005509EB" w:rsidP="00EA4FD4">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5509EB" w:rsidRPr="00EA4FD4" w:rsidRDefault="005509EB" w:rsidP="00EA4FD4">
            <w:pPr>
              <w:spacing w:after="0" w:line="240" w:lineRule="auto"/>
              <w:rPr>
                <w:rFonts w:ascii="Times New Roman" w:hAnsi="Times New Roman" w:cs="Times New Roman"/>
              </w:rPr>
            </w:pPr>
          </w:p>
        </w:tc>
        <w:tc>
          <w:tcPr>
            <w:tcW w:w="1518"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Всего</w:t>
            </w:r>
          </w:p>
          <w:p w:rsidR="005509EB" w:rsidRPr="00EA4FD4" w:rsidRDefault="005509EB" w:rsidP="00EA4FD4">
            <w:pPr>
              <w:spacing w:after="0" w:line="240" w:lineRule="auto"/>
              <w:ind w:left="135"/>
              <w:jc w:val="center"/>
              <w:rPr>
                <w:rFonts w:ascii="Times New Roman" w:hAnsi="Times New Roman" w:cs="Times New Roman"/>
              </w:rPr>
            </w:pPr>
          </w:p>
        </w:tc>
        <w:tc>
          <w:tcPr>
            <w:tcW w:w="1841"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Контрольные работы</w:t>
            </w:r>
          </w:p>
          <w:p w:rsidR="005509EB" w:rsidRPr="00EA4FD4" w:rsidRDefault="005509EB"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Практические работы</w:t>
            </w:r>
          </w:p>
          <w:p w:rsidR="005509EB" w:rsidRPr="00EA4FD4" w:rsidRDefault="005509EB" w:rsidP="00EA4FD4">
            <w:pPr>
              <w:spacing w:after="0" w:line="240" w:lineRule="auto"/>
              <w:ind w:left="135"/>
              <w:jc w:val="center"/>
              <w:rPr>
                <w:rFonts w:ascii="Times New Roman" w:hAnsi="Times New Roman" w:cs="Times New Roman"/>
              </w:rPr>
            </w:pPr>
          </w:p>
        </w:tc>
        <w:tc>
          <w:tcPr>
            <w:tcW w:w="0" w:type="auto"/>
            <w:vMerge/>
            <w:tcBorders>
              <w:top w:val="nil"/>
            </w:tcBorders>
            <w:tcMar>
              <w:top w:w="50" w:type="dxa"/>
              <w:left w:w="100" w:type="dxa"/>
            </w:tcMar>
          </w:tcPr>
          <w:p w:rsidR="005509EB" w:rsidRPr="00EA4FD4" w:rsidRDefault="005509EB" w:rsidP="00EA4FD4">
            <w:pPr>
              <w:spacing w:after="0" w:line="240" w:lineRule="auto"/>
              <w:rPr>
                <w:rFonts w:ascii="Times New Roman" w:hAnsi="Times New Roman" w:cs="Times New Roman"/>
              </w:rPr>
            </w:pPr>
          </w:p>
        </w:tc>
      </w:tr>
      <w:tr w:rsidR="006E38BE" w:rsidRPr="00AA0865" w:rsidTr="00DD4273">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О нашей Родине</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6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19">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D4273">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Фольклор (устное народное творчество)</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16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0">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D4273">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Звуки и краски родной природы в разные времена года (осень)</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9</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1">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D4273">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О детях и дружбе</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w:t>
            </w:r>
            <w:r w:rsidRPr="00EA4FD4">
              <w:rPr>
                <w:rFonts w:ascii="Times New Roman" w:hAnsi="Times New Roman" w:cs="Times New Roman"/>
                <w:color w:val="000000"/>
                <w:lang w:val="ru-RU"/>
              </w:rPr>
              <w:t>4</w:t>
            </w:r>
            <w:r w:rsidRPr="00EA4FD4">
              <w:rPr>
                <w:rFonts w:ascii="Times New Roman" w:hAnsi="Times New Roman" w:cs="Times New Roman"/>
                <w:color w:val="000000"/>
              </w:rPr>
              <w:t xml:space="preserve">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2">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D4273">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Мир сказок</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w:t>
            </w:r>
            <w:r w:rsidRPr="00EA4FD4">
              <w:rPr>
                <w:rFonts w:ascii="Times New Roman" w:hAnsi="Times New Roman" w:cs="Times New Roman"/>
                <w:color w:val="000000"/>
                <w:lang w:val="ru-RU"/>
              </w:rPr>
              <w:t>4</w:t>
            </w:r>
            <w:r w:rsidRPr="00EA4FD4">
              <w:rPr>
                <w:rFonts w:ascii="Times New Roman" w:hAnsi="Times New Roman" w:cs="Times New Roman"/>
                <w:color w:val="000000"/>
              </w:rPr>
              <w:t xml:space="preserve">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3">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A7350">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Звуки и краски родной природы в разные времена года (зима)</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12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4">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A7350">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О братьях наших меньших</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18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5">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DA7350">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Звуки и краски родной природы в разные времена года (весна и лето)</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18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6">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641334">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О наших близких, о семье</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13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7">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641334">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10</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Зарубежная литература</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11 </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8">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6E38BE" w:rsidRPr="00AA0865" w:rsidTr="00641334">
        <w:trPr>
          <w:trHeight w:val="144"/>
          <w:tblCellSpacing w:w="20" w:type="nil"/>
        </w:trPr>
        <w:tc>
          <w:tcPr>
            <w:tcW w:w="1018"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w:t>
            </w:r>
          </w:p>
        </w:tc>
        <w:tc>
          <w:tcPr>
            <w:tcW w:w="4693"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5</w:t>
            </w:r>
          </w:p>
        </w:tc>
        <w:tc>
          <w:tcPr>
            <w:tcW w:w="1841"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2615" w:type="dxa"/>
            <w:tcMar>
              <w:top w:w="50" w:type="dxa"/>
              <w:left w:w="100" w:type="dxa"/>
            </w:tcMar>
          </w:tcPr>
          <w:p w:rsidR="006E38BE" w:rsidRPr="006E38BE" w:rsidRDefault="006E38BE">
            <w:pPr>
              <w:rPr>
                <w:lang w:val="ru-RU"/>
              </w:rPr>
            </w:pPr>
            <w:r w:rsidRPr="00B22939">
              <w:rPr>
                <w:rFonts w:ascii="Times New Roman" w:hAnsi="Times New Roman"/>
                <w:color w:val="000000"/>
                <w:sz w:val="24"/>
                <w:lang w:val="ru-RU"/>
              </w:rPr>
              <w:t xml:space="preserve">Библиотека ЦОК </w:t>
            </w:r>
            <w:hyperlink r:id="rId29">
              <w:r w:rsidRPr="00B22939">
                <w:rPr>
                  <w:rFonts w:ascii="Times New Roman" w:hAnsi="Times New Roman"/>
                  <w:color w:val="0000FF"/>
                  <w:u w:val="single"/>
                </w:rPr>
                <w:t>https</w:t>
              </w:r>
              <w:r w:rsidRPr="00B22939">
                <w:rPr>
                  <w:rFonts w:ascii="Times New Roman" w:hAnsi="Times New Roman"/>
                  <w:color w:val="0000FF"/>
                  <w:u w:val="single"/>
                  <w:lang w:val="ru-RU"/>
                </w:rPr>
                <w:t>://</w:t>
              </w:r>
              <w:r w:rsidRPr="00B22939">
                <w:rPr>
                  <w:rFonts w:ascii="Times New Roman" w:hAnsi="Times New Roman"/>
                  <w:color w:val="0000FF"/>
                  <w:u w:val="single"/>
                </w:rPr>
                <w:t>m</w:t>
              </w:r>
              <w:r w:rsidRPr="00B22939">
                <w:rPr>
                  <w:rFonts w:ascii="Times New Roman" w:hAnsi="Times New Roman"/>
                  <w:color w:val="0000FF"/>
                  <w:u w:val="single"/>
                  <w:lang w:val="ru-RU"/>
                </w:rPr>
                <w:t>.</w:t>
              </w:r>
              <w:r w:rsidRPr="00B22939">
                <w:rPr>
                  <w:rFonts w:ascii="Times New Roman" w:hAnsi="Times New Roman"/>
                  <w:color w:val="0000FF"/>
                  <w:u w:val="single"/>
                </w:rPr>
                <w:t>edsoo</w:t>
              </w:r>
              <w:r w:rsidRPr="00B22939">
                <w:rPr>
                  <w:rFonts w:ascii="Times New Roman" w:hAnsi="Times New Roman"/>
                  <w:color w:val="0000FF"/>
                  <w:u w:val="single"/>
                  <w:lang w:val="ru-RU"/>
                </w:rPr>
                <w:t>.</w:t>
              </w:r>
              <w:r w:rsidRPr="00B22939">
                <w:rPr>
                  <w:rFonts w:ascii="Times New Roman" w:hAnsi="Times New Roman"/>
                  <w:color w:val="0000FF"/>
                  <w:u w:val="single"/>
                </w:rPr>
                <w:t>ru</w:t>
              </w:r>
              <w:r w:rsidRPr="00B22939">
                <w:rPr>
                  <w:rFonts w:ascii="Times New Roman" w:hAnsi="Times New Roman"/>
                  <w:color w:val="0000FF"/>
                  <w:u w:val="single"/>
                  <w:lang w:val="ru-RU"/>
                </w:rPr>
                <w:t>/7</w:t>
              </w:r>
              <w:r w:rsidRPr="00B22939">
                <w:rPr>
                  <w:rFonts w:ascii="Times New Roman" w:hAnsi="Times New Roman"/>
                  <w:color w:val="0000FF"/>
                  <w:u w:val="single"/>
                </w:rPr>
                <w:t>f</w:t>
              </w:r>
              <w:r w:rsidRPr="00B22939">
                <w:rPr>
                  <w:rFonts w:ascii="Times New Roman" w:hAnsi="Times New Roman"/>
                  <w:color w:val="0000FF"/>
                  <w:u w:val="single"/>
                  <w:lang w:val="ru-RU"/>
                </w:rPr>
                <w:t>412</w:t>
              </w:r>
              <w:r w:rsidRPr="00B22939">
                <w:rPr>
                  <w:rFonts w:ascii="Times New Roman" w:hAnsi="Times New Roman"/>
                  <w:color w:val="0000FF"/>
                  <w:u w:val="single"/>
                </w:rPr>
                <w:t>cec</w:t>
              </w:r>
            </w:hyperlink>
          </w:p>
        </w:tc>
      </w:tr>
      <w:tr w:rsidR="005509EB" w:rsidRPr="00EA4FD4" w:rsidTr="00DA7350">
        <w:trPr>
          <w:trHeight w:val="144"/>
          <w:tblCellSpacing w:w="20" w:type="nil"/>
        </w:trPr>
        <w:tc>
          <w:tcPr>
            <w:tcW w:w="0" w:type="auto"/>
            <w:gridSpan w:val="2"/>
            <w:tcMar>
              <w:top w:w="50" w:type="dxa"/>
              <w:left w:w="100" w:type="dxa"/>
            </w:tcMar>
            <w:vAlign w:val="center"/>
          </w:tcPr>
          <w:p w:rsidR="005509EB" w:rsidRPr="00EA4FD4" w:rsidRDefault="000A686C"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Резервное время</w:t>
            </w:r>
          </w:p>
        </w:tc>
        <w:tc>
          <w:tcPr>
            <w:tcW w:w="1518"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r w:rsidR="00DA7350" w:rsidRPr="00EA4FD4">
              <w:rPr>
                <w:rFonts w:ascii="Times New Roman" w:hAnsi="Times New Roman" w:cs="Times New Roman"/>
                <w:color w:val="000000"/>
                <w:lang w:val="ru-RU"/>
              </w:rPr>
              <w:t>0</w:t>
            </w:r>
            <w:r w:rsidRPr="00EA4FD4">
              <w:rPr>
                <w:rFonts w:ascii="Times New Roman" w:hAnsi="Times New Roman" w:cs="Times New Roman"/>
                <w:color w:val="000000"/>
              </w:rPr>
              <w:t xml:space="preserve"> </w:t>
            </w:r>
          </w:p>
        </w:tc>
        <w:tc>
          <w:tcPr>
            <w:tcW w:w="1841"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5509EB" w:rsidRPr="00EA4FD4" w:rsidRDefault="005509EB" w:rsidP="00EA4FD4">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5509EB" w:rsidRPr="00EA4FD4" w:rsidRDefault="005509EB" w:rsidP="00EA4FD4">
            <w:pPr>
              <w:spacing w:after="0" w:line="240" w:lineRule="auto"/>
              <w:ind w:left="135"/>
              <w:rPr>
                <w:rFonts w:ascii="Times New Roman" w:hAnsi="Times New Roman" w:cs="Times New Roman"/>
              </w:rPr>
            </w:pPr>
          </w:p>
        </w:tc>
      </w:tr>
      <w:tr w:rsidR="005509EB" w:rsidRPr="00EA4FD4" w:rsidTr="00DA7350">
        <w:trPr>
          <w:trHeight w:val="144"/>
          <w:tblCellSpacing w:w="20" w:type="nil"/>
        </w:trPr>
        <w:tc>
          <w:tcPr>
            <w:tcW w:w="0" w:type="auto"/>
            <w:gridSpan w:val="2"/>
            <w:tcMar>
              <w:top w:w="50" w:type="dxa"/>
              <w:left w:w="100" w:type="dxa"/>
            </w:tcMar>
            <w:vAlign w:val="center"/>
          </w:tcPr>
          <w:p w:rsidR="005509EB" w:rsidRPr="00EA4FD4" w:rsidRDefault="000A686C"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136 </w:t>
            </w:r>
          </w:p>
        </w:tc>
        <w:tc>
          <w:tcPr>
            <w:tcW w:w="1841" w:type="dxa"/>
            <w:tcMar>
              <w:top w:w="50" w:type="dxa"/>
              <w:left w:w="100" w:type="dxa"/>
            </w:tcMar>
            <w:vAlign w:val="center"/>
          </w:tcPr>
          <w:p w:rsidR="005509EB" w:rsidRPr="00EA4FD4" w:rsidRDefault="00EA4FD4" w:rsidP="00EA4FD4">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1</w:t>
            </w:r>
            <w:r w:rsidR="000A686C" w:rsidRPr="00EA4FD4">
              <w:rPr>
                <w:rFonts w:ascii="Times New Roman" w:hAnsi="Times New Roman" w:cs="Times New Roman"/>
                <w:color w:val="000000"/>
              </w:rPr>
              <w:t xml:space="preserve"> </w:t>
            </w:r>
          </w:p>
        </w:tc>
        <w:tc>
          <w:tcPr>
            <w:tcW w:w="1910" w:type="dxa"/>
            <w:tcMar>
              <w:top w:w="50" w:type="dxa"/>
              <w:left w:w="100" w:type="dxa"/>
            </w:tcMar>
            <w:vAlign w:val="center"/>
          </w:tcPr>
          <w:p w:rsidR="005509EB" w:rsidRPr="00EA4FD4" w:rsidRDefault="000A686C"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0 </w:t>
            </w:r>
          </w:p>
        </w:tc>
        <w:tc>
          <w:tcPr>
            <w:tcW w:w="2615" w:type="dxa"/>
            <w:tcMar>
              <w:top w:w="50" w:type="dxa"/>
              <w:left w:w="100" w:type="dxa"/>
            </w:tcMar>
            <w:vAlign w:val="center"/>
          </w:tcPr>
          <w:p w:rsidR="005509EB" w:rsidRPr="00EA4FD4" w:rsidRDefault="005509EB" w:rsidP="00EA4FD4">
            <w:pPr>
              <w:spacing w:after="0" w:line="240" w:lineRule="auto"/>
              <w:rPr>
                <w:rFonts w:ascii="Times New Roman" w:hAnsi="Times New Roman" w:cs="Times New Roman"/>
              </w:rPr>
            </w:pPr>
          </w:p>
        </w:tc>
      </w:tr>
    </w:tbl>
    <w:p w:rsidR="005509EB" w:rsidRDefault="005509EB">
      <w:pPr>
        <w:sectPr w:rsidR="005509EB" w:rsidSect="00EA4FD4">
          <w:pgSz w:w="16383" w:h="11906" w:orient="landscape"/>
          <w:pgMar w:top="1134" w:right="850" w:bottom="1134" w:left="1701" w:header="720" w:footer="720" w:gutter="0"/>
          <w:cols w:space="720"/>
          <w:docGrid w:linePitch="299"/>
        </w:sectPr>
      </w:pPr>
    </w:p>
    <w:p w:rsidR="005509EB" w:rsidRDefault="000A68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509EB">
        <w:trPr>
          <w:trHeight w:val="144"/>
          <w:tblCellSpacing w:w="20" w:type="nil"/>
        </w:trPr>
        <w:tc>
          <w:tcPr>
            <w:tcW w:w="456" w:type="dxa"/>
            <w:vMerge w:val="restart"/>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 п/п</w:t>
            </w:r>
          </w:p>
          <w:p w:rsidR="005509EB" w:rsidRDefault="005509EB" w:rsidP="00EA4FD4">
            <w:pPr>
              <w:spacing w:after="0" w:line="240" w:lineRule="auto"/>
              <w:ind w:left="135"/>
              <w:jc w:val="center"/>
            </w:pPr>
          </w:p>
        </w:tc>
        <w:tc>
          <w:tcPr>
            <w:tcW w:w="3168" w:type="dxa"/>
            <w:vMerge w:val="restart"/>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Наименование разделов и тем программы</w:t>
            </w:r>
          </w:p>
          <w:p w:rsidR="005509EB" w:rsidRDefault="005509EB" w:rsidP="00EA4FD4">
            <w:pPr>
              <w:spacing w:after="0" w:line="240" w:lineRule="auto"/>
              <w:ind w:left="135"/>
              <w:jc w:val="center"/>
            </w:pPr>
          </w:p>
        </w:tc>
        <w:tc>
          <w:tcPr>
            <w:tcW w:w="0" w:type="auto"/>
            <w:gridSpan w:val="3"/>
            <w:tcMar>
              <w:top w:w="50" w:type="dxa"/>
              <w:left w:w="100" w:type="dxa"/>
            </w:tcMar>
            <w:vAlign w:val="center"/>
          </w:tcPr>
          <w:p w:rsidR="005509EB" w:rsidRDefault="000A686C" w:rsidP="00EA4FD4">
            <w:pPr>
              <w:spacing w:after="0" w:line="240" w:lineRule="auto"/>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Электронные (цифровые) образовательные ресурсы</w:t>
            </w:r>
          </w:p>
        </w:tc>
      </w:tr>
      <w:tr w:rsidR="005509EB">
        <w:trPr>
          <w:trHeight w:val="144"/>
          <w:tblCellSpacing w:w="20" w:type="nil"/>
        </w:trPr>
        <w:tc>
          <w:tcPr>
            <w:tcW w:w="0" w:type="auto"/>
            <w:vMerge/>
            <w:tcBorders>
              <w:top w:val="nil"/>
            </w:tcBorders>
            <w:tcMar>
              <w:top w:w="50" w:type="dxa"/>
              <w:left w:w="100" w:type="dxa"/>
            </w:tcMar>
          </w:tcPr>
          <w:p w:rsidR="005509EB" w:rsidRDefault="005509EB" w:rsidP="00EA4FD4">
            <w:pPr>
              <w:spacing w:after="0" w:line="240" w:lineRule="auto"/>
              <w:jc w:val="center"/>
            </w:pPr>
          </w:p>
        </w:tc>
        <w:tc>
          <w:tcPr>
            <w:tcW w:w="0" w:type="auto"/>
            <w:vMerge/>
            <w:tcBorders>
              <w:top w:val="nil"/>
            </w:tcBorders>
            <w:tcMar>
              <w:top w:w="50" w:type="dxa"/>
              <w:left w:w="100" w:type="dxa"/>
            </w:tcMar>
          </w:tcPr>
          <w:p w:rsidR="005509EB" w:rsidRDefault="005509EB" w:rsidP="00EA4FD4">
            <w:pPr>
              <w:spacing w:after="0" w:line="240" w:lineRule="auto"/>
              <w:jc w:val="center"/>
            </w:pP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Всего</w:t>
            </w:r>
          </w:p>
          <w:p w:rsidR="005509EB" w:rsidRDefault="005509EB" w:rsidP="00EA4FD4">
            <w:pPr>
              <w:spacing w:after="0" w:line="240" w:lineRule="auto"/>
              <w:ind w:left="135"/>
              <w:jc w:val="center"/>
            </w:pPr>
          </w:p>
        </w:tc>
        <w:tc>
          <w:tcPr>
            <w:tcW w:w="1687"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Контрольные работы</w:t>
            </w:r>
          </w:p>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Практические работы</w:t>
            </w:r>
          </w:p>
          <w:p w:rsidR="005509EB" w:rsidRDefault="005509EB" w:rsidP="00EA4FD4">
            <w:pPr>
              <w:spacing w:after="0" w:line="240" w:lineRule="auto"/>
              <w:ind w:left="135"/>
              <w:jc w:val="center"/>
            </w:pPr>
          </w:p>
        </w:tc>
        <w:tc>
          <w:tcPr>
            <w:tcW w:w="0" w:type="auto"/>
            <w:vMerge/>
            <w:tcBorders>
              <w:top w:val="nil"/>
            </w:tcBorders>
            <w:tcMar>
              <w:top w:w="50" w:type="dxa"/>
              <w:left w:w="100" w:type="dxa"/>
            </w:tcMar>
          </w:tcPr>
          <w:p w:rsidR="005509EB" w:rsidRDefault="005509EB" w:rsidP="00EA4FD4">
            <w:pPr>
              <w:spacing w:after="0" w:line="240" w:lineRule="auto"/>
            </w:pPr>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sidR="00DA7350">
              <w:rPr>
                <w:rFonts w:ascii="Times New Roman" w:hAnsi="Times New Roman"/>
                <w:color w:val="000000"/>
                <w:sz w:val="24"/>
                <w:lang w:val="ru-RU"/>
              </w:rPr>
              <w:t>6</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w:t>
            </w:r>
            <w:r w:rsidR="00DA7350">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A686C">
              <w:rPr>
                <w:rFonts w:ascii="Times New Roman" w:hAnsi="Times New Roman"/>
                <w:color w:val="000000"/>
                <w:sz w:val="24"/>
                <w:lang w:val="ru-RU"/>
              </w:rPr>
              <w:t>Х века</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sidR="00DA7350">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A686C">
              <w:rPr>
                <w:rFonts w:ascii="Times New Roman" w:hAnsi="Times New Roman"/>
                <w:color w:val="000000"/>
                <w:sz w:val="24"/>
                <w:lang w:val="ru-RU"/>
              </w:rPr>
              <w:t xml:space="preserve"> века</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1</w:t>
            </w:r>
            <w:r w:rsidR="00DA7350">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w:t>
            </w:r>
            <w:r w:rsidR="00DA7350">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w:t>
            </w:r>
            <w:r w:rsidR="00DA7350">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sidR="00DA7350">
              <w:rPr>
                <w:rFonts w:ascii="Times New Roman" w:hAnsi="Times New Roman"/>
                <w:color w:val="000000"/>
                <w:sz w:val="24"/>
                <w:lang w:val="ru-RU"/>
              </w:rPr>
              <w:t>6</w:t>
            </w:r>
          </w:p>
        </w:tc>
        <w:tc>
          <w:tcPr>
            <w:tcW w:w="1687" w:type="dxa"/>
            <w:tcMar>
              <w:top w:w="50" w:type="dxa"/>
              <w:left w:w="100" w:type="dxa"/>
            </w:tcMar>
            <w:vAlign w:val="center"/>
          </w:tcPr>
          <w:p w:rsidR="005509EB" w:rsidRPr="00EA4FD4" w:rsidRDefault="00EA4FD4" w:rsidP="00EA4FD4">
            <w:pPr>
              <w:spacing w:after="0" w:line="240" w:lineRule="auto"/>
              <w:ind w:left="135"/>
              <w:jc w:val="center"/>
              <w:rPr>
                <w:lang w:val="ru-RU"/>
              </w:rPr>
            </w:pPr>
            <w:r>
              <w:rPr>
                <w:lang w:val="ru-RU"/>
              </w:rPr>
              <w:t>1</w:t>
            </w: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411</w:t>
              </w:r>
              <w:r>
                <w:rPr>
                  <w:rFonts w:ascii="Times New Roman" w:hAnsi="Times New Roman"/>
                  <w:color w:val="0000FF"/>
                  <w:u w:val="single"/>
                </w:rPr>
                <w:t>a</w:t>
              </w:r>
              <w:r w:rsidRPr="000A686C">
                <w:rPr>
                  <w:rFonts w:ascii="Times New Roman" w:hAnsi="Times New Roman"/>
                  <w:color w:val="0000FF"/>
                  <w:u w:val="single"/>
                  <w:lang w:val="ru-RU"/>
                </w:rPr>
                <w:t>40</w:t>
              </w:r>
            </w:hyperlink>
          </w:p>
        </w:tc>
      </w:tr>
      <w:tr w:rsidR="005509EB">
        <w:trPr>
          <w:trHeight w:val="144"/>
          <w:tblCellSpacing w:w="20" w:type="nil"/>
        </w:trPr>
        <w:tc>
          <w:tcPr>
            <w:tcW w:w="0" w:type="auto"/>
            <w:gridSpan w:val="2"/>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5509EB" w:rsidRPr="00F051D5" w:rsidRDefault="00F051D5" w:rsidP="00EA4FD4">
            <w:pPr>
              <w:spacing w:after="0" w:line="240" w:lineRule="auto"/>
              <w:ind w:left="135"/>
              <w:jc w:val="center"/>
              <w:rPr>
                <w:lang w:val="ru-RU"/>
              </w:rPr>
            </w:pPr>
            <w:r>
              <w:rPr>
                <w:lang w:val="ru-RU"/>
              </w:rPr>
              <w:t>0</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Default="005509EB" w:rsidP="00EA4FD4">
            <w:pPr>
              <w:spacing w:after="0" w:line="240" w:lineRule="auto"/>
              <w:ind w:left="135"/>
            </w:pPr>
          </w:p>
        </w:tc>
      </w:tr>
      <w:tr w:rsidR="005509EB">
        <w:trPr>
          <w:trHeight w:val="144"/>
          <w:tblCellSpacing w:w="20" w:type="nil"/>
        </w:trPr>
        <w:tc>
          <w:tcPr>
            <w:tcW w:w="0" w:type="auto"/>
            <w:gridSpan w:val="2"/>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09EB" w:rsidRDefault="00EA4FD4" w:rsidP="00EA4FD4">
            <w:pPr>
              <w:spacing w:after="0" w:line="240" w:lineRule="auto"/>
              <w:ind w:left="135"/>
              <w:jc w:val="center"/>
            </w:pPr>
            <w:r>
              <w:rPr>
                <w:rFonts w:ascii="Times New Roman" w:hAnsi="Times New Roman"/>
                <w:color w:val="000000"/>
                <w:sz w:val="24"/>
                <w:lang w:val="ru-RU"/>
              </w:rPr>
              <w:t>1</w:t>
            </w:r>
            <w:r w:rsidR="000A686C">
              <w:rPr>
                <w:rFonts w:ascii="Times New Roman" w:hAnsi="Times New Roman"/>
                <w:color w:val="000000"/>
                <w:sz w:val="24"/>
              </w:rPr>
              <w:t xml:space="preserve"> </w:t>
            </w:r>
          </w:p>
        </w:tc>
        <w:tc>
          <w:tcPr>
            <w:tcW w:w="1774"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09EB" w:rsidRDefault="005509EB" w:rsidP="00EA4FD4">
            <w:pPr>
              <w:spacing w:after="0" w:line="240" w:lineRule="auto"/>
            </w:pPr>
          </w:p>
        </w:tc>
      </w:tr>
    </w:tbl>
    <w:p w:rsidR="005509EB" w:rsidRDefault="005509EB">
      <w:pPr>
        <w:sectPr w:rsidR="005509EB" w:rsidSect="00EA4FD4">
          <w:pgSz w:w="16383" w:h="11906" w:orient="landscape"/>
          <w:pgMar w:top="993" w:right="850" w:bottom="1134" w:left="1701" w:header="720" w:footer="720" w:gutter="0"/>
          <w:cols w:space="720"/>
          <w:docGrid w:linePitch="299"/>
        </w:sectPr>
      </w:pPr>
    </w:p>
    <w:p w:rsidR="005509EB" w:rsidRDefault="000A68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509EB">
        <w:trPr>
          <w:trHeight w:val="144"/>
          <w:tblCellSpacing w:w="20" w:type="nil"/>
        </w:trPr>
        <w:tc>
          <w:tcPr>
            <w:tcW w:w="456" w:type="dxa"/>
            <w:vMerge w:val="restart"/>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 п/п</w:t>
            </w:r>
          </w:p>
          <w:p w:rsidR="005509EB" w:rsidRDefault="005509EB" w:rsidP="00EA4FD4">
            <w:pPr>
              <w:spacing w:after="0" w:line="240" w:lineRule="auto"/>
              <w:ind w:left="135"/>
              <w:jc w:val="center"/>
            </w:pPr>
          </w:p>
        </w:tc>
        <w:tc>
          <w:tcPr>
            <w:tcW w:w="3168" w:type="dxa"/>
            <w:vMerge w:val="restart"/>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Наименование разделов и тем программы</w:t>
            </w:r>
          </w:p>
          <w:p w:rsidR="005509EB" w:rsidRDefault="005509EB" w:rsidP="00EA4FD4">
            <w:pPr>
              <w:spacing w:after="0" w:line="240" w:lineRule="auto"/>
              <w:ind w:left="135"/>
              <w:jc w:val="center"/>
            </w:pPr>
          </w:p>
        </w:tc>
        <w:tc>
          <w:tcPr>
            <w:tcW w:w="0" w:type="auto"/>
            <w:gridSpan w:val="3"/>
            <w:tcMar>
              <w:top w:w="50" w:type="dxa"/>
              <w:left w:w="100" w:type="dxa"/>
            </w:tcMar>
            <w:vAlign w:val="center"/>
          </w:tcPr>
          <w:p w:rsidR="005509EB" w:rsidRDefault="000A686C" w:rsidP="00EA4FD4">
            <w:pPr>
              <w:spacing w:after="0" w:line="240" w:lineRule="auto"/>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Электронные (цифровые) образовательные ресурсы</w:t>
            </w:r>
          </w:p>
        </w:tc>
      </w:tr>
      <w:tr w:rsidR="005509EB">
        <w:trPr>
          <w:trHeight w:val="144"/>
          <w:tblCellSpacing w:w="20" w:type="nil"/>
        </w:trPr>
        <w:tc>
          <w:tcPr>
            <w:tcW w:w="0" w:type="auto"/>
            <w:vMerge/>
            <w:tcBorders>
              <w:top w:val="nil"/>
            </w:tcBorders>
            <w:tcMar>
              <w:top w:w="50" w:type="dxa"/>
              <w:left w:w="100" w:type="dxa"/>
            </w:tcMar>
          </w:tcPr>
          <w:p w:rsidR="005509EB" w:rsidRDefault="005509EB" w:rsidP="00EA4FD4">
            <w:pPr>
              <w:spacing w:after="0" w:line="240" w:lineRule="auto"/>
              <w:jc w:val="center"/>
            </w:pPr>
          </w:p>
        </w:tc>
        <w:tc>
          <w:tcPr>
            <w:tcW w:w="0" w:type="auto"/>
            <w:vMerge/>
            <w:tcBorders>
              <w:top w:val="nil"/>
            </w:tcBorders>
            <w:tcMar>
              <w:top w:w="50" w:type="dxa"/>
              <w:left w:w="100" w:type="dxa"/>
            </w:tcMar>
          </w:tcPr>
          <w:p w:rsidR="005509EB" w:rsidRDefault="005509EB" w:rsidP="00EA4FD4">
            <w:pPr>
              <w:spacing w:after="0" w:line="240" w:lineRule="auto"/>
              <w:jc w:val="center"/>
            </w:pP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Всего</w:t>
            </w:r>
          </w:p>
          <w:p w:rsidR="005509EB" w:rsidRDefault="005509EB" w:rsidP="00EA4FD4">
            <w:pPr>
              <w:spacing w:after="0" w:line="240" w:lineRule="auto"/>
              <w:ind w:left="135"/>
              <w:jc w:val="center"/>
            </w:pPr>
          </w:p>
        </w:tc>
        <w:tc>
          <w:tcPr>
            <w:tcW w:w="1687"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Контрольные работы</w:t>
            </w:r>
          </w:p>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b/>
                <w:color w:val="000000"/>
                <w:sz w:val="24"/>
              </w:rPr>
              <w:t>Практические работы</w:t>
            </w:r>
          </w:p>
          <w:p w:rsidR="005509EB" w:rsidRDefault="005509EB" w:rsidP="00EA4FD4">
            <w:pPr>
              <w:spacing w:after="0" w:line="240" w:lineRule="auto"/>
              <w:ind w:left="135"/>
              <w:jc w:val="center"/>
            </w:pPr>
          </w:p>
        </w:tc>
        <w:tc>
          <w:tcPr>
            <w:tcW w:w="0" w:type="auto"/>
            <w:vMerge/>
            <w:tcBorders>
              <w:top w:val="nil"/>
            </w:tcBorders>
            <w:tcMar>
              <w:top w:w="50" w:type="dxa"/>
              <w:left w:w="100" w:type="dxa"/>
            </w:tcMar>
          </w:tcPr>
          <w:p w:rsidR="005509EB" w:rsidRDefault="005509EB" w:rsidP="00EA4FD4">
            <w:pPr>
              <w:spacing w:after="0" w:line="240" w:lineRule="auto"/>
            </w:pPr>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w:t>
            </w:r>
            <w:r w:rsidR="00F051D5">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w:t>
            </w:r>
            <w:r w:rsidR="00F051D5">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509EB" w:rsidRPr="00F051D5" w:rsidRDefault="000A686C" w:rsidP="00EA4FD4">
            <w:pPr>
              <w:spacing w:after="0" w:line="240" w:lineRule="auto"/>
              <w:ind w:left="135"/>
              <w:jc w:val="center"/>
              <w:rPr>
                <w:lang w:val="ru-RU"/>
              </w:rPr>
            </w:pPr>
            <w:r>
              <w:rPr>
                <w:rFonts w:ascii="Times New Roman" w:hAnsi="Times New Roman"/>
                <w:color w:val="000000"/>
                <w:sz w:val="24"/>
              </w:rPr>
              <w:t xml:space="preserve"> </w:t>
            </w:r>
            <w:r w:rsidR="00F051D5">
              <w:rPr>
                <w:rFonts w:ascii="Times New Roman" w:hAnsi="Times New Roman"/>
                <w:color w:val="000000"/>
                <w:sz w:val="24"/>
                <w:lang w:val="ru-RU"/>
              </w:rPr>
              <w:t>11</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A686C">
              <w:rPr>
                <w:rFonts w:ascii="Times New Roman" w:hAnsi="Times New Roman"/>
                <w:color w:val="000000"/>
                <w:sz w:val="24"/>
                <w:lang w:val="ru-RU"/>
              </w:rPr>
              <w:t>Х века</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sidR="00F051D5">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A686C">
              <w:rPr>
                <w:rFonts w:ascii="Times New Roman" w:hAnsi="Times New Roman"/>
                <w:color w:val="000000"/>
                <w:sz w:val="24"/>
                <w:lang w:val="ru-RU"/>
              </w:rPr>
              <w:t xml:space="preserve"> века</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1</w:t>
            </w:r>
            <w:r w:rsidR="00F051D5">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Пьеса</w:t>
            </w:r>
          </w:p>
        </w:tc>
        <w:tc>
          <w:tcPr>
            <w:tcW w:w="966" w:type="dxa"/>
            <w:tcMar>
              <w:top w:w="50" w:type="dxa"/>
              <w:left w:w="100" w:type="dxa"/>
            </w:tcMar>
            <w:vAlign w:val="center"/>
          </w:tcPr>
          <w:p w:rsidR="005509EB" w:rsidRPr="00F051D5" w:rsidRDefault="000A686C" w:rsidP="00EA4FD4">
            <w:pPr>
              <w:spacing w:after="0" w:line="240" w:lineRule="auto"/>
              <w:ind w:left="135"/>
              <w:jc w:val="center"/>
              <w:rPr>
                <w:lang w:val="ru-RU"/>
              </w:rPr>
            </w:pPr>
            <w:r>
              <w:rPr>
                <w:rFonts w:ascii="Times New Roman" w:hAnsi="Times New Roman"/>
                <w:color w:val="000000"/>
                <w:sz w:val="24"/>
              </w:rPr>
              <w:t xml:space="preserve"> </w:t>
            </w:r>
            <w:r w:rsidR="00F051D5">
              <w:rPr>
                <w:rFonts w:ascii="Times New Roman" w:hAnsi="Times New Roman"/>
                <w:color w:val="000000"/>
                <w:sz w:val="24"/>
                <w:lang w:val="ru-RU"/>
              </w:rPr>
              <w:t>2</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w:t>
            </w:r>
            <w:r w:rsidR="00F051D5">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w:t>
            </w:r>
            <w:r w:rsidR="00F051D5">
              <w:rPr>
                <w:rFonts w:ascii="Times New Roman" w:hAnsi="Times New Roman"/>
                <w:color w:val="000000"/>
                <w:sz w:val="24"/>
                <w:lang w:val="ru-RU"/>
              </w:rPr>
              <w:t>10</w:t>
            </w:r>
            <w:r>
              <w:rPr>
                <w:rFonts w:ascii="Times New Roman" w:hAnsi="Times New Roman"/>
                <w:color w:val="000000"/>
                <w:sz w:val="24"/>
              </w:rPr>
              <w:t xml:space="preserve"> </w:t>
            </w:r>
          </w:p>
        </w:tc>
        <w:tc>
          <w:tcPr>
            <w:tcW w:w="1687" w:type="dxa"/>
            <w:tcMar>
              <w:top w:w="50" w:type="dxa"/>
              <w:left w:w="100" w:type="dxa"/>
            </w:tcMar>
            <w:vAlign w:val="center"/>
          </w:tcPr>
          <w:p w:rsidR="005509EB" w:rsidRDefault="005509EB" w:rsidP="00EA4FD4">
            <w:pPr>
              <w:spacing w:after="0" w:line="240" w:lineRule="auto"/>
              <w:ind w:left="135"/>
              <w:jc w:val="center"/>
            </w:pP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rsidRPr="00AA0865">
        <w:trPr>
          <w:trHeight w:val="144"/>
          <w:tblCellSpacing w:w="20" w:type="nil"/>
        </w:trPr>
        <w:tc>
          <w:tcPr>
            <w:tcW w:w="456" w:type="dxa"/>
            <w:tcMar>
              <w:top w:w="50" w:type="dxa"/>
              <w:left w:w="100" w:type="dxa"/>
            </w:tcMar>
            <w:vAlign w:val="center"/>
          </w:tcPr>
          <w:p w:rsidR="005509EB" w:rsidRDefault="000A686C" w:rsidP="00EA4FD4">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509EB" w:rsidRPr="00F051D5" w:rsidRDefault="00F051D5" w:rsidP="00EA4FD4">
            <w:pPr>
              <w:spacing w:after="0" w:line="240" w:lineRule="auto"/>
              <w:ind w:left="135"/>
              <w:jc w:val="center"/>
              <w:rPr>
                <w:lang w:val="ru-RU"/>
              </w:rPr>
            </w:pPr>
            <w:r>
              <w:rPr>
                <w:lang w:val="ru-RU"/>
              </w:rPr>
              <w:t>1</w:t>
            </w: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412</w:t>
              </w:r>
              <w:r>
                <w:rPr>
                  <w:rFonts w:ascii="Times New Roman" w:hAnsi="Times New Roman"/>
                  <w:color w:val="0000FF"/>
                  <w:u w:val="single"/>
                </w:rPr>
                <w:t>cec</w:t>
              </w:r>
            </w:hyperlink>
          </w:p>
        </w:tc>
      </w:tr>
      <w:tr w:rsidR="005509EB">
        <w:trPr>
          <w:trHeight w:val="144"/>
          <w:tblCellSpacing w:w="20" w:type="nil"/>
        </w:trPr>
        <w:tc>
          <w:tcPr>
            <w:tcW w:w="0" w:type="auto"/>
            <w:gridSpan w:val="2"/>
            <w:tcMar>
              <w:top w:w="50" w:type="dxa"/>
              <w:left w:w="100" w:type="dxa"/>
            </w:tcMar>
            <w:vAlign w:val="center"/>
          </w:tcPr>
          <w:p w:rsidR="005509EB" w:rsidRDefault="000A686C" w:rsidP="00EA4FD4">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509EB" w:rsidRPr="00F051D5" w:rsidRDefault="00F051D5" w:rsidP="00EA4FD4">
            <w:pPr>
              <w:spacing w:after="0" w:line="240" w:lineRule="auto"/>
              <w:ind w:left="135"/>
              <w:jc w:val="center"/>
              <w:rPr>
                <w:lang w:val="ru-RU"/>
              </w:rPr>
            </w:pPr>
            <w:r>
              <w:rPr>
                <w:rFonts w:ascii="Times New Roman" w:hAnsi="Times New Roman"/>
                <w:color w:val="000000"/>
                <w:sz w:val="24"/>
                <w:lang w:val="ru-RU"/>
              </w:rPr>
              <w:t>0</w:t>
            </w:r>
          </w:p>
        </w:tc>
        <w:tc>
          <w:tcPr>
            <w:tcW w:w="1687"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5509EB" w:rsidRDefault="005509EB" w:rsidP="00EA4FD4">
            <w:pPr>
              <w:spacing w:after="0" w:line="240" w:lineRule="auto"/>
              <w:ind w:left="135"/>
              <w:jc w:val="center"/>
            </w:pPr>
          </w:p>
        </w:tc>
        <w:tc>
          <w:tcPr>
            <w:tcW w:w="2615" w:type="dxa"/>
            <w:tcMar>
              <w:top w:w="50" w:type="dxa"/>
              <w:left w:w="100" w:type="dxa"/>
            </w:tcMar>
            <w:vAlign w:val="center"/>
          </w:tcPr>
          <w:p w:rsidR="005509EB" w:rsidRDefault="005509EB" w:rsidP="00EA4FD4">
            <w:pPr>
              <w:spacing w:after="0" w:line="240" w:lineRule="auto"/>
              <w:ind w:left="135"/>
            </w:pPr>
          </w:p>
        </w:tc>
      </w:tr>
      <w:tr w:rsidR="005509EB">
        <w:trPr>
          <w:trHeight w:val="144"/>
          <w:tblCellSpacing w:w="20" w:type="nil"/>
        </w:trPr>
        <w:tc>
          <w:tcPr>
            <w:tcW w:w="0" w:type="auto"/>
            <w:gridSpan w:val="2"/>
            <w:tcMar>
              <w:top w:w="50" w:type="dxa"/>
              <w:left w:w="100" w:type="dxa"/>
            </w:tcMar>
            <w:vAlign w:val="center"/>
          </w:tcPr>
          <w:p w:rsidR="005509EB" w:rsidRPr="000A686C" w:rsidRDefault="000A686C" w:rsidP="00EA4FD4">
            <w:pPr>
              <w:spacing w:after="0" w:line="240" w:lineRule="auto"/>
              <w:ind w:left="135"/>
              <w:rPr>
                <w:lang w:val="ru-RU"/>
              </w:rPr>
            </w:pPr>
            <w:r w:rsidRPr="000A68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09EB" w:rsidRDefault="000A686C" w:rsidP="00EA4FD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09EB" w:rsidRPr="006E38BE" w:rsidRDefault="000A686C" w:rsidP="00EA4FD4">
            <w:pPr>
              <w:spacing w:after="0" w:line="240" w:lineRule="auto"/>
              <w:ind w:left="135"/>
              <w:jc w:val="center"/>
              <w:rPr>
                <w:lang w:val="ru-RU"/>
              </w:rPr>
            </w:pPr>
            <w:r>
              <w:rPr>
                <w:rFonts w:ascii="Times New Roman" w:hAnsi="Times New Roman"/>
                <w:color w:val="000000"/>
                <w:sz w:val="24"/>
              </w:rPr>
              <w:t xml:space="preserve"> </w:t>
            </w:r>
            <w:r w:rsidR="006E38BE">
              <w:rPr>
                <w:rFonts w:ascii="Times New Roman" w:hAnsi="Times New Roman"/>
                <w:color w:val="000000"/>
                <w:sz w:val="24"/>
                <w:lang w:val="ru-RU"/>
              </w:rPr>
              <w:t>1</w:t>
            </w:r>
          </w:p>
        </w:tc>
        <w:tc>
          <w:tcPr>
            <w:tcW w:w="1774" w:type="dxa"/>
            <w:tcMar>
              <w:top w:w="50" w:type="dxa"/>
              <w:left w:w="100" w:type="dxa"/>
            </w:tcMar>
            <w:vAlign w:val="center"/>
          </w:tcPr>
          <w:p w:rsidR="005509EB" w:rsidRDefault="000A686C" w:rsidP="00EA4FD4">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09EB" w:rsidRDefault="005509EB" w:rsidP="00EA4FD4">
            <w:pPr>
              <w:spacing w:after="0" w:line="240" w:lineRule="auto"/>
            </w:pPr>
          </w:p>
        </w:tc>
      </w:tr>
      <w:bookmarkEnd w:id="88"/>
    </w:tbl>
    <w:p w:rsidR="005509EB" w:rsidRDefault="005509EB">
      <w:pPr>
        <w:sectPr w:rsidR="005509EB" w:rsidSect="00EA4FD4">
          <w:pgSz w:w="16383" w:h="11906" w:orient="landscape"/>
          <w:pgMar w:top="1134" w:right="850" w:bottom="1134" w:left="1701" w:header="720" w:footer="720" w:gutter="0"/>
          <w:cols w:space="720"/>
          <w:docGrid w:linePitch="299"/>
        </w:sectPr>
      </w:pPr>
    </w:p>
    <w:p w:rsidR="005509EB" w:rsidRPr="000A686C" w:rsidRDefault="000A686C" w:rsidP="00797FB0">
      <w:pPr>
        <w:spacing w:after="0"/>
        <w:jc w:val="center"/>
        <w:rPr>
          <w:lang w:val="ru-RU"/>
        </w:rPr>
      </w:pPr>
      <w:bookmarkStart w:id="89" w:name="block-27390253"/>
      <w:bookmarkEnd w:id="86"/>
      <w:r w:rsidRPr="000A686C">
        <w:rPr>
          <w:rFonts w:ascii="Times New Roman" w:hAnsi="Times New Roman"/>
          <w:b/>
          <w:color w:val="000000"/>
          <w:sz w:val="28"/>
          <w:lang w:val="ru-RU"/>
        </w:rPr>
        <w:lastRenderedPageBreak/>
        <w:t>ПОУРОЧНОЕ ПЛАНИРОВАНИЕ</w:t>
      </w:r>
    </w:p>
    <w:p w:rsidR="005509EB" w:rsidRDefault="000A686C">
      <w:pPr>
        <w:spacing w:after="0"/>
        <w:ind w:left="120"/>
      </w:pPr>
      <w:r w:rsidRPr="000A686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500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5779"/>
        <w:gridCol w:w="942"/>
        <w:gridCol w:w="1830"/>
        <w:gridCol w:w="1849"/>
        <w:gridCol w:w="56"/>
        <w:gridCol w:w="1188"/>
        <w:gridCol w:w="100"/>
        <w:gridCol w:w="2565"/>
        <w:gridCol w:w="8"/>
      </w:tblGrid>
      <w:tr w:rsidR="00EA4FD4" w:rsidRPr="00EA4FD4" w:rsidTr="006E38BE">
        <w:trPr>
          <w:trHeight w:val="144"/>
          <w:tblCellSpacing w:w="20" w:type="nil"/>
        </w:trPr>
        <w:tc>
          <w:tcPr>
            <w:tcW w:w="684" w:type="dxa"/>
            <w:vMerge w:val="restart"/>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 п/п</w:t>
            </w:r>
          </w:p>
          <w:p w:rsidR="00EA4FD4" w:rsidRPr="00EA4FD4" w:rsidRDefault="00EA4FD4" w:rsidP="00EA4FD4">
            <w:pPr>
              <w:spacing w:after="0" w:line="240" w:lineRule="auto"/>
              <w:ind w:left="135"/>
              <w:jc w:val="center"/>
              <w:rPr>
                <w:rFonts w:ascii="Times New Roman" w:hAnsi="Times New Roman" w:cs="Times New Roman"/>
              </w:rPr>
            </w:pPr>
          </w:p>
        </w:tc>
        <w:tc>
          <w:tcPr>
            <w:tcW w:w="5779" w:type="dxa"/>
            <w:vMerge w:val="restart"/>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Тема урока</w:t>
            </w:r>
          </w:p>
          <w:p w:rsidR="00EA4FD4" w:rsidRPr="00EA4FD4" w:rsidRDefault="00EA4FD4" w:rsidP="00EA4FD4">
            <w:pPr>
              <w:spacing w:after="0" w:line="240" w:lineRule="auto"/>
              <w:ind w:left="135"/>
              <w:jc w:val="center"/>
              <w:rPr>
                <w:rFonts w:ascii="Times New Roman" w:hAnsi="Times New Roman" w:cs="Times New Roman"/>
              </w:rPr>
            </w:pPr>
          </w:p>
        </w:tc>
        <w:tc>
          <w:tcPr>
            <w:tcW w:w="4677" w:type="dxa"/>
            <w:gridSpan w:val="4"/>
            <w:tcMar>
              <w:top w:w="50" w:type="dxa"/>
              <w:left w:w="100" w:type="dxa"/>
            </w:tcMar>
            <w:vAlign w:val="center"/>
          </w:tcPr>
          <w:p w:rsidR="00EA4FD4" w:rsidRPr="00EA4FD4" w:rsidRDefault="00EA4FD4" w:rsidP="00EA4FD4">
            <w:pPr>
              <w:spacing w:after="0" w:line="240" w:lineRule="auto"/>
              <w:jc w:val="center"/>
              <w:rPr>
                <w:rFonts w:ascii="Times New Roman" w:hAnsi="Times New Roman" w:cs="Times New Roman"/>
              </w:rPr>
            </w:pPr>
            <w:r w:rsidRPr="00EA4FD4">
              <w:rPr>
                <w:rFonts w:ascii="Times New Roman" w:hAnsi="Times New Roman" w:cs="Times New Roman"/>
                <w:b/>
                <w:color w:val="000000"/>
              </w:rPr>
              <w:t>Количество часов</w:t>
            </w:r>
          </w:p>
        </w:tc>
        <w:tc>
          <w:tcPr>
            <w:tcW w:w="1288" w:type="dxa"/>
            <w:gridSpan w:val="2"/>
            <w:vMerge w:val="restart"/>
          </w:tcPr>
          <w:p w:rsidR="00EA4FD4" w:rsidRPr="00EA4FD4" w:rsidRDefault="00EA4FD4" w:rsidP="00EA4FD4">
            <w:pPr>
              <w:spacing w:after="0" w:line="240" w:lineRule="auto"/>
              <w:ind w:left="135"/>
              <w:jc w:val="center"/>
              <w:rPr>
                <w:rFonts w:ascii="Times New Roman" w:hAnsi="Times New Roman" w:cs="Times New Roman"/>
                <w:b/>
                <w:color w:val="000000"/>
                <w:lang w:val="ru-RU"/>
              </w:rPr>
            </w:pPr>
            <w:r w:rsidRPr="00EA4FD4">
              <w:rPr>
                <w:rFonts w:ascii="Times New Roman" w:hAnsi="Times New Roman" w:cs="Times New Roman"/>
                <w:b/>
                <w:color w:val="000000"/>
                <w:lang w:val="ru-RU"/>
              </w:rPr>
              <w:t>Дата изучения</w:t>
            </w:r>
          </w:p>
        </w:tc>
        <w:tc>
          <w:tcPr>
            <w:tcW w:w="2573" w:type="dxa"/>
            <w:gridSpan w:val="2"/>
            <w:vMerge w:val="restart"/>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Электронные цифровые образовательные ресурсы</w:t>
            </w:r>
          </w:p>
          <w:p w:rsidR="00EA4FD4" w:rsidRPr="00EA4FD4" w:rsidRDefault="00EA4FD4" w:rsidP="00EA4FD4">
            <w:pPr>
              <w:spacing w:after="0" w:line="240" w:lineRule="auto"/>
              <w:ind w:left="135"/>
              <w:jc w:val="center"/>
              <w:rPr>
                <w:rFonts w:ascii="Times New Roman" w:hAnsi="Times New Roman" w:cs="Times New Roman"/>
              </w:rPr>
            </w:pPr>
          </w:p>
        </w:tc>
      </w:tr>
      <w:tr w:rsidR="00EA4FD4" w:rsidRPr="00EA4FD4" w:rsidTr="006E38BE">
        <w:trPr>
          <w:trHeight w:val="144"/>
          <w:tblCellSpacing w:w="20" w:type="nil"/>
        </w:trPr>
        <w:tc>
          <w:tcPr>
            <w:tcW w:w="684" w:type="dxa"/>
            <w:vMerge/>
            <w:tcBorders>
              <w:top w:val="nil"/>
            </w:tcBorders>
            <w:tcMar>
              <w:top w:w="50" w:type="dxa"/>
              <w:left w:w="100" w:type="dxa"/>
            </w:tcMar>
          </w:tcPr>
          <w:p w:rsidR="00EA4FD4" w:rsidRPr="00EA4FD4" w:rsidRDefault="00EA4FD4" w:rsidP="00EA4FD4">
            <w:pPr>
              <w:spacing w:after="0" w:line="240" w:lineRule="auto"/>
              <w:jc w:val="center"/>
              <w:rPr>
                <w:rFonts w:ascii="Times New Roman" w:hAnsi="Times New Roman" w:cs="Times New Roman"/>
              </w:rPr>
            </w:pPr>
          </w:p>
        </w:tc>
        <w:tc>
          <w:tcPr>
            <w:tcW w:w="5779" w:type="dxa"/>
            <w:vMerge/>
            <w:tcBorders>
              <w:top w:val="nil"/>
            </w:tcBorders>
            <w:tcMar>
              <w:top w:w="50" w:type="dxa"/>
              <w:left w:w="100" w:type="dxa"/>
            </w:tcMar>
          </w:tcPr>
          <w:p w:rsidR="00EA4FD4" w:rsidRPr="00EA4FD4" w:rsidRDefault="00EA4FD4" w:rsidP="00EA4FD4">
            <w:pPr>
              <w:spacing w:after="0" w:line="240" w:lineRule="auto"/>
              <w:jc w:val="center"/>
              <w:rPr>
                <w:rFonts w:ascii="Times New Roman" w:hAnsi="Times New Roman" w:cs="Times New Roman"/>
              </w:rPr>
            </w:pPr>
          </w:p>
        </w:tc>
        <w:tc>
          <w:tcPr>
            <w:tcW w:w="942" w:type="dxa"/>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Всего</w:t>
            </w:r>
          </w:p>
          <w:p w:rsidR="00EA4FD4" w:rsidRPr="00EA4FD4" w:rsidRDefault="00EA4FD4" w:rsidP="00EA4FD4">
            <w:pPr>
              <w:spacing w:after="0" w:line="240" w:lineRule="auto"/>
              <w:ind w:left="135"/>
              <w:jc w:val="center"/>
              <w:rPr>
                <w:rFonts w:ascii="Times New Roman" w:hAnsi="Times New Roman" w:cs="Times New Roman"/>
              </w:rPr>
            </w:pPr>
          </w:p>
        </w:tc>
        <w:tc>
          <w:tcPr>
            <w:tcW w:w="1830" w:type="dxa"/>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Контрольные работы</w:t>
            </w:r>
          </w:p>
          <w:p w:rsidR="00EA4FD4" w:rsidRPr="00EA4FD4" w:rsidRDefault="00EA4FD4" w:rsidP="00EA4FD4">
            <w:pPr>
              <w:spacing w:after="0" w:line="240" w:lineRule="auto"/>
              <w:ind w:left="135"/>
              <w:jc w:val="center"/>
              <w:rPr>
                <w:rFonts w:ascii="Times New Roman" w:hAnsi="Times New Roman" w:cs="Times New Roman"/>
              </w:rPr>
            </w:pPr>
          </w:p>
        </w:tc>
        <w:tc>
          <w:tcPr>
            <w:tcW w:w="1905" w:type="dxa"/>
            <w:gridSpan w:val="2"/>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Практические работы</w:t>
            </w:r>
          </w:p>
          <w:p w:rsidR="00EA4FD4" w:rsidRPr="00EA4FD4" w:rsidRDefault="00EA4FD4" w:rsidP="00EA4FD4">
            <w:pPr>
              <w:spacing w:after="0" w:line="240" w:lineRule="auto"/>
              <w:ind w:left="135"/>
              <w:jc w:val="center"/>
              <w:rPr>
                <w:rFonts w:ascii="Times New Roman" w:hAnsi="Times New Roman" w:cs="Times New Roman"/>
              </w:rPr>
            </w:pPr>
          </w:p>
        </w:tc>
        <w:tc>
          <w:tcPr>
            <w:tcW w:w="1288" w:type="dxa"/>
            <w:gridSpan w:val="2"/>
            <w:vMerge/>
          </w:tcPr>
          <w:p w:rsidR="00EA4FD4" w:rsidRPr="00EA4FD4" w:rsidRDefault="00EA4FD4" w:rsidP="00EA4FD4">
            <w:pPr>
              <w:spacing w:after="0" w:line="240" w:lineRule="auto"/>
              <w:rPr>
                <w:rFonts w:ascii="Times New Roman" w:hAnsi="Times New Roman" w:cs="Times New Roman"/>
              </w:rPr>
            </w:pPr>
          </w:p>
        </w:tc>
        <w:tc>
          <w:tcPr>
            <w:tcW w:w="0" w:type="auto"/>
            <w:gridSpan w:val="2"/>
            <w:vMerge/>
            <w:tcBorders>
              <w:top w:val="nil"/>
            </w:tcBorders>
            <w:tcMar>
              <w:top w:w="50" w:type="dxa"/>
              <w:left w:w="100" w:type="dxa"/>
            </w:tcMar>
          </w:tcPr>
          <w:p w:rsidR="00EA4FD4" w:rsidRPr="00EA4FD4" w:rsidRDefault="00EA4FD4" w:rsidP="00EA4FD4">
            <w:pPr>
              <w:spacing w:after="0" w:line="240" w:lineRule="auto"/>
              <w:rPr>
                <w:rFonts w:ascii="Times New Roman" w:hAnsi="Times New Roman" w:cs="Times New Roman"/>
              </w:rPr>
            </w:pPr>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lang w:val="ru-RU"/>
              </w:rPr>
              <w:t xml:space="preserve">Выделение предложения из речевого потока. </w:t>
            </w:r>
            <w:r w:rsidRPr="00EA4FD4">
              <w:rPr>
                <w:rFonts w:ascii="Times New Roman" w:hAnsi="Times New Roman" w:cs="Times New Roman"/>
                <w:color w:val="000000"/>
              </w:rPr>
              <w:t>Устная и письменная речь</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5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lang w:val="ru-RU"/>
              </w:rPr>
              <w:t xml:space="preserve">Составление рассказов по сюжетным картинкам. </w:t>
            </w:r>
            <w:r w:rsidRPr="00EA4FD4">
              <w:rPr>
                <w:rFonts w:ascii="Times New Roman" w:hAnsi="Times New Roman" w:cs="Times New Roman"/>
                <w:color w:val="000000"/>
              </w:rPr>
              <w:t>Предложение и слово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5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Моделирование состава предложения. Предложение и слово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Родине. По выбору, например, отрывок из произведения М. Пришвина "Моя родина"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Различение слова и обозначаемого им предмета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Pr>
                <w:rFonts w:ascii="Times New Roman" w:hAnsi="Times New Roman" w:cs="Times New Roman"/>
                <w:lang w:val="ru-RU"/>
              </w:rPr>
              <w:t>Входная стартовая диагностика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Слово и слог. Как образуется слог</w:t>
            </w:r>
            <w:r>
              <w:rPr>
                <w:rFonts w:ascii="Times New Roman" w:hAnsi="Times New Roman" w:cs="Times New Roman"/>
                <w:color w:val="000000"/>
                <w:lang w:val="ru-RU"/>
              </w:rPr>
              <w:t>.</w:t>
            </w:r>
            <w:r w:rsidRPr="00EA4FD4">
              <w:rPr>
                <w:rFonts w:ascii="Times New Roman" w:hAnsi="Times New Roman" w:cs="Times New Roman"/>
                <w:color w:val="000000"/>
                <w:lang w:val="ru-RU"/>
              </w:rPr>
              <w:t xml:space="preserve"> Выделение первого звука в слове. Выделение гласных звуков в слове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слова. Выделение гласных звуков в слове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9</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Родине. Произведение по выбору, например, Е.В. Серова "Мой дом"</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rPr>
            </w:pPr>
            <w:r w:rsidRPr="00EA4FD4">
              <w:rPr>
                <w:rFonts w:ascii="Times New Roman" w:hAnsi="Times New Roman" w:cs="Times New Roman"/>
                <w:color w:val="000000"/>
              </w:rPr>
              <w:t>Гласные и согласные звуки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Сравнение звуков по твёрдости-мягкости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Отражение качественных характеристик звуков в моделях слов</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6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13</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Гласные и согласные звуки. Участие в диалоге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14</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Отработка умения проводить звуковой анализ слова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15</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Родине. Произведение по выбору, например, С.Д. Дрожжин "Привет"</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16</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А, а. Звук [а]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17</w:t>
            </w:r>
          </w:p>
        </w:tc>
        <w:tc>
          <w:tcPr>
            <w:tcW w:w="5779" w:type="dxa"/>
            <w:tcMar>
              <w:top w:w="50" w:type="dxa"/>
              <w:left w:w="100" w:type="dxa"/>
            </w:tcMar>
            <w:vAlign w:val="center"/>
          </w:tcPr>
          <w:p w:rsidR="006E38BE" w:rsidRPr="00EA4FD4" w:rsidRDefault="006E38BE"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Функция буквы А, а в слоге-слиянии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О, о. Звук [о]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Функция буквы О, о в слоге-слиянии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20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И, и. Звук [и]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Буквы И, и, их функция в слоге-слиянии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буквой ы. Звук [ы]. Буква ы, её функция в слоге-слиянии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7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У, у. Звук [у]</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родной природе. Произведение по выбору, например, И.С. Соколов-Микитов "Русский лес"</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У, у. Буквы У, у, их функция в слоге-слиянии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Н, н. Звуки [н], [н’]</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Н, н</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29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С, с. Звуки [с], [с’]</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С, с</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31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К, к. Звуки [к], [к’]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К, 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8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Т, т. Проведение звукового анализа слов с буквами Т, т. Согласные звуки [т], [т’]</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Л, л. Согласные звуки [л], [л’]</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Л, л</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Р, р. Согласные звуки [р], [р’]</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Р, р</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В, в. Согласные звуки [в], [в’]</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39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В, в</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Е, е. Звуки [й’э], [’э]</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Е, 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42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П, п. Согласные звуки [п], [п’]</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9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П, п</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М, м. Согласные звуки [м], [м’]</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М, м. Согласные звуки [м], [м’]</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З, з. Звуки [з], [з’]</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З, з. Отработка навыка чтения предложений с буквами З, з</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Б, б. Проведение звукового анализа слов с буквами Б, б. Согласные звуки [б], [б’].</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49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Закрепление знаний о буквах Б, б. Сопоставление звуков [б] - [п]</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Д, д. Согласные звуки [д], [д’]</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Д, д. Сопоставление звуков [д] - [т]</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Знакомство со строчной и заглавной буквами Я, я. Звуки [й’а], [’а]. </w:t>
            </w:r>
            <w:r w:rsidRPr="00EA4FD4">
              <w:rPr>
                <w:rFonts w:ascii="Times New Roman" w:hAnsi="Times New Roman" w:cs="Times New Roman"/>
                <w:color w:val="000000"/>
              </w:rPr>
              <w:t>Двойная роль букв Я, я</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0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53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Слушание литературного произведения. Произведение по выбору, например, В.Г.Сутеев "Дядя Миша". </w:t>
            </w:r>
            <w:r w:rsidRPr="00EA4FD4">
              <w:rPr>
                <w:rFonts w:ascii="Times New Roman" w:hAnsi="Times New Roman" w:cs="Times New Roman"/>
                <w:color w:val="000000"/>
              </w:rPr>
              <w:t>Чтение текстов с изученными буквами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Г, г. Проведение звукового анализа слов с буквами Г, г. Согласные звуки [г], [г’]</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Закрепление знаний о буквах Г, г. Сопоставление звуков [г] - [к].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Знакомство со строчной и заглавной буквами Ч, ч. Звук [ч’]. </w:t>
            </w:r>
            <w:r w:rsidRPr="00EA4FD4">
              <w:rPr>
                <w:rFonts w:ascii="Times New Roman" w:hAnsi="Times New Roman" w:cs="Times New Roman"/>
                <w:color w:val="000000"/>
              </w:rPr>
              <w:t>Сочетания ЧА — ЧУ</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Ч, ч</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 буквой ь. Различение функций буквы ь.</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59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детях. Произведение по выбору, например, А.Л.Барто "В школу".</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Ш, ш. Проведение звукового анализа слов с буквами Ш, ш. Звук [ш]</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Отработка навыка чтения предложений с буквами Ш, ш. Слушание литературного произведения о животных. </w:t>
            </w:r>
            <w:r w:rsidRPr="00EA4FD4">
              <w:rPr>
                <w:rFonts w:ascii="Times New Roman" w:hAnsi="Times New Roman" w:cs="Times New Roman"/>
                <w:color w:val="000000"/>
              </w:rPr>
              <w:t>Произведение по выбору, например, М.М. Пришвин "Лисичкин хлеб"</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Ж, ж</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1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63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Ж, ж. Сочетания ЖИ — ШИ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Ё, ё. Звуки [й’о], [’о]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Ё, ё</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Й, й. Проведение звукового анализа слов с буквами Й, й</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Слушание литературного произведения о детях. Произведение по выбору, например, В.К. Железников " История с азбукой".</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Х, х.Проведение звукового анализа слов с буквами Х, 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69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Знакомство со строчной и заглавной буквами Ю, ю. Проведение звукового анализа слов с буквами Ю, ю. </w:t>
            </w:r>
            <w:r w:rsidRPr="00EA4FD4">
              <w:rPr>
                <w:rFonts w:ascii="Times New Roman" w:hAnsi="Times New Roman" w:cs="Times New Roman"/>
                <w:color w:val="000000"/>
              </w:rPr>
              <w:t>Звуки [й’у], [’у]</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Отработка навыка чтения. На примере произведения Л.Н. Толстого "Ехали два мужика..."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Ц, ц. Проведение звукового анализа слов с буквами Ц, ц. Согласный звук [ц]</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Слушание стихотворений о животных. Произведение по выбору, например, А.А. Блок "Зайчик"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2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Э, э. Проведение звукового анализа слов с буквами Э, э. Звук [э]</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74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Щ, щ. Звук [щ’]</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Проведение звукового анализа слов с буквами Щ, щ. Сочетания ЧА — ЩА, ЧУ — ЩУ</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со строчной и заглавной буквами Ф, ф. Звук [ф]</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 особенностями буквы ъ. Буквы Ь и Ъ</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79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6">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Выразительное чтение на примере стихотворений А.Л.Барто "Помощница", "Зайка", "Игра в слова"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7">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Резервный урок.Обобщение знаний о буквах. </w:t>
            </w:r>
            <w:r w:rsidRPr="00EA4FD4">
              <w:rPr>
                <w:rFonts w:ascii="Times New Roman" w:hAnsi="Times New Roman" w:cs="Times New Roman"/>
                <w:color w:val="000000"/>
              </w:rPr>
              <w:t>Русский алфавит</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8">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Чтение произведений о буквах алфавита. С.Я.Маршак "Ты эти буквы заучи"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39">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Совершенствование навыка чтения. А.А. Шибаев "Беспокойные соседки", "Познакомились"</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40">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84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Слушание литературных (авторских) сказок. Сказка К.Чуковского "Муха-Цокотуха"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41">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урок.Определение темы произведения: о животных. На примере произведений Е.И. Чарушина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42">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урок.Чтение небольших произведений о животных Н.И. Сладкова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43">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Чтение рассказов о животных. Ответы на вопросы по содержанию произведения</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44">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Слушание литературных (авторских) сказок. Русская народная сказка "Лисичка-сестричка и волк"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B09E2">
              <w:rPr>
                <w:rFonts w:ascii="Times New Roman" w:hAnsi="Times New Roman"/>
                <w:color w:val="000000"/>
                <w:sz w:val="24"/>
                <w:lang w:val="ru-RU"/>
              </w:rPr>
              <w:t xml:space="preserve">Библиотека ЦОК </w:t>
            </w:r>
            <w:hyperlink r:id="rId145">
              <w:r w:rsidRPr="00BB09E2">
                <w:rPr>
                  <w:rFonts w:ascii="Times New Roman" w:hAnsi="Times New Roman"/>
                  <w:color w:val="0000FF"/>
                  <w:u w:val="single"/>
                </w:rPr>
                <w:t>https</w:t>
              </w:r>
              <w:r w:rsidRPr="00BB09E2">
                <w:rPr>
                  <w:rFonts w:ascii="Times New Roman" w:hAnsi="Times New Roman"/>
                  <w:color w:val="0000FF"/>
                  <w:u w:val="single"/>
                  <w:lang w:val="ru-RU"/>
                </w:rPr>
                <w:t>://</w:t>
              </w:r>
              <w:r w:rsidRPr="00BB09E2">
                <w:rPr>
                  <w:rFonts w:ascii="Times New Roman" w:hAnsi="Times New Roman"/>
                  <w:color w:val="0000FF"/>
                  <w:u w:val="single"/>
                </w:rPr>
                <w:t>m</w:t>
              </w:r>
              <w:r w:rsidRPr="00BB09E2">
                <w:rPr>
                  <w:rFonts w:ascii="Times New Roman" w:hAnsi="Times New Roman"/>
                  <w:color w:val="0000FF"/>
                  <w:u w:val="single"/>
                  <w:lang w:val="ru-RU"/>
                </w:rPr>
                <w:t>.</w:t>
              </w:r>
              <w:r w:rsidRPr="00BB09E2">
                <w:rPr>
                  <w:rFonts w:ascii="Times New Roman" w:hAnsi="Times New Roman"/>
                  <w:color w:val="0000FF"/>
                  <w:u w:val="single"/>
                </w:rPr>
                <w:t>edsoo</w:t>
              </w:r>
              <w:r w:rsidRPr="00BB09E2">
                <w:rPr>
                  <w:rFonts w:ascii="Times New Roman" w:hAnsi="Times New Roman"/>
                  <w:color w:val="0000FF"/>
                  <w:u w:val="single"/>
                  <w:lang w:val="ru-RU"/>
                </w:rPr>
                <w:t>.</w:t>
              </w:r>
              <w:r w:rsidRPr="00BB09E2">
                <w:rPr>
                  <w:rFonts w:ascii="Times New Roman" w:hAnsi="Times New Roman"/>
                  <w:color w:val="0000FF"/>
                  <w:u w:val="single"/>
                </w:rPr>
                <w:t>ru</w:t>
              </w:r>
              <w:r w:rsidRPr="00BB09E2">
                <w:rPr>
                  <w:rFonts w:ascii="Times New Roman" w:hAnsi="Times New Roman"/>
                  <w:color w:val="0000FF"/>
                  <w:u w:val="single"/>
                  <w:lang w:val="ru-RU"/>
                </w:rPr>
                <w:t>/7</w:t>
              </w:r>
              <w:r w:rsidRPr="00BB09E2">
                <w:rPr>
                  <w:rFonts w:ascii="Times New Roman" w:hAnsi="Times New Roman"/>
                  <w:color w:val="0000FF"/>
                  <w:u w:val="single"/>
                </w:rPr>
                <w:t>f</w:t>
              </w:r>
              <w:r w:rsidRPr="00BB09E2">
                <w:rPr>
                  <w:rFonts w:ascii="Times New Roman" w:hAnsi="Times New Roman"/>
                  <w:color w:val="0000FF"/>
                  <w:u w:val="single"/>
                  <w:lang w:val="ru-RU"/>
                </w:rPr>
                <w:t>412</w:t>
              </w:r>
              <w:r w:rsidRPr="00BB09E2">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89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Чтение небольших произведений Л.Н. Толстого о детях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46">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Чтение произведений о детях Н.Н. Носова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47">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Чтение рассказов о детях. Ответы на вопросы по содержанию произведения</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48">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Резервный урок. Слушание литературных произведений. Е.Ф. Трутнева "Когда это бывает?"</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49">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Ориентировка в книге: Обложка, оглавление, иллюстрации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50">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Реальность и волшебство в сказке. На примере сказки И. Токмаковой «Аля, Кляксич и буква «А»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51">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95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Характеристика героев в фольклорных (народных) сказках о животных. </w:t>
            </w:r>
            <w:r w:rsidRPr="00EA4FD4">
              <w:rPr>
                <w:rFonts w:ascii="Times New Roman" w:hAnsi="Times New Roman" w:cs="Times New Roman"/>
                <w:color w:val="000000"/>
              </w:rPr>
              <w:t>На примере сказок «Лисица и тетерев», «Лиса и рак»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52">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Реальность и волшебство в литературных (авторских) сказках. На примере произведений В.Г. Сутеева "Под грибом", "Кораблик"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53">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54">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6E38BE">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Отражение сюжета произведения в иллюстрациях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947309">
              <w:rPr>
                <w:rFonts w:ascii="Times New Roman" w:hAnsi="Times New Roman"/>
                <w:color w:val="000000"/>
                <w:sz w:val="24"/>
                <w:lang w:val="ru-RU"/>
              </w:rPr>
              <w:t xml:space="preserve">Библиотека ЦОК </w:t>
            </w:r>
            <w:hyperlink r:id="rId155">
              <w:r w:rsidRPr="00947309">
                <w:rPr>
                  <w:rFonts w:ascii="Times New Roman" w:hAnsi="Times New Roman"/>
                  <w:color w:val="0000FF"/>
                  <w:u w:val="single"/>
                </w:rPr>
                <w:t>https</w:t>
              </w:r>
              <w:r w:rsidRPr="00947309">
                <w:rPr>
                  <w:rFonts w:ascii="Times New Roman" w:hAnsi="Times New Roman"/>
                  <w:color w:val="0000FF"/>
                  <w:u w:val="single"/>
                  <w:lang w:val="ru-RU"/>
                </w:rPr>
                <w:t>://</w:t>
              </w:r>
              <w:r w:rsidRPr="00947309">
                <w:rPr>
                  <w:rFonts w:ascii="Times New Roman" w:hAnsi="Times New Roman"/>
                  <w:color w:val="0000FF"/>
                  <w:u w:val="single"/>
                </w:rPr>
                <w:t>m</w:t>
              </w:r>
              <w:r w:rsidRPr="00947309">
                <w:rPr>
                  <w:rFonts w:ascii="Times New Roman" w:hAnsi="Times New Roman"/>
                  <w:color w:val="0000FF"/>
                  <w:u w:val="single"/>
                  <w:lang w:val="ru-RU"/>
                </w:rPr>
                <w:t>.</w:t>
              </w:r>
              <w:r w:rsidRPr="00947309">
                <w:rPr>
                  <w:rFonts w:ascii="Times New Roman" w:hAnsi="Times New Roman"/>
                  <w:color w:val="0000FF"/>
                  <w:u w:val="single"/>
                </w:rPr>
                <w:t>edsoo</w:t>
              </w:r>
              <w:r w:rsidRPr="00947309">
                <w:rPr>
                  <w:rFonts w:ascii="Times New Roman" w:hAnsi="Times New Roman"/>
                  <w:color w:val="0000FF"/>
                  <w:u w:val="single"/>
                  <w:lang w:val="ru-RU"/>
                </w:rPr>
                <w:t>.</w:t>
              </w:r>
              <w:r w:rsidRPr="00947309">
                <w:rPr>
                  <w:rFonts w:ascii="Times New Roman" w:hAnsi="Times New Roman"/>
                  <w:color w:val="0000FF"/>
                  <w:u w:val="single"/>
                </w:rPr>
                <w:t>ru</w:t>
              </w:r>
              <w:r w:rsidRPr="00947309">
                <w:rPr>
                  <w:rFonts w:ascii="Times New Roman" w:hAnsi="Times New Roman"/>
                  <w:color w:val="0000FF"/>
                  <w:u w:val="single"/>
                  <w:lang w:val="ru-RU"/>
                </w:rPr>
                <w:t>/7</w:t>
              </w:r>
              <w:r w:rsidRPr="00947309">
                <w:rPr>
                  <w:rFonts w:ascii="Times New Roman" w:hAnsi="Times New Roman"/>
                  <w:color w:val="0000FF"/>
                  <w:u w:val="single"/>
                </w:rPr>
                <w:t>f</w:t>
              </w:r>
              <w:r w:rsidRPr="00947309">
                <w:rPr>
                  <w:rFonts w:ascii="Times New Roman" w:hAnsi="Times New Roman"/>
                  <w:color w:val="0000FF"/>
                  <w:u w:val="single"/>
                  <w:lang w:val="ru-RU"/>
                </w:rPr>
                <w:t>412</w:t>
              </w:r>
              <w:r w:rsidRPr="00947309">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99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Сравнение героев фольклорных (народных) и литературных (авторских) сказок: сходство и различия. </w:t>
            </w:r>
            <w:r w:rsidRPr="00EA4FD4">
              <w:rPr>
                <w:rFonts w:ascii="Times New Roman" w:hAnsi="Times New Roman" w:cs="Times New Roman"/>
                <w:color w:val="000000"/>
              </w:rPr>
              <w:t>На примере произведения К.Д.Ушинского «Петух и собака»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56">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Знакомство с малыми жанрами устного народного творчества: потешка, загадка, пословица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57">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Загадка - средство воспитания живости ума, сообразительности.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58">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Игровой народный фольклор: потешки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59">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Восприятие произведений о чудесах и фантазии: способность автора замечать необычное в окружающем мире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0">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Мир фантазий и чудес в произведениях Б. В. Заходер "Моя Вообразилия", Ю. Мориц "Сто фантазий" и других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1">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lastRenderedPageBreak/>
              <w:t>105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Открытие чудесного в обыкновенных явлениях. На примере стихотворений В.В. Лунина «Я видел чудо», Р.С. Сефа «Чудо»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2">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Сравнение авторских и фольклорных произведений о чудесах и фантазии</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3">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Понимание пословиц как средства проявления народной мудрости, краткого изречения жизненных правил</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4">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Определение темы произведения: изображение природы в разные времена года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5">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CA3C16">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109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B30A6F">
              <w:rPr>
                <w:rFonts w:ascii="Times New Roman" w:hAnsi="Times New Roman"/>
                <w:color w:val="000000"/>
                <w:sz w:val="24"/>
                <w:lang w:val="ru-RU"/>
              </w:rPr>
              <w:t xml:space="preserve">Библиотека ЦОК </w:t>
            </w:r>
            <w:hyperlink r:id="rId166">
              <w:r w:rsidRPr="00B30A6F">
                <w:rPr>
                  <w:rFonts w:ascii="Times New Roman" w:hAnsi="Times New Roman"/>
                  <w:color w:val="0000FF"/>
                  <w:u w:val="single"/>
                </w:rPr>
                <w:t>https</w:t>
              </w:r>
              <w:r w:rsidRPr="00B30A6F">
                <w:rPr>
                  <w:rFonts w:ascii="Times New Roman" w:hAnsi="Times New Roman"/>
                  <w:color w:val="0000FF"/>
                  <w:u w:val="single"/>
                  <w:lang w:val="ru-RU"/>
                </w:rPr>
                <w:t>://</w:t>
              </w:r>
              <w:r w:rsidRPr="00B30A6F">
                <w:rPr>
                  <w:rFonts w:ascii="Times New Roman" w:hAnsi="Times New Roman"/>
                  <w:color w:val="0000FF"/>
                  <w:u w:val="single"/>
                </w:rPr>
                <w:t>m</w:t>
              </w:r>
              <w:r w:rsidRPr="00B30A6F">
                <w:rPr>
                  <w:rFonts w:ascii="Times New Roman" w:hAnsi="Times New Roman"/>
                  <w:color w:val="0000FF"/>
                  <w:u w:val="single"/>
                  <w:lang w:val="ru-RU"/>
                </w:rPr>
                <w:t>.</w:t>
              </w:r>
              <w:r w:rsidRPr="00B30A6F">
                <w:rPr>
                  <w:rFonts w:ascii="Times New Roman" w:hAnsi="Times New Roman"/>
                  <w:color w:val="0000FF"/>
                  <w:u w:val="single"/>
                </w:rPr>
                <w:t>edsoo</w:t>
              </w:r>
              <w:r w:rsidRPr="00B30A6F">
                <w:rPr>
                  <w:rFonts w:ascii="Times New Roman" w:hAnsi="Times New Roman"/>
                  <w:color w:val="0000FF"/>
                  <w:u w:val="single"/>
                  <w:lang w:val="ru-RU"/>
                </w:rPr>
                <w:t>.</w:t>
              </w:r>
              <w:r w:rsidRPr="00B30A6F">
                <w:rPr>
                  <w:rFonts w:ascii="Times New Roman" w:hAnsi="Times New Roman"/>
                  <w:color w:val="0000FF"/>
                  <w:u w:val="single"/>
                </w:rPr>
                <w:t>ru</w:t>
              </w:r>
              <w:r w:rsidRPr="00B30A6F">
                <w:rPr>
                  <w:rFonts w:ascii="Times New Roman" w:hAnsi="Times New Roman"/>
                  <w:color w:val="0000FF"/>
                  <w:u w:val="single"/>
                  <w:lang w:val="ru-RU"/>
                </w:rPr>
                <w:t>/7</w:t>
              </w:r>
              <w:r w:rsidRPr="00B30A6F">
                <w:rPr>
                  <w:rFonts w:ascii="Times New Roman" w:hAnsi="Times New Roman"/>
                  <w:color w:val="0000FF"/>
                  <w:u w:val="single"/>
                </w:rPr>
                <w:t>f</w:t>
              </w:r>
              <w:r w:rsidRPr="00B30A6F">
                <w:rPr>
                  <w:rFonts w:ascii="Times New Roman" w:hAnsi="Times New Roman"/>
                  <w:color w:val="0000FF"/>
                  <w:u w:val="single"/>
                  <w:lang w:val="ru-RU"/>
                </w:rPr>
                <w:t>412</w:t>
              </w:r>
              <w:r w:rsidRPr="00B30A6F">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Восприятие произведений о родной природе: краски и звуки весны</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67">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Определение темы произведения: изображение природы в разные времена года. </w:t>
            </w:r>
            <w:r w:rsidRPr="00EA4FD4">
              <w:rPr>
                <w:rFonts w:ascii="Times New Roman" w:hAnsi="Times New Roman" w:cs="Times New Roman"/>
                <w:color w:val="000000"/>
              </w:rPr>
              <w:t>Настроение, которое рождает стихотворение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68">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Выявление главной мысли (идеи) в произведениях о природе родного края. </w:t>
            </w:r>
            <w:r w:rsidRPr="00EA4FD4">
              <w:rPr>
                <w:rFonts w:ascii="Times New Roman" w:hAnsi="Times New Roman" w:cs="Times New Roman"/>
                <w:color w:val="000000"/>
              </w:rPr>
              <w:t>Любовь к Родине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69">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Работа с детскими книгами. Отражении в иллюстрации эмоционального отклика на произведение.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0">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Определение темы произведения: о жизни, играх, делах детей</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1">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 xml:space="preserve">Выделение главной мысли (идеи) произведения. На примере текста К. Д. Ушинского "Худо тому, кто добра не </w:t>
            </w:r>
            <w:r w:rsidRPr="00EA4FD4">
              <w:rPr>
                <w:rFonts w:ascii="Times New Roman" w:hAnsi="Times New Roman" w:cs="Times New Roman"/>
                <w:color w:val="000000"/>
                <w:lang w:val="ru-RU"/>
              </w:rPr>
              <w:lastRenderedPageBreak/>
              <w:t>делает никому" и другие: сказка М.С. Пляцковского "Помощник"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lastRenderedPageBreak/>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2">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Заголовок произведения, его значение для понимания содержания. </w:t>
            </w:r>
            <w:r w:rsidRPr="00EA4FD4">
              <w:rPr>
                <w:rFonts w:ascii="Times New Roman" w:hAnsi="Times New Roman" w:cs="Times New Roman"/>
                <w:color w:val="000000"/>
              </w:rPr>
              <w:t>Произведения о дружбе</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3">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Работа с текстом произведения: осознание понятий друг, дружба, забота. </w:t>
            </w:r>
            <w:r w:rsidRPr="00EA4FD4">
              <w:rPr>
                <w:rFonts w:ascii="Times New Roman" w:hAnsi="Times New Roman" w:cs="Times New Roman"/>
                <w:color w:val="000000"/>
              </w:rPr>
              <w:t>На примере произведения Ю.И. Ермолаев «Лучший друг»</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4">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Произведения о детях. На примере произведений В.А. Осеевой «Три товарища», Е. А. Благининой "Подарок", В. Н. Орлова "Кто кого?"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5">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A211F3">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119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Характеристика героя произведения: оценка поступков и поведения. </w:t>
            </w:r>
            <w:r w:rsidRPr="00EA4FD4">
              <w:rPr>
                <w:rFonts w:ascii="Times New Roman" w:hAnsi="Times New Roman" w:cs="Times New Roman"/>
                <w:color w:val="000000"/>
              </w:rPr>
              <w:t>На примере произведения Е.А. Пермяка «Торопливый ножик»</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8B276E">
              <w:rPr>
                <w:rFonts w:ascii="Times New Roman" w:hAnsi="Times New Roman"/>
                <w:color w:val="000000"/>
                <w:sz w:val="24"/>
                <w:lang w:val="ru-RU"/>
              </w:rPr>
              <w:t xml:space="preserve">Библиотека ЦОК </w:t>
            </w:r>
            <w:hyperlink r:id="rId176">
              <w:r w:rsidRPr="008B276E">
                <w:rPr>
                  <w:rFonts w:ascii="Times New Roman" w:hAnsi="Times New Roman"/>
                  <w:color w:val="0000FF"/>
                  <w:u w:val="single"/>
                </w:rPr>
                <w:t>https</w:t>
              </w:r>
              <w:r w:rsidRPr="008B276E">
                <w:rPr>
                  <w:rFonts w:ascii="Times New Roman" w:hAnsi="Times New Roman"/>
                  <w:color w:val="0000FF"/>
                  <w:u w:val="single"/>
                  <w:lang w:val="ru-RU"/>
                </w:rPr>
                <w:t>://</w:t>
              </w:r>
              <w:r w:rsidRPr="008B276E">
                <w:rPr>
                  <w:rFonts w:ascii="Times New Roman" w:hAnsi="Times New Roman"/>
                  <w:color w:val="0000FF"/>
                  <w:u w:val="single"/>
                </w:rPr>
                <w:t>m</w:t>
              </w:r>
              <w:r w:rsidRPr="008B276E">
                <w:rPr>
                  <w:rFonts w:ascii="Times New Roman" w:hAnsi="Times New Roman"/>
                  <w:color w:val="0000FF"/>
                  <w:u w:val="single"/>
                  <w:lang w:val="ru-RU"/>
                </w:rPr>
                <w:t>.</w:t>
              </w:r>
              <w:r w:rsidRPr="008B276E">
                <w:rPr>
                  <w:rFonts w:ascii="Times New Roman" w:hAnsi="Times New Roman"/>
                  <w:color w:val="0000FF"/>
                  <w:u w:val="single"/>
                </w:rPr>
                <w:t>edsoo</w:t>
              </w:r>
              <w:r w:rsidRPr="008B276E">
                <w:rPr>
                  <w:rFonts w:ascii="Times New Roman" w:hAnsi="Times New Roman"/>
                  <w:color w:val="0000FF"/>
                  <w:u w:val="single"/>
                  <w:lang w:val="ru-RU"/>
                </w:rPr>
                <w:t>.</w:t>
              </w:r>
              <w:r w:rsidRPr="008B276E">
                <w:rPr>
                  <w:rFonts w:ascii="Times New Roman" w:hAnsi="Times New Roman"/>
                  <w:color w:val="0000FF"/>
                  <w:u w:val="single"/>
                </w:rPr>
                <w:t>ru</w:t>
              </w:r>
              <w:r w:rsidRPr="008B276E">
                <w:rPr>
                  <w:rFonts w:ascii="Times New Roman" w:hAnsi="Times New Roman"/>
                  <w:color w:val="0000FF"/>
                  <w:u w:val="single"/>
                  <w:lang w:val="ru-RU"/>
                </w:rPr>
                <w:t>/7</w:t>
              </w:r>
              <w:r w:rsidRPr="008B276E">
                <w:rPr>
                  <w:rFonts w:ascii="Times New Roman" w:hAnsi="Times New Roman"/>
                  <w:color w:val="0000FF"/>
                  <w:u w:val="single"/>
                </w:rPr>
                <w:t>f</w:t>
              </w:r>
              <w:r w:rsidRPr="008B276E">
                <w:rPr>
                  <w:rFonts w:ascii="Times New Roman" w:hAnsi="Times New Roman"/>
                  <w:color w:val="0000FF"/>
                  <w:u w:val="single"/>
                  <w:lang w:val="ru-RU"/>
                </w:rPr>
                <w:t>412</w:t>
              </w:r>
              <w:r w:rsidRPr="008B276E">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Рассказы о детях. На примере произведения Л.Н. Толстого «Косточка»</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77">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Стихотворения о детях. На примере произведений А.Л. Барто «Я – лишний», Р. С. Сефа "Совет", В. Н. Орлова "Если дружбой..."</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78">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Работа с текстом произведения: осознание понятий труд, взаимопомощь. </w:t>
            </w:r>
            <w:r w:rsidRPr="00EA4FD4">
              <w:rPr>
                <w:rFonts w:ascii="Times New Roman" w:hAnsi="Times New Roman" w:cs="Times New Roman"/>
                <w:color w:val="000000"/>
              </w:rPr>
              <w:t>На примере произведения М. С. Пляцковского "Сердитый дог Буль"</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79">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123</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0">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124</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1">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125</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 xml:space="preserve">Осознание отражённых в произведении понятий: чувство любви матери к ребёнку, детей к матери, близким. На </w:t>
            </w:r>
            <w:r w:rsidRPr="00EA4FD4">
              <w:rPr>
                <w:rFonts w:ascii="Times New Roman" w:hAnsi="Times New Roman" w:cs="Times New Roman"/>
                <w:color w:val="000000"/>
                <w:lang w:val="ru-RU"/>
              </w:rPr>
              <w:lastRenderedPageBreak/>
              <w:t>примере произведений А.В. Митяева «За что я люблю маму», С. Я. Маршака "Хороший день"</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lastRenderedPageBreak/>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2">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126</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Определение темы произведения: о взаимоотношениях человека и животных. </w:t>
            </w:r>
            <w:r w:rsidRPr="00EA4FD4">
              <w:rPr>
                <w:rFonts w:ascii="Times New Roman" w:hAnsi="Times New Roman" w:cs="Times New Roman"/>
                <w:color w:val="000000"/>
              </w:rPr>
              <w:t>Составление рассказа о самостоятельно прочитанной книге о животных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3">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127</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Описание героя произведения, его внешности, действий. На примере произведений В.В. Бианки "Лис и Мышонок", С. В. Михалкова "Трезор"</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4">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128</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Отражение в произведениях понятий: любовь и забота о животных. На примере произведения М.М. Пришвина "Ёж" и других</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5">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129</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lang w:val="ru-RU"/>
              </w:rPr>
              <w:t xml:space="preserve">Выделение главной мысли (идеи) в произведениях о братьях наших меньших: бережное отношение к животным. </w:t>
            </w:r>
            <w:r w:rsidRPr="00EA4FD4">
              <w:rPr>
                <w:rFonts w:ascii="Times New Roman" w:hAnsi="Times New Roman" w:cs="Times New Roman"/>
                <w:color w:val="000000"/>
              </w:rPr>
              <w:t>На примере рассказа В. А. Осеевой "Плохо"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6">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130</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Сравнение художественных и научно-познавательных текстов: описание героя-животного</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7">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131</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lang w:val="ru-RU"/>
              </w:rPr>
            </w:pPr>
            <w:r w:rsidRPr="00EA4FD4">
              <w:rPr>
                <w:rFonts w:ascii="Times New Roman" w:hAnsi="Times New Roman" w:cs="Times New Roman"/>
                <w:color w:val="000000"/>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8">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6E38BE" w:rsidRPr="00AA0865" w:rsidTr="00054668">
        <w:trPr>
          <w:gridAfter w:val="1"/>
          <w:wAfter w:w="8" w:type="dxa"/>
          <w:trHeight w:val="144"/>
          <w:tblCellSpacing w:w="20" w:type="nil"/>
        </w:trPr>
        <w:tc>
          <w:tcPr>
            <w:tcW w:w="684"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132</w:t>
            </w:r>
          </w:p>
        </w:tc>
        <w:tc>
          <w:tcPr>
            <w:tcW w:w="5779" w:type="dxa"/>
            <w:tcMar>
              <w:top w:w="50" w:type="dxa"/>
              <w:left w:w="100" w:type="dxa"/>
            </w:tcMar>
            <w:vAlign w:val="center"/>
          </w:tcPr>
          <w:p w:rsidR="006E38BE" w:rsidRPr="00EA4FD4" w:rsidRDefault="006E38BE" w:rsidP="00EA4FD4">
            <w:pPr>
              <w:spacing w:after="0" w:line="240" w:lineRule="auto"/>
              <w:rPr>
                <w:rFonts w:ascii="Times New Roman" w:hAnsi="Times New Roman" w:cs="Times New Roman"/>
              </w:rPr>
            </w:pPr>
            <w:r w:rsidRPr="00EA4FD4">
              <w:rPr>
                <w:rFonts w:ascii="Times New Roman" w:hAnsi="Times New Roman" w:cs="Times New Roman"/>
                <w:color w:val="000000"/>
              </w:rPr>
              <w:t>Собаки — защитники Родины</w:t>
            </w:r>
          </w:p>
        </w:tc>
        <w:tc>
          <w:tcPr>
            <w:tcW w:w="942"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30"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849" w:type="dxa"/>
            <w:tcMar>
              <w:top w:w="50" w:type="dxa"/>
              <w:left w:w="100" w:type="dxa"/>
            </w:tcMar>
            <w:vAlign w:val="center"/>
          </w:tcPr>
          <w:p w:rsidR="006E38BE" w:rsidRPr="00EA4FD4" w:rsidRDefault="006E38BE" w:rsidP="00EA4FD4">
            <w:pPr>
              <w:spacing w:after="0" w:line="240" w:lineRule="auto"/>
              <w:ind w:left="135"/>
              <w:jc w:val="center"/>
              <w:rPr>
                <w:rFonts w:ascii="Times New Roman" w:hAnsi="Times New Roman" w:cs="Times New Roman"/>
              </w:rPr>
            </w:pPr>
          </w:p>
        </w:tc>
        <w:tc>
          <w:tcPr>
            <w:tcW w:w="1244" w:type="dxa"/>
            <w:gridSpan w:val="2"/>
          </w:tcPr>
          <w:p w:rsidR="006E38BE" w:rsidRPr="00EA4FD4" w:rsidRDefault="006E38BE" w:rsidP="00EA4FD4">
            <w:pPr>
              <w:spacing w:after="0" w:line="240" w:lineRule="auto"/>
              <w:ind w:left="135"/>
              <w:rPr>
                <w:rFonts w:ascii="Times New Roman" w:hAnsi="Times New Roman" w:cs="Times New Roman"/>
              </w:rPr>
            </w:pPr>
          </w:p>
        </w:tc>
        <w:tc>
          <w:tcPr>
            <w:tcW w:w="2665" w:type="dxa"/>
            <w:gridSpan w:val="2"/>
            <w:tcMar>
              <w:top w:w="50" w:type="dxa"/>
              <w:left w:w="100" w:type="dxa"/>
            </w:tcMar>
          </w:tcPr>
          <w:p w:rsidR="006E38BE" w:rsidRPr="006E38BE" w:rsidRDefault="006E38BE">
            <w:pPr>
              <w:rPr>
                <w:lang w:val="ru-RU"/>
              </w:rPr>
            </w:pPr>
            <w:r w:rsidRPr="00351D6A">
              <w:rPr>
                <w:rFonts w:ascii="Times New Roman" w:hAnsi="Times New Roman"/>
                <w:color w:val="000000"/>
                <w:sz w:val="24"/>
                <w:lang w:val="ru-RU"/>
              </w:rPr>
              <w:t xml:space="preserve">Библиотека ЦОК </w:t>
            </w:r>
            <w:hyperlink r:id="rId189">
              <w:r w:rsidRPr="00351D6A">
                <w:rPr>
                  <w:rFonts w:ascii="Times New Roman" w:hAnsi="Times New Roman"/>
                  <w:color w:val="0000FF"/>
                  <w:u w:val="single"/>
                </w:rPr>
                <w:t>https</w:t>
              </w:r>
              <w:r w:rsidRPr="00351D6A">
                <w:rPr>
                  <w:rFonts w:ascii="Times New Roman" w:hAnsi="Times New Roman"/>
                  <w:color w:val="0000FF"/>
                  <w:u w:val="single"/>
                  <w:lang w:val="ru-RU"/>
                </w:rPr>
                <w:t>://</w:t>
              </w:r>
              <w:r w:rsidRPr="00351D6A">
                <w:rPr>
                  <w:rFonts w:ascii="Times New Roman" w:hAnsi="Times New Roman"/>
                  <w:color w:val="0000FF"/>
                  <w:u w:val="single"/>
                </w:rPr>
                <w:t>m</w:t>
              </w:r>
              <w:r w:rsidRPr="00351D6A">
                <w:rPr>
                  <w:rFonts w:ascii="Times New Roman" w:hAnsi="Times New Roman"/>
                  <w:color w:val="0000FF"/>
                  <w:u w:val="single"/>
                  <w:lang w:val="ru-RU"/>
                </w:rPr>
                <w:t>.</w:t>
              </w:r>
              <w:r w:rsidRPr="00351D6A">
                <w:rPr>
                  <w:rFonts w:ascii="Times New Roman" w:hAnsi="Times New Roman"/>
                  <w:color w:val="0000FF"/>
                  <w:u w:val="single"/>
                </w:rPr>
                <w:t>edsoo</w:t>
              </w:r>
              <w:r w:rsidRPr="00351D6A">
                <w:rPr>
                  <w:rFonts w:ascii="Times New Roman" w:hAnsi="Times New Roman"/>
                  <w:color w:val="0000FF"/>
                  <w:u w:val="single"/>
                  <w:lang w:val="ru-RU"/>
                </w:rPr>
                <w:t>.</w:t>
              </w:r>
              <w:r w:rsidRPr="00351D6A">
                <w:rPr>
                  <w:rFonts w:ascii="Times New Roman" w:hAnsi="Times New Roman"/>
                  <w:color w:val="0000FF"/>
                  <w:u w:val="single"/>
                </w:rPr>
                <w:t>ru</w:t>
              </w:r>
              <w:r w:rsidRPr="00351D6A">
                <w:rPr>
                  <w:rFonts w:ascii="Times New Roman" w:hAnsi="Times New Roman"/>
                  <w:color w:val="0000FF"/>
                  <w:u w:val="single"/>
                  <w:lang w:val="ru-RU"/>
                </w:rPr>
                <w:t>/7</w:t>
              </w:r>
              <w:r w:rsidRPr="00351D6A">
                <w:rPr>
                  <w:rFonts w:ascii="Times New Roman" w:hAnsi="Times New Roman"/>
                  <w:color w:val="0000FF"/>
                  <w:u w:val="single"/>
                </w:rPr>
                <w:t>f</w:t>
              </w:r>
              <w:r w:rsidRPr="00351D6A">
                <w:rPr>
                  <w:rFonts w:ascii="Times New Roman" w:hAnsi="Times New Roman"/>
                  <w:color w:val="0000FF"/>
                  <w:u w:val="single"/>
                  <w:lang w:val="ru-RU"/>
                </w:rPr>
                <w:t>412</w:t>
              </w:r>
              <w:r w:rsidRPr="00351D6A">
                <w:rPr>
                  <w:rFonts w:ascii="Times New Roman" w:hAnsi="Times New Roman"/>
                  <w:color w:val="0000FF"/>
                  <w:u w:val="single"/>
                </w:rPr>
                <w:t>cec</w:t>
              </w:r>
            </w:hyperlink>
          </w:p>
        </w:tc>
      </w:tr>
      <w:tr w:rsidR="00EA4FD4" w:rsidRPr="00EA4FD4" w:rsidTr="006E38BE">
        <w:trPr>
          <w:gridAfter w:val="3"/>
          <w:wAfter w:w="2673" w:type="dxa"/>
          <w:trHeight w:val="144"/>
          <w:tblCellSpacing w:w="20" w:type="nil"/>
        </w:trPr>
        <w:tc>
          <w:tcPr>
            <w:tcW w:w="6463" w:type="dxa"/>
            <w:gridSpan w:val="2"/>
            <w:tcMar>
              <w:top w:w="50" w:type="dxa"/>
              <w:left w:w="100" w:type="dxa"/>
            </w:tcMar>
            <w:vAlign w:val="center"/>
          </w:tcPr>
          <w:p w:rsidR="00EA4FD4" w:rsidRPr="00EA4FD4" w:rsidRDefault="00EA4FD4" w:rsidP="00EA4FD4">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ОБЩЕЕ КОЛИЧЕСТВО ЧАСОВ ПО ПРОГРАММЕ</w:t>
            </w:r>
          </w:p>
        </w:tc>
        <w:tc>
          <w:tcPr>
            <w:tcW w:w="942" w:type="dxa"/>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132 </w:t>
            </w:r>
          </w:p>
        </w:tc>
        <w:tc>
          <w:tcPr>
            <w:tcW w:w="1830" w:type="dxa"/>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0 </w:t>
            </w:r>
          </w:p>
        </w:tc>
        <w:tc>
          <w:tcPr>
            <w:tcW w:w="1849" w:type="dxa"/>
            <w:tcMar>
              <w:top w:w="50" w:type="dxa"/>
              <w:left w:w="100" w:type="dxa"/>
            </w:tcMar>
            <w:vAlign w:val="center"/>
          </w:tcPr>
          <w:p w:rsidR="00EA4FD4" w:rsidRPr="00EA4FD4" w:rsidRDefault="00EA4FD4" w:rsidP="00EA4FD4">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0 </w:t>
            </w:r>
          </w:p>
        </w:tc>
        <w:tc>
          <w:tcPr>
            <w:tcW w:w="1244" w:type="dxa"/>
            <w:gridSpan w:val="2"/>
          </w:tcPr>
          <w:p w:rsidR="00EA4FD4" w:rsidRPr="00EA4FD4" w:rsidRDefault="00EA4FD4" w:rsidP="00EA4FD4">
            <w:pPr>
              <w:spacing w:after="0" w:line="240" w:lineRule="auto"/>
              <w:ind w:left="135"/>
              <w:jc w:val="center"/>
              <w:rPr>
                <w:rFonts w:ascii="Times New Roman" w:hAnsi="Times New Roman" w:cs="Times New Roman"/>
                <w:color w:val="000000"/>
              </w:rPr>
            </w:pPr>
          </w:p>
        </w:tc>
      </w:tr>
    </w:tbl>
    <w:p w:rsidR="005509EB" w:rsidRDefault="005509EB">
      <w:pPr>
        <w:sectPr w:rsidR="005509EB" w:rsidSect="00EA4FD4">
          <w:pgSz w:w="16383" w:h="11906" w:orient="landscape"/>
          <w:pgMar w:top="1134" w:right="850" w:bottom="1134" w:left="1701" w:header="720" w:footer="720" w:gutter="0"/>
          <w:cols w:space="720"/>
          <w:docGrid w:linePitch="299"/>
        </w:sectPr>
      </w:pPr>
    </w:p>
    <w:p w:rsidR="005509EB" w:rsidRDefault="000A686C">
      <w:pPr>
        <w:spacing w:after="0"/>
        <w:ind w:left="120"/>
      </w:pPr>
      <w:r>
        <w:rPr>
          <w:rFonts w:ascii="Times New Roman" w:hAnsi="Times New Roman"/>
          <w:b/>
          <w:color w:val="000000"/>
          <w:sz w:val="28"/>
        </w:rPr>
        <w:lastRenderedPageBreak/>
        <w:t xml:space="preserve"> 2 КЛАСС </w:t>
      </w:r>
    </w:p>
    <w:tbl>
      <w:tblPr>
        <w:tblW w:w="1502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5691"/>
        <w:gridCol w:w="1067"/>
        <w:gridCol w:w="1818"/>
        <w:gridCol w:w="1885"/>
        <w:gridCol w:w="1136"/>
        <w:gridCol w:w="2665"/>
      </w:tblGrid>
      <w:tr w:rsidR="00EA4FD4" w:rsidRPr="00EA4FD4" w:rsidTr="00A63260">
        <w:trPr>
          <w:trHeight w:val="144"/>
          <w:tblCellSpacing w:w="20" w:type="nil"/>
        </w:trPr>
        <w:tc>
          <w:tcPr>
            <w:tcW w:w="809" w:type="dxa"/>
            <w:vMerge w:val="restart"/>
            <w:tcMar>
              <w:top w:w="50" w:type="dxa"/>
              <w:left w:w="100" w:type="dxa"/>
            </w:tcMar>
            <w:vAlign w:val="center"/>
          </w:tcPr>
          <w:p w:rsidR="00EA4FD4" w:rsidRPr="00EA4FD4" w:rsidRDefault="00EA4FD4" w:rsidP="00A63260">
            <w:pPr>
              <w:spacing w:after="0" w:line="240" w:lineRule="auto"/>
              <w:jc w:val="center"/>
              <w:rPr>
                <w:rFonts w:ascii="Times New Roman" w:hAnsi="Times New Roman" w:cs="Times New Roman"/>
              </w:rPr>
            </w:pPr>
            <w:r w:rsidRPr="00EA4FD4">
              <w:rPr>
                <w:rFonts w:ascii="Times New Roman" w:hAnsi="Times New Roman" w:cs="Times New Roman"/>
                <w:b/>
                <w:color w:val="000000"/>
              </w:rPr>
              <w:t>№ п/п</w:t>
            </w:r>
          </w:p>
          <w:p w:rsidR="00EA4FD4" w:rsidRPr="00EA4FD4" w:rsidRDefault="00EA4FD4" w:rsidP="00A63260">
            <w:pPr>
              <w:spacing w:after="0" w:line="240" w:lineRule="auto"/>
              <w:ind w:left="135"/>
              <w:rPr>
                <w:rFonts w:ascii="Times New Roman" w:hAnsi="Times New Roman" w:cs="Times New Roman"/>
              </w:rPr>
            </w:pPr>
          </w:p>
        </w:tc>
        <w:tc>
          <w:tcPr>
            <w:tcW w:w="6279" w:type="dxa"/>
            <w:vMerge w:val="restart"/>
            <w:tcMar>
              <w:top w:w="50" w:type="dxa"/>
              <w:left w:w="100" w:type="dxa"/>
            </w:tcMar>
            <w:vAlign w:val="center"/>
          </w:tcPr>
          <w:p w:rsidR="00EA4FD4" w:rsidRPr="00EA4FD4" w:rsidRDefault="00EA4FD4" w:rsidP="00A63260">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Тема урока</w:t>
            </w:r>
          </w:p>
          <w:p w:rsidR="00EA4FD4" w:rsidRPr="00EA4FD4" w:rsidRDefault="00EA4FD4" w:rsidP="00A63260">
            <w:pPr>
              <w:spacing w:after="0" w:line="240" w:lineRule="auto"/>
              <w:ind w:left="135"/>
              <w:rPr>
                <w:rFonts w:ascii="Times New Roman" w:hAnsi="Times New Roman" w:cs="Times New Roman"/>
              </w:rPr>
            </w:pPr>
          </w:p>
        </w:tc>
        <w:tc>
          <w:tcPr>
            <w:tcW w:w="4857" w:type="dxa"/>
            <w:gridSpan w:val="3"/>
            <w:tcMar>
              <w:top w:w="50" w:type="dxa"/>
              <w:left w:w="100" w:type="dxa"/>
            </w:tcMar>
            <w:vAlign w:val="center"/>
          </w:tcPr>
          <w:p w:rsidR="00EA4FD4" w:rsidRPr="00EA4FD4" w:rsidRDefault="00EA4FD4" w:rsidP="00A63260">
            <w:pPr>
              <w:spacing w:after="0" w:line="240" w:lineRule="auto"/>
              <w:jc w:val="center"/>
              <w:rPr>
                <w:rFonts w:ascii="Times New Roman" w:hAnsi="Times New Roman" w:cs="Times New Roman"/>
              </w:rPr>
            </w:pPr>
            <w:r w:rsidRPr="00EA4FD4">
              <w:rPr>
                <w:rFonts w:ascii="Times New Roman" w:hAnsi="Times New Roman" w:cs="Times New Roman"/>
                <w:b/>
                <w:color w:val="000000"/>
              </w:rPr>
              <w:t>Количество часов</w:t>
            </w:r>
          </w:p>
        </w:tc>
        <w:tc>
          <w:tcPr>
            <w:tcW w:w="1136" w:type="dxa"/>
            <w:vMerge w:val="restart"/>
          </w:tcPr>
          <w:p w:rsidR="00EA4FD4" w:rsidRPr="00EA4FD4" w:rsidRDefault="00EA4FD4" w:rsidP="00A63260">
            <w:pPr>
              <w:spacing w:after="0" w:line="240" w:lineRule="auto"/>
              <w:jc w:val="center"/>
              <w:rPr>
                <w:rFonts w:ascii="Times New Roman" w:hAnsi="Times New Roman" w:cs="Times New Roman"/>
                <w:b/>
                <w:color w:val="000000"/>
                <w:lang w:val="ru-RU"/>
              </w:rPr>
            </w:pPr>
            <w:r w:rsidRPr="00EA4FD4">
              <w:rPr>
                <w:rFonts w:ascii="Times New Roman" w:hAnsi="Times New Roman" w:cs="Times New Roman"/>
                <w:b/>
                <w:color w:val="000000"/>
                <w:lang w:val="ru-RU"/>
              </w:rPr>
              <w:t>Дата изучения</w:t>
            </w:r>
          </w:p>
        </w:tc>
        <w:tc>
          <w:tcPr>
            <w:tcW w:w="1939" w:type="dxa"/>
            <w:vMerge w:val="restart"/>
            <w:tcMar>
              <w:top w:w="50" w:type="dxa"/>
              <w:left w:w="100" w:type="dxa"/>
            </w:tcMar>
            <w:vAlign w:val="center"/>
          </w:tcPr>
          <w:p w:rsidR="00EA4FD4" w:rsidRPr="00EA4FD4" w:rsidRDefault="00EA4FD4" w:rsidP="00A63260">
            <w:pPr>
              <w:spacing w:after="0" w:line="240" w:lineRule="auto"/>
              <w:jc w:val="center"/>
              <w:rPr>
                <w:rFonts w:ascii="Times New Roman" w:hAnsi="Times New Roman" w:cs="Times New Roman"/>
              </w:rPr>
            </w:pPr>
            <w:r w:rsidRPr="00EA4FD4">
              <w:rPr>
                <w:rFonts w:ascii="Times New Roman" w:hAnsi="Times New Roman" w:cs="Times New Roman"/>
                <w:b/>
                <w:color w:val="000000"/>
              </w:rPr>
              <w:t>Электронные цифровые образовательные ресурсы</w:t>
            </w:r>
          </w:p>
        </w:tc>
      </w:tr>
      <w:tr w:rsidR="00EA4FD4" w:rsidRPr="00EA4FD4" w:rsidTr="00A63260">
        <w:trPr>
          <w:trHeight w:val="144"/>
          <w:tblCellSpacing w:w="20" w:type="nil"/>
        </w:trPr>
        <w:tc>
          <w:tcPr>
            <w:tcW w:w="809" w:type="dxa"/>
            <w:vMerge/>
            <w:tcBorders>
              <w:top w:val="nil"/>
            </w:tcBorders>
            <w:tcMar>
              <w:top w:w="50" w:type="dxa"/>
              <w:left w:w="100" w:type="dxa"/>
            </w:tcMar>
          </w:tcPr>
          <w:p w:rsidR="00EA4FD4" w:rsidRPr="00EA4FD4" w:rsidRDefault="00EA4FD4" w:rsidP="00A63260">
            <w:pPr>
              <w:spacing w:after="0" w:line="240" w:lineRule="auto"/>
              <w:rPr>
                <w:rFonts w:ascii="Times New Roman" w:hAnsi="Times New Roman" w:cs="Times New Roman"/>
              </w:rPr>
            </w:pPr>
          </w:p>
        </w:tc>
        <w:tc>
          <w:tcPr>
            <w:tcW w:w="6279" w:type="dxa"/>
            <w:vMerge/>
            <w:tcBorders>
              <w:top w:val="nil"/>
            </w:tcBorders>
            <w:tcMar>
              <w:top w:w="50" w:type="dxa"/>
              <w:left w:w="100" w:type="dxa"/>
            </w:tcMar>
          </w:tcPr>
          <w:p w:rsidR="00EA4FD4" w:rsidRPr="00EA4FD4" w:rsidRDefault="00EA4FD4" w:rsidP="00A63260">
            <w:pPr>
              <w:spacing w:after="0" w:line="240" w:lineRule="auto"/>
              <w:rPr>
                <w:rFonts w:ascii="Times New Roman" w:hAnsi="Times New Roman" w:cs="Times New Roman"/>
              </w:rPr>
            </w:pPr>
          </w:p>
        </w:tc>
        <w:tc>
          <w:tcPr>
            <w:tcW w:w="1106" w:type="dxa"/>
            <w:tcMar>
              <w:top w:w="50" w:type="dxa"/>
              <w:left w:w="100" w:type="dxa"/>
            </w:tcMar>
            <w:vAlign w:val="center"/>
          </w:tcPr>
          <w:p w:rsidR="00EA4FD4" w:rsidRPr="00EA4FD4" w:rsidRDefault="00EA4FD4" w:rsidP="00A63260">
            <w:pPr>
              <w:spacing w:after="0" w:line="240" w:lineRule="auto"/>
              <w:ind w:left="135"/>
              <w:rPr>
                <w:rFonts w:ascii="Times New Roman" w:hAnsi="Times New Roman" w:cs="Times New Roman"/>
              </w:rPr>
            </w:pPr>
            <w:r w:rsidRPr="00EA4FD4">
              <w:rPr>
                <w:rFonts w:ascii="Times New Roman" w:hAnsi="Times New Roman" w:cs="Times New Roman"/>
                <w:b/>
                <w:color w:val="000000"/>
              </w:rPr>
              <w:t xml:space="preserve">Всего </w:t>
            </w:r>
          </w:p>
          <w:p w:rsidR="00EA4FD4" w:rsidRPr="00EA4FD4" w:rsidRDefault="00EA4FD4" w:rsidP="00A63260">
            <w:pPr>
              <w:spacing w:after="0" w:line="240" w:lineRule="auto"/>
              <w:ind w:left="135"/>
              <w:rPr>
                <w:rFonts w:ascii="Times New Roman" w:hAnsi="Times New Roman" w:cs="Times New Roman"/>
              </w:rPr>
            </w:pPr>
          </w:p>
        </w:tc>
        <w:tc>
          <w:tcPr>
            <w:tcW w:w="1841" w:type="dxa"/>
            <w:tcMar>
              <w:top w:w="50" w:type="dxa"/>
              <w:left w:w="100" w:type="dxa"/>
            </w:tcMar>
            <w:vAlign w:val="center"/>
          </w:tcPr>
          <w:p w:rsidR="00EA4FD4" w:rsidRPr="00EA4FD4" w:rsidRDefault="00EA4FD4" w:rsidP="00A63260">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Контрольные работы</w:t>
            </w:r>
          </w:p>
          <w:p w:rsidR="00EA4FD4" w:rsidRPr="00EA4FD4" w:rsidRDefault="00EA4FD4" w:rsidP="00A63260">
            <w:pPr>
              <w:spacing w:after="0" w:line="240" w:lineRule="auto"/>
              <w:ind w:left="135"/>
              <w:rPr>
                <w:rFonts w:ascii="Times New Roman" w:hAnsi="Times New Roman" w:cs="Times New Roman"/>
              </w:rPr>
            </w:pPr>
          </w:p>
        </w:tc>
        <w:tc>
          <w:tcPr>
            <w:tcW w:w="1910" w:type="dxa"/>
            <w:tcMar>
              <w:top w:w="50" w:type="dxa"/>
              <w:left w:w="100" w:type="dxa"/>
            </w:tcMar>
            <w:vAlign w:val="center"/>
          </w:tcPr>
          <w:p w:rsidR="00EA4FD4" w:rsidRPr="00EA4FD4" w:rsidRDefault="00EA4FD4" w:rsidP="00A63260">
            <w:pPr>
              <w:spacing w:after="0" w:line="240" w:lineRule="auto"/>
              <w:ind w:left="135"/>
              <w:jc w:val="center"/>
              <w:rPr>
                <w:rFonts w:ascii="Times New Roman" w:hAnsi="Times New Roman" w:cs="Times New Roman"/>
              </w:rPr>
            </w:pPr>
            <w:r w:rsidRPr="00EA4FD4">
              <w:rPr>
                <w:rFonts w:ascii="Times New Roman" w:hAnsi="Times New Roman" w:cs="Times New Roman"/>
                <w:b/>
                <w:color w:val="000000"/>
              </w:rPr>
              <w:t>Практические работы</w:t>
            </w:r>
          </w:p>
          <w:p w:rsidR="00EA4FD4" w:rsidRPr="00EA4FD4" w:rsidRDefault="00EA4FD4" w:rsidP="00A63260">
            <w:pPr>
              <w:spacing w:after="0" w:line="240" w:lineRule="auto"/>
              <w:ind w:left="135"/>
              <w:rPr>
                <w:rFonts w:ascii="Times New Roman" w:hAnsi="Times New Roman" w:cs="Times New Roman"/>
              </w:rPr>
            </w:pPr>
          </w:p>
        </w:tc>
        <w:tc>
          <w:tcPr>
            <w:tcW w:w="1136" w:type="dxa"/>
            <w:vMerge/>
          </w:tcPr>
          <w:p w:rsidR="00EA4FD4" w:rsidRPr="00EA4FD4" w:rsidRDefault="00EA4FD4" w:rsidP="00A63260">
            <w:pPr>
              <w:spacing w:after="0" w:line="240" w:lineRule="auto"/>
              <w:rPr>
                <w:rFonts w:ascii="Times New Roman" w:hAnsi="Times New Roman" w:cs="Times New Roman"/>
              </w:rPr>
            </w:pPr>
          </w:p>
        </w:tc>
        <w:tc>
          <w:tcPr>
            <w:tcW w:w="1939" w:type="dxa"/>
            <w:vMerge/>
            <w:tcBorders>
              <w:top w:val="nil"/>
            </w:tcBorders>
            <w:tcMar>
              <w:top w:w="50" w:type="dxa"/>
              <w:left w:w="100" w:type="dxa"/>
            </w:tcMar>
          </w:tcPr>
          <w:p w:rsidR="00EA4FD4" w:rsidRPr="00EA4FD4" w:rsidRDefault="00EA4FD4" w:rsidP="00A63260">
            <w:pPr>
              <w:spacing w:after="0" w:line="240" w:lineRule="auto"/>
              <w:rPr>
                <w:rFonts w:ascii="Times New Roman" w:hAnsi="Times New Roman" w:cs="Times New Roman"/>
              </w:rPr>
            </w:pPr>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М. Бородицкая «Первое сентября», В. Берестов «Читалочка». Литературные произведения разных жанров. Стихотворения.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 Ушинский «Наше Отечество», В. Орлов «Родное».Патриотическое звучание произведений о родном крае и природе.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w:t>
            </w:r>
          </w:p>
        </w:tc>
        <w:tc>
          <w:tcPr>
            <w:tcW w:w="6279" w:type="dxa"/>
            <w:tcMar>
              <w:top w:w="50" w:type="dxa"/>
              <w:left w:w="100" w:type="dxa"/>
            </w:tcMar>
          </w:tcPr>
          <w:p w:rsidR="006E38BE" w:rsidRPr="006E38BE"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 xml:space="preserve">Г.Ладонщиков «Скворец на чужбине», П. Воронько «Лучше нет родного края», О. Дриз «Загадка». Отражение в произведениях нравственно-этических понятий: любовь к Родине, родному краю, Отечеству. Анализ заголовка, соотнесение его с темой, главной мыслью (идеей) произведения. </w:t>
            </w:r>
            <w:r w:rsidRPr="006E38BE">
              <w:rPr>
                <w:rFonts w:ascii="Times New Roman" w:hAnsi="Times New Roman" w:cs="Times New Roman"/>
                <w:lang w:val="ru-RU"/>
              </w:rPr>
              <w:t>Иллюстрация к произведению.</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6E38BE">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w:t>
            </w:r>
          </w:p>
        </w:tc>
        <w:tc>
          <w:tcPr>
            <w:tcW w:w="6279" w:type="dxa"/>
            <w:tcMar>
              <w:top w:w="50" w:type="dxa"/>
              <w:left w:w="100" w:type="dxa"/>
            </w:tcMar>
          </w:tcPr>
          <w:p w:rsidR="006E38BE" w:rsidRPr="00810CC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 xml:space="preserve">Б.Заходер «Два и три», Р.Сеф «Считалочка», М.Юдалевич «Три плюс пять». Анализ заголовка, соотнесение его с темой, главной мыслью (идеей ) произведения. </w:t>
            </w:r>
            <w:r w:rsidRPr="00810CC4">
              <w:rPr>
                <w:rFonts w:ascii="Times New Roman" w:hAnsi="Times New Roman" w:cs="Times New Roman"/>
                <w:lang w:val="ru-RU"/>
              </w:rPr>
              <w:t>Иллюстрация к произведению</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810CC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В.Левин «Чудеса в авоське», С.Иванов «Какой сегодня веселыйснег …», «Зимой Ваня сделал кормушку». Прозаическая и стихотворная речь, выделение особенностей стихотворного произведения (ритм, рифма).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А.Шибаев «Кто слово найдет?». Произведения малых жанров фольклора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В.Берестов «Если хочешь пить…», «Гололедица». Стихотворная речь, выделение особенностей стихотворного произведения (ритм, рифма).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Б. Заходер «Как волк песни пел». Расширение представлений о фольклорной (народной) и литературной (авторской) сказке: «бродячие» сюжеты. Характеристика авторской сказки: герои, особенности построения и языка. </w:t>
            </w:r>
            <w:r w:rsidRPr="00EA4FD4">
              <w:rPr>
                <w:rFonts w:ascii="Times New Roman" w:hAnsi="Times New Roman" w:cs="Times New Roman"/>
              </w:rPr>
              <w:t>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Б. Заходер «Как волк песни пел». Расширение представлений о фольклорной (народной) и литературной (авторской) сказке: «бродячие» сюжеты. Характеристика авторской сказки: герои, особенности построения и языка. </w:t>
            </w:r>
            <w:r w:rsidRPr="00EA4FD4">
              <w:rPr>
                <w:rFonts w:ascii="Times New Roman" w:hAnsi="Times New Roman" w:cs="Times New Roman"/>
              </w:rPr>
              <w:t>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С. Прокофьев «Сказка о том, как зайцы испугали Серого Волка». Расширение представлений о фольклорной (народной) и литературной (авторской) сказке: «бродячие» сюжеты. Определение фольклорной основы авторских сказок. </w:t>
            </w:r>
            <w:r w:rsidRPr="00EA4FD4">
              <w:rPr>
                <w:rFonts w:ascii="Times New Roman" w:hAnsi="Times New Roman" w:cs="Times New Roman"/>
              </w:rPr>
              <w:t>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19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 Зотов «За двумя зайцами». Расширение представлений о фольклорной (народной) и литературной (авторской) сказке: «бродячие»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Э. Шим «Жук на ниточке». Тема семьи, детства, взаимоотношений взрослых и детей в творчестве писателей и фольклорных произведениях.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Э.Шим «Очень вредная крапива». Тема семьи, детства, взаимоотношений взрослых и детей в творчестве писателей и фольклорных произведениях. </w:t>
            </w:r>
            <w:r w:rsidRPr="00EA4FD4">
              <w:rPr>
                <w:rFonts w:ascii="Times New Roman" w:hAnsi="Times New Roman" w:cs="Times New Roman"/>
              </w:rPr>
              <w:t>Наблюдаем жанровые особености Тема. Главная мысль. Формулируем свои выводы.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Л.Н.Толстой «Косточка». Тема семьи, детства, взаимоотношений взрослых и детей в творчестве писателей и фольклорных произведениях. </w:t>
            </w:r>
            <w:r w:rsidRPr="00EA4FD4">
              <w:rPr>
                <w:rFonts w:ascii="Times New Roman" w:hAnsi="Times New Roman" w:cs="Times New Roman"/>
              </w:rPr>
              <w:t xml:space="preserve">Наблюдаем </w:t>
            </w:r>
            <w:r w:rsidRPr="00EA4FD4">
              <w:rPr>
                <w:rFonts w:ascii="Times New Roman" w:hAnsi="Times New Roman" w:cs="Times New Roman"/>
              </w:rPr>
              <w:lastRenderedPageBreak/>
              <w:t>жанровые особености Тема. Главная мысль. Формулируем свои выводы.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lastRenderedPageBreak/>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С.Прокофьева «Когда можно плакать?». Рассказ по рисункам и иллюстрациям</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Е.Пермяк « Как</w:t>
            </w:r>
            <w:r w:rsidRPr="00EA4FD4">
              <w:rPr>
                <w:rFonts w:ascii="Times New Roman" w:hAnsi="Times New Roman" w:cs="Times New Roman"/>
              </w:rPr>
              <w:t> </w:t>
            </w:r>
            <w:r w:rsidRPr="00EA4FD4">
              <w:rPr>
                <w:rFonts w:ascii="Times New Roman" w:hAnsi="Times New Roman" w:cs="Times New Roman"/>
                <w:lang w:val="ru-RU"/>
              </w:rPr>
              <w:t xml:space="preserve"> Маша стала большой». Тема семьи, детства, взаимоотношений взрослых и детей в творчестве писателей и фольклорных произведениях. Рассказываем о прочитанной книге. Готовим устное высказывание. Учимся анализировать высказывание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В.Сухомлинский «Пусть будут и Соловей,и Жук». Сравнение героев одного произведения, характеристика героев (портрет, характер, поступки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С.Козлов «После долгой разлуки…», В.Осеева «Сторож». Тема семьи, детства, взаимоотношений взрослых и детей в творчестве писателей и фольклорных произведениях. Рассказываем о прочитанной книге. Готовим устное высказывание. Учавствуем в диалоге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В.Осеева «Кто наказал его?», А.Барто «Рыцари». Тема семьи, детства, взаимоотношений взрослых и детей в творчестве писателей и фольклорных произведениях. </w:t>
            </w:r>
            <w:r w:rsidRPr="00EA4FD4">
              <w:rPr>
                <w:rFonts w:ascii="Times New Roman" w:hAnsi="Times New Roman" w:cs="Times New Roman"/>
              </w:rPr>
              <w:t>Построение высказывания. Подготовка вопосов и ответов по тексту, отрывкам</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В.Осеева «Плохо», Д. Хармс «Удивительная кошка». Тема семьи, детства, взаимоотношений взрослых и детей в творчестве писателей и фольклорных произведениях. Рассказываем о прочитанной книге. Готовим устное высказывание. Учавствуем в диалоге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0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«Лиса и журавль». 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22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Индийская сказка «Ссора птиц». Произведения малых жанров фольклора Сказка — выражение народной мудрости, нравственная идея фольклорных сказок. Бытовая сказка: герои, место действия, особенности построения и языка. Диалог в сказке.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В.Берестов «Посадили игрушку на полку…», Э. Мошковская «Всего труднее дело…». </w:t>
            </w:r>
            <w:r w:rsidRPr="00EA4FD4">
              <w:rPr>
                <w:rFonts w:ascii="Times New Roman" w:hAnsi="Times New Roman" w:cs="Times New Roman"/>
              </w:rPr>
              <w:t>Звуковая и смысловая стороны слова.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«Самое дорогое». 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 Фольклорные произведения народов России: отражение в сказках народного быта и культуры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С.Баруздин «Кузнец», Б.Заходер «Петя мечтает». Литературные произведения разных жанров. Стихотворения.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«Два мороза». 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 Распознавание, сравнение, создание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«Два мороза». 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 Распознавание, сравнение, создание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28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Белорусская сказка «Краденным сыт не будешь». Произведения малых жанров фольклора Сказка — выражение народной мудрости, нравственная идея фольклорных сказок. Бытовая сказка: герои, место действия, особенности построения и языка. Диалог в сказке.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6E38BE" w:rsidRDefault="006E38BE">
            <w:pPr>
              <w:rPr>
                <w:lang w:val="ru-RU"/>
              </w:rPr>
            </w:pPr>
            <w:r w:rsidRPr="00A55606">
              <w:rPr>
                <w:rFonts w:ascii="Times New Roman" w:hAnsi="Times New Roman"/>
                <w:color w:val="000000"/>
                <w:sz w:val="24"/>
                <w:lang w:val="ru-RU"/>
              </w:rPr>
              <w:t xml:space="preserve">Библиотека ЦОК </w:t>
            </w:r>
            <w:hyperlink r:id="rId21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29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Братья Гримм «Звездные талеры». Литературная (авторская) сказка: зарубежные писатели-сказочники. </w:t>
            </w:r>
            <w:r w:rsidRPr="00EA4FD4">
              <w:rPr>
                <w:rFonts w:ascii="Times New Roman" w:hAnsi="Times New Roman" w:cs="Times New Roman"/>
              </w:rPr>
              <w:t>Характеристика авторской сказки: герои, особенности построения и языка.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1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В.Бардадым «Мы читаем!», В.Гусев «Вот так кот», Н.Бурсов «Кот и крот». </w:t>
            </w:r>
            <w:r w:rsidRPr="00EA4FD4">
              <w:rPr>
                <w:rFonts w:ascii="Times New Roman" w:hAnsi="Times New Roman" w:cs="Times New Roman"/>
              </w:rPr>
              <w:t>Литературные произведения разных жанров: стихотворения.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1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Д.Биссет «Орел и овечка». Литературная (авторская) сказка: зарубежные писатели-сказочники. </w:t>
            </w:r>
            <w:r w:rsidRPr="00EA4FD4">
              <w:rPr>
                <w:rFonts w:ascii="Times New Roman" w:hAnsi="Times New Roman" w:cs="Times New Roman"/>
              </w:rPr>
              <w:t>Характеристика авторской сказки: герои, особенности построения и языка.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В.Драгунский</w:t>
            </w:r>
            <w:r w:rsidRPr="00EA4FD4">
              <w:rPr>
                <w:rFonts w:ascii="Times New Roman" w:hAnsi="Times New Roman" w:cs="Times New Roman"/>
              </w:rPr>
              <w:t> </w:t>
            </w:r>
            <w:r w:rsidRPr="00EA4FD4">
              <w:rPr>
                <w:rFonts w:ascii="Times New Roman" w:hAnsi="Times New Roman" w:cs="Times New Roman"/>
                <w:lang w:val="ru-RU"/>
              </w:rPr>
              <w:t xml:space="preserve"> «Заколдованная буква». Тема дружбы в художественном произведении. Главная мысль произведения. Герой произведения (введение понятия «главный герой»), его характеристика (портрет), оценка поступков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В.Драгунский</w:t>
            </w:r>
            <w:r w:rsidRPr="00EA4FD4">
              <w:rPr>
                <w:rFonts w:ascii="Times New Roman" w:hAnsi="Times New Roman" w:cs="Times New Roman"/>
              </w:rPr>
              <w:t> </w:t>
            </w:r>
            <w:r w:rsidRPr="00EA4FD4">
              <w:rPr>
                <w:rFonts w:ascii="Times New Roman" w:hAnsi="Times New Roman" w:cs="Times New Roman"/>
                <w:lang w:val="ru-RU"/>
              </w:rPr>
              <w:t xml:space="preserve"> «Заколдованная буква».</w:t>
            </w:r>
            <w:r w:rsidRPr="00EA4FD4">
              <w:rPr>
                <w:rFonts w:ascii="Times New Roman" w:hAnsi="Times New Roman" w:cs="Times New Roman"/>
              </w:rPr>
              <w:t> </w:t>
            </w:r>
            <w:r w:rsidRPr="00EA4FD4">
              <w:rPr>
                <w:rFonts w:ascii="Times New Roman" w:hAnsi="Times New Roman" w:cs="Times New Roman"/>
                <w:lang w:val="ru-RU"/>
              </w:rPr>
              <w:t xml:space="preserve"> Тема дружбы в художественном произведении. Главная мысль произведения. Герой произведения (введение понятия «главный герой»), его характеристика (портрет), оценка поступков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В.Драгунский «Когда я был маленький».</w:t>
            </w:r>
            <w:r w:rsidRPr="00EA4FD4">
              <w:rPr>
                <w:rFonts w:ascii="Times New Roman" w:hAnsi="Times New Roman" w:cs="Times New Roman"/>
              </w:rPr>
              <w:t>  </w:t>
            </w:r>
            <w:r w:rsidRPr="00EA4FD4">
              <w:rPr>
                <w:rFonts w:ascii="Times New Roman" w:hAnsi="Times New Roman" w:cs="Times New Roman"/>
                <w:lang w:val="ru-RU"/>
              </w:rPr>
              <w:t>Тема семьи, детства, взаимоотношений взрослых и детей в творчестве писателей и фольклорных произведениях.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В.Драгунский «Не пиф, не паф!».Тема семьи, детства, взаимоотношений взрослых и детей в творчестве писателей и фольклорных произведениях. Составление высказывания на заданную тему по содержанию (не менее 5 предложений)</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В.Драгунский «Не пиф, не паф!». Тема семьи, детства, взаимоотношений взрослых и детей в творчестве писателей и фольклорных произведениях. Составление высказывания на заданную тему по содержанию (не менее 5 предложений)</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37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Н.Носов «Находчивость». Тема дружбы в художественном произведении. Отражение в произведениях нравственно-этических понятий: дружба, терпение, уважение, помощь друг другу.</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Дж. Родари «Машинка для приготовления уроков». Придумывание рассказов по аналогии с прочитанным произведением.</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39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Б.Заходер «Муравей»,</w:t>
            </w:r>
            <w:r w:rsidRPr="00EA4FD4">
              <w:rPr>
                <w:rFonts w:ascii="Times New Roman" w:hAnsi="Times New Roman" w:cs="Times New Roman"/>
              </w:rPr>
              <w:t> </w:t>
            </w:r>
            <w:r w:rsidRPr="00EA4FD4">
              <w:rPr>
                <w:rFonts w:ascii="Times New Roman" w:hAnsi="Times New Roman" w:cs="Times New Roman"/>
                <w:lang w:val="ru-RU"/>
              </w:rPr>
              <w:t xml:space="preserve"> Ю.Мориц «Трудолюбивая старушка». </w:t>
            </w:r>
            <w:r w:rsidRPr="00EA4FD4">
              <w:rPr>
                <w:rFonts w:ascii="Times New Roman" w:hAnsi="Times New Roman" w:cs="Times New Roman"/>
              </w:rPr>
              <w:t>Структура речевого высказывания.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Скороговорки, И.Мазнин «Шла лисица». 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 </w:t>
            </w:r>
            <w:r w:rsidRPr="00EA4FD4">
              <w:rPr>
                <w:rFonts w:ascii="Times New Roman" w:hAnsi="Times New Roman" w:cs="Times New Roman"/>
              </w:rPr>
              <w:t>Подбор фольклорных произведений по теме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2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Р.Сеф «Апчхи!», М. Яснов «Чучело-мяучело». 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Р.Сеф «Бесконечные стихи»,Э Мошковская «Болельщик». Интерпретация текста литературного произведения: выразительное чтение, устное словесное рисование.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Ю.Ермролаев «Угодили»,В.Осеева «Просто старушка». Тема дружбы в художественном произведении . Отражение в произведениях нравственно-этических понятий: дружба, терпение, уважение, помощь друг другу. </w:t>
            </w:r>
            <w:r w:rsidRPr="00EA4FD4">
              <w:rPr>
                <w:rFonts w:ascii="Times New Roman" w:hAnsi="Times New Roman" w:cs="Times New Roman"/>
              </w:rPr>
              <w:t>Тема,главная мысль (идея)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rPr>
              <w:t> </w:t>
            </w:r>
            <w:r w:rsidRPr="00EA4FD4">
              <w:rPr>
                <w:rFonts w:ascii="Times New Roman" w:hAnsi="Times New Roman" w:cs="Times New Roman"/>
                <w:lang w:val="ru-RU"/>
              </w:rPr>
              <w:t>В.Голявкин «Как я под партой сидел», «Про то, как Вовка учится».Заглавие произведения, соотнесение заглавия с содержанием.</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45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Дагестанская сказка «Храбрый мальчик». Литературная (авторская) сказка: зарубежные писатели-сказочники. Тема дружбы в произведениях зарубежных авторов. Составление плана художественного произведения: части текста, их главные темы. </w:t>
            </w:r>
            <w:r w:rsidRPr="00EA4FD4">
              <w:rPr>
                <w:rFonts w:ascii="Times New Roman" w:hAnsi="Times New Roman" w:cs="Times New Roman"/>
              </w:rPr>
              <w:t>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Г. Балл «Москвичок, который не знал правил уличного движения». 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w:t>
            </w:r>
            <w:r w:rsidRPr="00EA4FD4">
              <w:rPr>
                <w:rFonts w:ascii="Times New Roman" w:hAnsi="Times New Roman" w:cs="Times New Roman"/>
              </w:rPr>
              <w:t>(с помощью учителя).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Г. Балл «Москвичок, который не знал правил уличного движения». </w:t>
            </w:r>
            <w:r w:rsidRPr="00EA4FD4">
              <w:rPr>
                <w:rFonts w:ascii="Times New Roman" w:hAnsi="Times New Roman" w:cs="Times New Roman"/>
              </w:rPr>
              <w:t>Виды чтения. Просмотровое.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А. Прокофьев «Как на горке, на горе»;А. Фет «Чудная картина...». Тема природы в разные времена года (зима) в произведениях литературы. </w:t>
            </w:r>
            <w:r w:rsidRPr="00EA4FD4">
              <w:rPr>
                <w:rFonts w:ascii="Times New Roman" w:hAnsi="Times New Roman" w:cs="Times New Roman"/>
              </w:rPr>
              <w:t>Содержание произведения Сравнение. Эпитет.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49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 Воронин «Храбрый клоун». Расширение представлений о фольклорной (народной) и литературной (авторской) сказке: «бродячие»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 Воронин «Храбрый клоун». Интерпретация текста литературного произведения.Чтение по ролям.</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3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 Маршак «Жадина»;О. Григорьев «Яма»;Э. Успенский «Разгром». Вопросы проблемного характера, вопросы на установление взаимосвязей.</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 xml:space="preserve">В.Осеева «Три товарища»;Н. Матвеева «Девочка и пластилин».Тема дружбы в художественном произведении. Герой произведения (введение понятия </w:t>
            </w:r>
            <w:r w:rsidRPr="00EA4FD4">
              <w:rPr>
                <w:rFonts w:ascii="Times New Roman" w:hAnsi="Times New Roman" w:cs="Times New Roman"/>
                <w:lang w:val="ru-RU"/>
              </w:rPr>
              <w:lastRenderedPageBreak/>
              <w:t>«главный герой»), его характеристика (портрет), оценка поступков</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lastRenderedPageBreak/>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Ю. Ермолаев «Два пирожных».Тема семьи, детства, взаимоотношений взрослых и детей в творчестве писателей и фольклорных произведениях. </w:t>
            </w:r>
            <w:r w:rsidRPr="00EA4FD4">
              <w:rPr>
                <w:rFonts w:ascii="Times New Roman" w:hAnsi="Times New Roman" w:cs="Times New Roman"/>
              </w:rPr>
              <w:t>Наблюдаем жанровые особености Тема. Главная мысль. Формулируем свои выводы.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Э.Мошковская «Обида», «Трудный путь». Образная система произведения (без введения понятий): средства художественной выразительности, их значение и роль в тексте.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Е.Благинина «Посидим в тишине».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И.Дик «Красные яблоки»,А.Барто «Перед сном». Литературные произведения разных жанров. Стихотворения.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И.Дик «Красные яблоки»,А.Барто «Перед сном». </w:t>
            </w:r>
            <w:r w:rsidRPr="00EA4FD4">
              <w:rPr>
                <w:rFonts w:ascii="Times New Roman" w:hAnsi="Times New Roman" w:cs="Times New Roman"/>
              </w:rPr>
              <w:t>Виды чтения: выборочное.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В.Орлов «Светлячок-маячок». Интерпретация текста литературного произведения: инсценирование.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59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С.Козлов «Заяц и медвежонок», И.Пивоварова «Про сверчка, мышь и паучка». </w:t>
            </w:r>
            <w:r w:rsidRPr="00EA4FD4">
              <w:rPr>
                <w:rFonts w:ascii="Times New Roman" w:hAnsi="Times New Roman" w:cs="Times New Roman"/>
              </w:rPr>
              <w:t>Восприятие на слух звучащей речи.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К.Ушинский. «Гусь и журавль», «Кто дерет нос к верху». Литературные произведения разных жанров: рассказы.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4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Н.Юсупов «Серый волк». Отражение образов животных в фольклоре (русские народные песни, загадки, сказки). </w:t>
            </w:r>
            <w:r w:rsidRPr="00EA4FD4">
              <w:rPr>
                <w:rFonts w:ascii="Times New Roman" w:hAnsi="Times New Roman" w:cs="Times New Roman"/>
              </w:rPr>
              <w:t>Герои стихотворных и прозаических произведений о животных.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62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Дж.Родари «Рыбы», Б.Заходер «Кискино горе».</w:t>
            </w:r>
            <w:r w:rsidRPr="00EA4FD4">
              <w:rPr>
                <w:rFonts w:ascii="Times New Roman" w:hAnsi="Times New Roman" w:cs="Times New Roman"/>
              </w:rPr>
              <w:t>  </w:t>
            </w:r>
            <w:r w:rsidRPr="00EA4FD4">
              <w:rPr>
                <w:rFonts w:ascii="Times New Roman" w:hAnsi="Times New Roman" w:cs="Times New Roman"/>
                <w:lang w:val="ru-RU"/>
              </w:rPr>
              <w:t>Вопросы по содержанию прослушанного произведения, составление вопросов по услышанному тексту.</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Э.Мошковская «Говорящая кошка», А.Фройденберг «Великан и мышь». </w:t>
            </w:r>
            <w:r w:rsidRPr="00EA4FD4">
              <w:rPr>
                <w:rFonts w:ascii="Times New Roman" w:hAnsi="Times New Roman" w:cs="Times New Roman"/>
              </w:rPr>
              <w:t>Эмоциональный отклик.</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Д.Биссет «Про тигренка Бинки, у которого исчезли полоски». Жанровое многообразие произведений о животных (песни, загадки, сказки, басни, рассказы, стихотворения). </w:t>
            </w:r>
            <w:r w:rsidRPr="00EA4FD4">
              <w:rPr>
                <w:rFonts w:ascii="Times New Roman" w:hAnsi="Times New Roman" w:cs="Times New Roman"/>
              </w:rPr>
              <w:t>Дружба людей и животных — тема литературы.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Д.Биссет «Про тигренка Бинки, у которого исчезли полоски». Выразительное чтение небольшого текста: соблюдение орфоэпических и интонационных норм чтения</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К.Ушинский «Спор деревьев». Интерпретация текста литературного произведения: инсценирование.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Обобщающий урок. Речевое высказывание: о книге с соблюдением последовательности и связности изложения, культурных норм речевого высказывания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В.Голявкин «Про веселую книжку», С.Баруздин «Стихи о человеке и его делах».</w:t>
            </w:r>
            <w:r w:rsidRPr="00EA4FD4">
              <w:rPr>
                <w:rFonts w:ascii="Times New Roman" w:hAnsi="Times New Roman" w:cs="Times New Roman"/>
              </w:rPr>
              <w:t>  Цель речевого высказывания.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69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Л.Пантелеев «Карусели». Вопросы по содержанию прослушанного произведения, составление вопросов по услышанному тексту.</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Л.Пантелеев «Карусели». Вежливая форма выражения своей точки зрения по обсуждаемой теме или произведению с опорой на текст и личный опыт.</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5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Л.Пантелеев «Как поросенок говорить научился».</w:t>
            </w:r>
            <w:r w:rsidRPr="00EA4FD4">
              <w:rPr>
                <w:rFonts w:ascii="Times New Roman" w:hAnsi="Times New Roman" w:cs="Times New Roman"/>
              </w:rPr>
              <w:t> </w:t>
            </w:r>
            <w:r w:rsidRPr="00EA4FD4">
              <w:rPr>
                <w:rFonts w:ascii="Times New Roman" w:hAnsi="Times New Roman" w:cs="Times New Roman"/>
                <w:lang w:val="ru-RU"/>
              </w:rPr>
              <w:t xml:space="preserve"> Литературные произведения разных жанров.Рассказы.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72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В.Голявкин «В шкафу». Тема дружбы в художественном произведении. Отражение в произведениях нравственно-этических понятий: дружба, терпение, уважение, помощь друг другу. </w:t>
            </w:r>
            <w:r w:rsidRPr="00EA4FD4">
              <w:rPr>
                <w:rFonts w:ascii="Times New Roman" w:hAnsi="Times New Roman" w:cs="Times New Roman"/>
              </w:rPr>
              <w:t>Главная мысль произведения. Отношение автора к героям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В.Голявкин «В шкафу».</w:t>
            </w:r>
            <w:r w:rsidRPr="00EA4FD4">
              <w:rPr>
                <w:rFonts w:ascii="Times New Roman" w:hAnsi="Times New Roman" w:cs="Times New Roman"/>
              </w:rPr>
              <w:t> </w:t>
            </w:r>
            <w:r w:rsidRPr="00EA4FD4">
              <w:rPr>
                <w:rFonts w:ascii="Times New Roman" w:hAnsi="Times New Roman" w:cs="Times New Roman"/>
                <w:lang w:val="ru-RU"/>
              </w:rPr>
              <w:t xml:space="preserve">Тема дружбы в художественном произведении. </w:t>
            </w:r>
            <w:r w:rsidRPr="00EA4FD4">
              <w:rPr>
                <w:rFonts w:ascii="Times New Roman" w:hAnsi="Times New Roman" w:cs="Times New Roman"/>
              </w:rPr>
              <w:t>Тема, главная мысль произведения. Герой произведения.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А.Гайдар «Совесть». Нравственно-этические понятия, раскрытые в литературно-художественных произведениях.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Б. Юнгер «Белая роза». Монологическое высказывание.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Г.Цыферов «Град». Придумывание возможного варианта развития сюжета сказки.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Г.Горбовский «Розовый слон». Литературные произведения разных жанров.Стихотворения.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Ф. Кривин «Родная коробка». Фактический уровень текста: тема текста, герои, заголовок, портретные описания персонажей, диалог.</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79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В.Чаплина «Мушка».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 xml:space="preserve">В.Чаплина «Мушка».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r w:rsidRPr="00EA4FD4">
              <w:rPr>
                <w:rFonts w:ascii="Times New Roman" w:hAnsi="Times New Roman" w:cs="Times New Roman"/>
                <w:lang w:val="ru-RU"/>
              </w:rPr>
              <w:lastRenderedPageBreak/>
              <w:t>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lastRenderedPageBreak/>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6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Л.Пантелеев «Две лягушки». Пересказ текста выборочный.</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Е.Пермяк «Волшебные краски». Особенности диалогического общения: его цель, соблюдение этических норм.</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Е.Пермяк «Волшебные краски». Сравнение героев одного произведения, характеристика героев (портрет, характер, поступки).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С.Михалков «Аист и лягушки».</w:t>
            </w:r>
            <w:r w:rsidRPr="00EA4FD4">
              <w:rPr>
                <w:rFonts w:ascii="Times New Roman" w:hAnsi="Times New Roman" w:cs="Times New Roman"/>
              </w:rPr>
              <w:t> </w:t>
            </w:r>
            <w:r w:rsidRPr="00EA4FD4">
              <w:rPr>
                <w:rFonts w:ascii="Times New Roman" w:hAnsi="Times New Roman" w:cs="Times New Roman"/>
                <w:lang w:val="ru-RU"/>
              </w:rPr>
              <w:t>Главная мысль, отношения автора к героям, поступкам, описанной картине.</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С.Козлов «Вольный осенний ветер». </w:t>
            </w:r>
            <w:r w:rsidRPr="00EA4FD4">
              <w:rPr>
                <w:rFonts w:ascii="Times New Roman" w:hAnsi="Times New Roman" w:cs="Times New Roman"/>
              </w:rPr>
              <w:t>Работа с учебными текстами.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Л.Н.Толстой «Зайцы»,Н.Рубцов «Про зайца».Сравнение художественных и научно-познавательных произведений.</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«Заяц – хваста». 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 Распознавание, сравнение, создание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Обобщающий урок. Речевое высказывание: о книге с соблюдением последовательности и связности изложения, культурных норм речевого высказывания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89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Г.Цыферов «Как цыпленок впервые сочинил сказку». </w:t>
            </w:r>
            <w:r w:rsidRPr="00EA4FD4">
              <w:rPr>
                <w:rFonts w:ascii="Times New Roman" w:hAnsi="Times New Roman" w:cs="Times New Roman"/>
              </w:rPr>
              <w:t>Шотландская песенка.  Придумывание сказок.</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90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Б.Шергин «Рифмы», М.Бородицкая «Разговор с пчелой».</w:t>
            </w:r>
            <w:r w:rsidRPr="00EA4FD4">
              <w:rPr>
                <w:rFonts w:ascii="Times New Roman" w:hAnsi="Times New Roman" w:cs="Times New Roman"/>
              </w:rPr>
              <w:t>  </w:t>
            </w:r>
            <w:r w:rsidRPr="00EA4FD4">
              <w:rPr>
                <w:rFonts w:ascii="Times New Roman" w:hAnsi="Times New Roman" w:cs="Times New Roman"/>
                <w:lang w:val="ru-RU"/>
              </w:rPr>
              <w:t>Произведения малых жанров фольклора (потешки, считалки, пословицы, скороговорки, небылицы, загадки). Фольклорные произведения народов России: отражение в сказках народного быта и культуры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7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В.Даль «Кузовок», А.Барто « Игра в слова». Произведения малых жанров фольклора (потешки, считалки, пословицы, скороговорки, небылицы, загадки). </w:t>
            </w:r>
            <w:r w:rsidRPr="00EA4FD4">
              <w:rPr>
                <w:rFonts w:ascii="Times New Roman" w:hAnsi="Times New Roman" w:cs="Times New Roman"/>
              </w:rPr>
              <w:t>Игра со словом, «перевёртыш событий» как основа построения небылиц.</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И.Токмакова «Лягушки», В.Берестов «Курица», Б. Заходер «Дырки в сыре». </w:t>
            </w:r>
            <w:r w:rsidRPr="00EA4FD4">
              <w:rPr>
                <w:rFonts w:ascii="Times New Roman" w:hAnsi="Times New Roman" w:cs="Times New Roman"/>
              </w:rPr>
              <w:t>Виды чтения. Изучающее.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А.Шибаев «Переполох», «Прислушайся к слову». Вопросы по содержанию прослушанного произведения, составление вопросов по услышанному тексту.</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Р.Сеф «Кактус», «На свете все на все похоже…», Г.Цыферов «Что такое звезды?».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И. Пивоварова «Картинки на земле»;А. С. Пушкин «Опрятней модного паркета...»;А. К. Толстой «Вот уж снег последний в поле тает...»</w:t>
            </w:r>
            <w:r w:rsidRPr="00EA4FD4">
              <w:rPr>
                <w:rFonts w:ascii="Times New Roman" w:hAnsi="Times New Roman" w:cs="Times New Roman"/>
              </w:rPr>
              <w:t>  </w:t>
            </w:r>
            <w:r w:rsidRPr="00EA4FD4">
              <w:rPr>
                <w:rFonts w:ascii="Times New Roman" w:hAnsi="Times New Roman" w:cs="Times New Roman"/>
                <w:lang w:val="ru-RU"/>
              </w:rPr>
              <w:t xml:space="preserve">Тема природы в разные времена года (весна, лето) в произведениях литературы. Сочиняем тексты по теме. Структура текста. Название. Тема. Главная мысль. </w:t>
            </w:r>
            <w:r w:rsidRPr="00EA4FD4">
              <w:rPr>
                <w:rFonts w:ascii="Times New Roman" w:hAnsi="Times New Roman" w:cs="Times New Roman"/>
              </w:rPr>
              <w:t>Учимся слушать и анализировать текст</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А.К.Толстой «Колокольчики мои…», С. Есенин «Черемуха», И. М. Исаковский «Ветер». Тема природы в разные времена года (весна, лето) в произведениях литературы. Построение высказывания. Ответы на вопросы по содержанию. Использование средств выразительности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97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В.Рахманов «Одуванчики», обобщающий урок.</w:t>
            </w:r>
            <w:r w:rsidRPr="00EA4FD4">
              <w:rPr>
                <w:rFonts w:ascii="Times New Roman" w:hAnsi="Times New Roman" w:cs="Times New Roman"/>
              </w:rPr>
              <w:t>  </w:t>
            </w:r>
            <w:r w:rsidRPr="00EA4FD4">
              <w:rPr>
                <w:rFonts w:ascii="Times New Roman" w:hAnsi="Times New Roman" w:cs="Times New Roman"/>
                <w:lang w:val="ru-RU"/>
              </w:rPr>
              <w:t xml:space="preserve">Тема природы в разные времена года (весна, лето) в произведениях литературы. </w:t>
            </w:r>
            <w:r w:rsidRPr="00EA4FD4">
              <w:rPr>
                <w:rFonts w:ascii="Times New Roman" w:hAnsi="Times New Roman" w:cs="Times New Roman"/>
              </w:rPr>
              <w:t>Анализируем последовательность событий текста, составляем план</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Н.Сладков «Медведь и Солнце». </w:t>
            </w:r>
            <w:r w:rsidRPr="00EA4FD4">
              <w:rPr>
                <w:rFonts w:ascii="Times New Roman" w:hAnsi="Times New Roman" w:cs="Times New Roman"/>
              </w:rPr>
              <w:t>Структура речевого высказывания.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99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В.Осеева «Добрая хозяюшка».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w:t>
            </w:r>
            <w:r w:rsidRPr="00EA4FD4">
              <w:rPr>
                <w:rFonts w:ascii="Times New Roman" w:hAnsi="Times New Roman" w:cs="Times New Roman"/>
              </w:rPr>
              <w:t>Приёмы раскрытия автором отношений людей и животных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Б.Житков «Храбрый утёнок». Жанровое многообразие произведений о животных (песни, загадки, сказки, басни, рассказы, стихотворения). Герои стихотворных и прозаических произведений о животных. Описание животных в художественном и научно-познавательном тексте.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8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М.Машковская «Жадина». Отражение образов животных в фольклоре (русские народные песни, загадки, сказки). </w:t>
            </w:r>
            <w:r w:rsidRPr="00EA4FD4">
              <w:rPr>
                <w:rFonts w:ascii="Times New Roman" w:hAnsi="Times New Roman" w:cs="Times New Roman"/>
              </w:rPr>
              <w:t>Герои стихотворных и прозаических произведений о животных.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«Мена». Расширение представлений о фольклорной (народной) и литературной (авторской) сказке: «бродячие»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Русская народная сказка «Мена». Расширение представлений о фольклорной (народной) и литературной (авторской) сказке. </w:t>
            </w:r>
            <w:r w:rsidRPr="00EA4FD4">
              <w:rPr>
                <w:rFonts w:ascii="Times New Roman" w:hAnsi="Times New Roman" w:cs="Times New Roman"/>
              </w:rPr>
              <w:t>Составление плана произведения: части текста, их главные темы.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104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В.Сухомлинский «Вьюга», Ю.Ермолаев «Проговорился». Тема дружбы в художественном произведении. Отражение в произведениях нравственно-этических понятий: дружба, терпение, уважение, помощь друг другу. </w:t>
            </w:r>
            <w:r w:rsidRPr="00EA4FD4">
              <w:rPr>
                <w:rFonts w:ascii="Times New Roman" w:hAnsi="Times New Roman" w:cs="Times New Roman"/>
              </w:rPr>
              <w:t xml:space="preserve">Главная мысль произведения. Отношение автора к героям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Н.Носов «На горке». Тема дружбы в художественном произведении. </w:t>
            </w:r>
            <w:r w:rsidRPr="00EA4FD4">
              <w:rPr>
                <w:rFonts w:ascii="Times New Roman" w:hAnsi="Times New Roman" w:cs="Times New Roman"/>
              </w:rPr>
              <w:t>Содержание произведения Сравнение. Эпитет.</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Н.Носов «На горке».</w:t>
            </w:r>
            <w:r w:rsidRPr="00EA4FD4">
              <w:rPr>
                <w:rFonts w:ascii="Times New Roman" w:hAnsi="Times New Roman" w:cs="Times New Roman"/>
              </w:rPr>
              <w:t>  </w:t>
            </w:r>
            <w:r w:rsidRPr="00EA4FD4">
              <w:rPr>
                <w:rFonts w:ascii="Times New Roman" w:hAnsi="Times New Roman" w:cs="Times New Roman"/>
                <w:lang w:val="ru-RU"/>
              </w:rPr>
              <w:t>Тема дружбы в художественном произведении. Содержание произведения. Сравнение. Эпитет. Рассказываем по плану.</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В.Осеева «Хорошее». Тема семьи, детства, взаимоотношений взрослых и детей в творчестве писателей и фольклорных произведениях. </w:t>
            </w:r>
            <w:r w:rsidRPr="00EA4FD4">
              <w:rPr>
                <w:rFonts w:ascii="Times New Roman" w:hAnsi="Times New Roman" w:cs="Times New Roman"/>
              </w:rPr>
              <w:t>Составление плана текста, анализ плана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Д.Биссет «Про поросенка, который учился летать». </w:t>
            </w:r>
            <w:r w:rsidRPr="00EA4FD4">
              <w:rPr>
                <w:rFonts w:ascii="Times New Roman" w:hAnsi="Times New Roman" w:cs="Times New Roman"/>
              </w:rPr>
              <w:t>План текста для пересказа.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109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В.Гаршин «Лягушка – путешественница». Расширение представлений о фольклорной (народной) и литературной (авторской) сказке: «бродячие»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В.Гаршин «Лягушка – путешественница». Расширение представлений о фольклорной (народной) и литературной (авторской) сказке: «бродячие» сюжеты. Сравнение. </w:t>
            </w:r>
            <w:r w:rsidRPr="00EA4FD4">
              <w:rPr>
                <w:rFonts w:ascii="Times New Roman" w:hAnsi="Times New Roman" w:cs="Times New Roman"/>
              </w:rPr>
              <w:t>Эпитет.</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29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С. Михалков «Бараны», И. К. Ушинский «Два козлика». </w:t>
            </w:r>
            <w:r w:rsidRPr="00EA4FD4">
              <w:rPr>
                <w:rFonts w:ascii="Times New Roman" w:hAnsi="Times New Roman" w:cs="Times New Roman"/>
              </w:rPr>
              <w:t>Сравнение художественных произведений.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112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 Козлов «Черный Омут». Прогнозирование содержания текста по иллюстрации.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С. Козлов «Черный Омут». Пересказ текста выборочный.</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М. Пляцковский «Как Утенок свою тень потерял». </w:t>
            </w:r>
            <w:r w:rsidRPr="00EA4FD4">
              <w:rPr>
                <w:rFonts w:ascii="Times New Roman" w:hAnsi="Times New Roman" w:cs="Times New Roman"/>
              </w:rPr>
              <w:t>Стили речи: художественный.</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Е. Карганова «Как Цыпленок голос искал». </w:t>
            </w:r>
            <w:r w:rsidRPr="00EA4FD4">
              <w:rPr>
                <w:rFonts w:ascii="Times New Roman" w:hAnsi="Times New Roman" w:cs="Times New Roman"/>
              </w:rPr>
              <w:t>План текста для пересказа.</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Обобщающий урок. Выполнение групповых творческих проектов (под руководством учителя).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К.Ушинский «Два плуга». Образная система произведения (без введения понятий): средства художественной выразительности, их значение и роль в тексте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Л. Н.</w:t>
            </w:r>
            <w:r w:rsidRPr="00EA4FD4">
              <w:rPr>
                <w:rFonts w:ascii="Times New Roman" w:hAnsi="Times New Roman" w:cs="Times New Roman"/>
              </w:rPr>
              <w:t> </w:t>
            </w:r>
            <w:r w:rsidRPr="00EA4FD4">
              <w:rPr>
                <w:rFonts w:ascii="Times New Roman" w:hAnsi="Times New Roman" w:cs="Times New Roman"/>
                <w:lang w:val="ru-RU"/>
              </w:rPr>
              <w:t xml:space="preserve"> Толстой «Филипок». 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w:t>
            </w:r>
            <w:r w:rsidRPr="00EA4FD4">
              <w:rPr>
                <w:rFonts w:ascii="Times New Roman" w:hAnsi="Times New Roman" w:cs="Times New Roman"/>
              </w:rPr>
              <w:t>(с помощью учителя).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119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В.Авдеенко «Маленькая Баба – Яга». Словесное рисование по эпизодам и фрагментам прочитанных текстов.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Русская народная сказка «Лисичка со скалочкой».</w:t>
            </w:r>
            <w:r w:rsidRPr="00EA4FD4">
              <w:rPr>
                <w:rFonts w:ascii="Times New Roman" w:hAnsi="Times New Roman" w:cs="Times New Roman"/>
              </w:rPr>
              <w:t> </w:t>
            </w:r>
            <w:r w:rsidRPr="00EA4FD4">
              <w:rPr>
                <w:rFonts w:ascii="Times New Roman" w:hAnsi="Times New Roman" w:cs="Times New Roman"/>
                <w:lang w:val="ru-RU"/>
              </w:rPr>
              <w:t xml:space="preserve"> Расширение представлений о фольклорной (народной) и литературной (авторской) сказке: «бродячие»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0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lastRenderedPageBreak/>
              <w:t>121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Д.</w:t>
            </w:r>
            <w:r w:rsidRPr="00EA4FD4">
              <w:rPr>
                <w:rFonts w:ascii="Times New Roman" w:hAnsi="Times New Roman" w:cs="Times New Roman"/>
              </w:rPr>
              <w:t> </w:t>
            </w:r>
            <w:r w:rsidRPr="00EA4FD4">
              <w:rPr>
                <w:rFonts w:ascii="Times New Roman" w:hAnsi="Times New Roman" w:cs="Times New Roman"/>
                <w:lang w:val="ru-RU"/>
              </w:rPr>
              <w:t xml:space="preserve"> Мамин – Сибиряк « Сказка про храброго Зайца».</w:t>
            </w:r>
            <w:r w:rsidRPr="00EA4FD4">
              <w:rPr>
                <w:rFonts w:ascii="Times New Roman" w:hAnsi="Times New Roman" w:cs="Times New Roman"/>
              </w:rPr>
              <w:t> </w:t>
            </w:r>
            <w:r w:rsidRPr="00EA4FD4">
              <w:rPr>
                <w:rFonts w:ascii="Times New Roman" w:hAnsi="Times New Roman" w:cs="Times New Roman"/>
                <w:lang w:val="ru-RU"/>
              </w:rPr>
              <w:t xml:space="preserve"> Придумывание возможного варианта развития сюжета сказки.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Н.Сладков «Бежал ежик по дорожке». </w:t>
            </w:r>
            <w:r w:rsidRPr="00EA4FD4">
              <w:rPr>
                <w:rFonts w:ascii="Times New Roman" w:hAnsi="Times New Roman" w:cs="Times New Roman"/>
              </w:rPr>
              <w:t>Авторские произведения о животных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М.</w:t>
            </w:r>
            <w:r w:rsidRPr="00EA4FD4">
              <w:rPr>
                <w:rFonts w:ascii="Times New Roman" w:hAnsi="Times New Roman" w:cs="Times New Roman"/>
              </w:rPr>
              <w:t> </w:t>
            </w:r>
            <w:r w:rsidRPr="00EA4FD4">
              <w:rPr>
                <w:rFonts w:ascii="Times New Roman" w:hAnsi="Times New Roman" w:cs="Times New Roman"/>
                <w:lang w:val="ru-RU"/>
              </w:rPr>
              <w:t xml:space="preserve"> Пришвин «Еж». Жанровое многообразие произведений о животных (песни, загадки, сказки, басни, рассказы, стихотворения). </w:t>
            </w:r>
            <w:r w:rsidRPr="00EA4FD4">
              <w:rPr>
                <w:rFonts w:ascii="Times New Roman" w:hAnsi="Times New Roman" w:cs="Times New Roman"/>
              </w:rPr>
              <w:t>Дружба людей и животных — тема литературы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Б. Заходер «Птичья школа». Отражение образов животных в фольклоре (русские народные песни, загадки, сказки). </w:t>
            </w:r>
            <w:r w:rsidRPr="00EA4FD4">
              <w:rPr>
                <w:rFonts w:ascii="Times New Roman" w:hAnsi="Times New Roman" w:cs="Times New Roman"/>
              </w:rPr>
              <w:t>Герои стихотворных и прозаических произведений о животных.</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Н. Носов «Затйники». Тема дружбы в художественном произведении. Отражение в произведениях нравственно-этических понятий: дружба, терпение, уважение, помощь друг другу. Герой произведения (введение понятия «главный герой»), его характеристика (портрет), оценка поступков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Н. Носов «Живая шляпа». Тема дружбы в художественном произведении. Главная мысль произведения. Герой произведения (введение понятия «главный герой»), его характеристика (портрет), оценка поступков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127</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Е. Пермяк «Торопливый ножик», «Самое страшное».</w:t>
            </w:r>
            <w:r w:rsidRPr="00EA4FD4">
              <w:rPr>
                <w:rFonts w:ascii="Times New Roman" w:hAnsi="Times New Roman" w:cs="Times New Roman"/>
              </w:rPr>
              <w:t>  </w:t>
            </w:r>
            <w:r w:rsidRPr="00EA4FD4">
              <w:rPr>
                <w:rFonts w:ascii="Times New Roman" w:hAnsi="Times New Roman" w:cs="Times New Roman"/>
                <w:lang w:val="ru-RU"/>
              </w:rPr>
              <w:t>Ответ на вопрос «Чему учит произведение?».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6">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810CC4"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128</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Н. Носов «Фантазеры». ема дружбы в художественном произведении. Герой произведения (введение понятия «главный герой»), его характеристика (портрет), оценка поступков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7">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129</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Н. Носов «Фантазеры». Тема дружбы в художественном произведении. Отражение в произведениях нравственно-</w:t>
            </w:r>
            <w:r w:rsidRPr="00EA4FD4">
              <w:rPr>
                <w:rFonts w:ascii="Times New Roman" w:hAnsi="Times New Roman" w:cs="Times New Roman"/>
                <w:lang w:val="ru-RU"/>
              </w:rPr>
              <w:lastRenderedPageBreak/>
              <w:t>этических понятий: дружба, терпение, уважение, помощь друг другу.Тема, главная мысль произведения, заголовок</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lastRenderedPageBreak/>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8">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130</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Промежуточная аттестация в форме итоговой контрольной работы.</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lang w:val="ru-RU"/>
              </w:rPr>
              <w:t>1</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19">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131</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rPr>
              <w:t>Б. Емельянов «Зеленая букашина».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20">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132</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Книги о детях.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w:t>
            </w:r>
            <w:r w:rsidRPr="00EA4FD4">
              <w:rPr>
                <w:rFonts w:ascii="Times New Roman" w:hAnsi="Times New Roman" w:cs="Times New Roman"/>
              </w:rPr>
              <w:t>Разные виды книг (учебная, художественная, справочная и другие)</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21">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133</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lang w:val="ru-RU"/>
              </w:rPr>
              <w:t xml:space="preserve">Кир Булычев «Путешествие Алисы». Тема семьи, детства, взаимоотношений взрослых и детей в творчестве писателей и фольклорных произведениях. </w:t>
            </w:r>
            <w:r w:rsidRPr="00EA4FD4">
              <w:rPr>
                <w:rFonts w:ascii="Times New Roman" w:hAnsi="Times New Roman" w:cs="Times New Roman"/>
              </w:rPr>
              <w:t>Тема. Главная мысль. Описание характера героев</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w:t>
            </w: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22">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134</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Кир Булычев «Путешествие Алисы». Вопросы по содержанию прослушанного произведения, составление вопросов по услышанному тексту.</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23">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144"/>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135</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Кир Булычев «Путешествие Алисы». Сравнение героев одного произведения, характеристика героев (портрет, характер, поступки).</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24">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6E38BE" w:rsidRPr="00AA0865" w:rsidTr="008A2DC3">
        <w:trPr>
          <w:trHeight w:val="581"/>
          <w:tblCellSpacing w:w="20" w:type="nil"/>
        </w:trPr>
        <w:tc>
          <w:tcPr>
            <w:tcW w:w="809" w:type="dxa"/>
            <w:tcMar>
              <w:top w:w="50" w:type="dxa"/>
              <w:left w:w="100" w:type="dxa"/>
            </w:tcMar>
            <w:vAlign w:val="center"/>
          </w:tcPr>
          <w:p w:rsidR="006E38BE" w:rsidRPr="00EA4FD4" w:rsidRDefault="006E38BE" w:rsidP="00A63260">
            <w:pPr>
              <w:spacing w:after="0" w:line="240" w:lineRule="auto"/>
              <w:rPr>
                <w:rFonts w:ascii="Times New Roman" w:hAnsi="Times New Roman" w:cs="Times New Roman"/>
              </w:rPr>
            </w:pPr>
            <w:r w:rsidRPr="00EA4FD4">
              <w:rPr>
                <w:rFonts w:ascii="Times New Roman" w:hAnsi="Times New Roman" w:cs="Times New Roman"/>
                <w:color w:val="000000"/>
              </w:rPr>
              <w:t>136</w:t>
            </w:r>
          </w:p>
        </w:tc>
        <w:tc>
          <w:tcPr>
            <w:tcW w:w="6279" w:type="dxa"/>
            <w:tcMar>
              <w:top w:w="50" w:type="dxa"/>
              <w:left w:w="100" w:type="dxa"/>
            </w:tcMar>
          </w:tcPr>
          <w:p w:rsidR="006E38BE" w:rsidRPr="00EA4FD4" w:rsidRDefault="006E38BE" w:rsidP="00A63260">
            <w:pPr>
              <w:spacing w:after="0" w:line="240" w:lineRule="auto"/>
              <w:rPr>
                <w:rFonts w:ascii="Times New Roman" w:hAnsi="Times New Roman" w:cs="Times New Roman"/>
                <w:lang w:val="ru-RU"/>
              </w:rPr>
            </w:pPr>
            <w:r w:rsidRPr="00EA4FD4">
              <w:rPr>
                <w:rFonts w:ascii="Times New Roman" w:hAnsi="Times New Roman" w:cs="Times New Roman"/>
                <w:lang w:val="ru-RU"/>
              </w:rPr>
              <w:t>Кир Булычев «Путешествие Алисы».</w:t>
            </w:r>
            <w:r w:rsidRPr="00EA4FD4">
              <w:rPr>
                <w:rFonts w:ascii="Times New Roman" w:hAnsi="Times New Roman" w:cs="Times New Roman"/>
              </w:rPr>
              <w:t> </w:t>
            </w:r>
            <w:r w:rsidRPr="00EA4FD4">
              <w:rPr>
                <w:rFonts w:ascii="Times New Roman" w:hAnsi="Times New Roman" w:cs="Times New Roman"/>
                <w:lang w:val="ru-RU"/>
              </w:rPr>
              <w:t>Монологическое высказывание.</w:t>
            </w:r>
            <w:r w:rsidRPr="00EA4FD4">
              <w:rPr>
                <w:rFonts w:ascii="Times New Roman" w:hAnsi="Times New Roman" w:cs="Times New Roman"/>
              </w:rPr>
              <w:t> </w:t>
            </w:r>
          </w:p>
        </w:tc>
        <w:tc>
          <w:tcPr>
            <w:tcW w:w="1106"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 </w:t>
            </w:r>
          </w:p>
        </w:tc>
        <w:tc>
          <w:tcPr>
            <w:tcW w:w="1841"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38BE" w:rsidRPr="00EA4FD4" w:rsidRDefault="006E38BE" w:rsidP="00A63260">
            <w:pPr>
              <w:spacing w:after="0" w:line="240" w:lineRule="auto"/>
              <w:ind w:left="135"/>
              <w:jc w:val="center"/>
              <w:rPr>
                <w:rFonts w:ascii="Times New Roman" w:hAnsi="Times New Roman" w:cs="Times New Roman"/>
              </w:rPr>
            </w:pPr>
          </w:p>
        </w:tc>
        <w:tc>
          <w:tcPr>
            <w:tcW w:w="1136" w:type="dxa"/>
          </w:tcPr>
          <w:p w:rsidR="006E38BE" w:rsidRPr="00EA4FD4" w:rsidRDefault="006E38BE" w:rsidP="00A63260">
            <w:pPr>
              <w:spacing w:after="0" w:line="240" w:lineRule="auto"/>
              <w:ind w:left="135"/>
              <w:rPr>
                <w:rFonts w:ascii="Times New Roman" w:hAnsi="Times New Roman" w:cs="Times New Roman"/>
              </w:rPr>
            </w:pPr>
          </w:p>
        </w:tc>
        <w:tc>
          <w:tcPr>
            <w:tcW w:w="1939" w:type="dxa"/>
            <w:tcMar>
              <w:top w:w="50" w:type="dxa"/>
              <w:left w:w="100" w:type="dxa"/>
            </w:tcMar>
          </w:tcPr>
          <w:p w:rsidR="006E38BE" w:rsidRPr="00810CC4" w:rsidRDefault="006E38BE">
            <w:pPr>
              <w:rPr>
                <w:lang w:val="ru-RU"/>
              </w:rPr>
            </w:pPr>
            <w:r w:rsidRPr="00A55606">
              <w:rPr>
                <w:rFonts w:ascii="Times New Roman" w:hAnsi="Times New Roman"/>
                <w:color w:val="000000"/>
                <w:sz w:val="24"/>
                <w:lang w:val="ru-RU"/>
              </w:rPr>
              <w:t xml:space="preserve">Библиотека ЦОК </w:t>
            </w:r>
            <w:hyperlink r:id="rId325">
              <w:r w:rsidRPr="00A55606">
                <w:rPr>
                  <w:rFonts w:ascii="Times New Roman" w:hAnsi="Times New Roman"/>
                  <w:color w:val="0000FF"/>
                  <w:u w:val="single"/>
                </w:rPr>
                <w:t>https</w:t>
              </w:r>
              <w:r w:rsidRPr="00A55606">
                <w:rPr>
                  <w:rFonts w:ascii="Times New Roman" w:hAnsi="Times New Roman"/>
                  <w:color w:val="0000FF"/>
                  <w:u w:val="single"/>
                  <w:lang w:val="ru-RU"/>
                </w:rPr>
                <w:t>://</w:t>
              </w:r>
              <w:r w:rsidRPr="00A55606">
                <w:rPr>
                  <w:rFonts w:ascii="Times New Roman" w:hAnsi="Times New Roman"/>
                  <w:color w:val="0000FF"/>
                  <w:u w:val="single"/>
                </w:rPr>
                <w:t>m</w:t>
              </w:r>
              <w:r w:rsidRPr="00A55606">
                <w:rPr>
                  <w:rFonts w:ascii="Times New Roman" w:hAnsi="Times New Roman"/>
                  <w:color w:val="0000FF"/>
                  <w:u w:val="single"/>
                  <w:lang w:val="ru-RU"/>
                </w:rPr>
                <w:t>.</w:t>
              </w:r>
              <w:r w:rsidRPr="00A55606">
                <w:rPr>
                  <w:rFonts w:ascii="Times New Roman" w:hAnsi="Times New Roman"/>
                  <w:color w:val="0000FF"/>
                  <w:u w:val="single"/>
                </w:rPr>
                <w:t>edsoo</w:t>
              </w:r>
              <w:r w:rsidRPr="00A55606">
                <w:rPr>
                  <w:rFonts w:ascii="Times New Roman" w:hAnsi="Times New Roman"/>
                  <w:color w:val="0000FF"/>
                  <w:u w:val="single"/>
                  <w:lang w:val="ru-RU"/>
                </w:rPr>
                <w:t>.</w:t>
              </w:r>
              <w:r w:rsidRPr="00A55606">
                <w:rPr>
                  <w:rFonts w:ascii="Times New Roman" w:hAnsi="Times New Roman"/>
                  <w:color w:val="0000FF"/>
                  <w:u w:val="single"/>
                </w:rPr>
                <w:t>ru</w:t>
              </w:r>
              <w:r w:rsidRPr="00A55606">
                <w:rPr>
                  <w:rFonts w:ascii="Times New Roman" w:hAnsi="Times New Roman"/>
                  <w:color w:val="0000FF"/>
                  <w:u w:val="single"/>
                  <w:lang w:val="ru-RU"/>
                </w:rPr>
                <w:t>/7</w:t>
              </w:r>
              <w:r w:rsidRPr="00A55606">
                <w:rPr>
                  <w:rFonts w:ascii="Times New Roman" w:hAnsi="Times New Roman"/>
                  <w:color w:val="0000FF"/>
                  <w:u w:val="single"/>
                </w:rPr>
                <w:t>f</w:t>
              </w:r>
              <w:r w:rsidRPr="00A55606">
                <w:rPr>
                  <w:rFonts w:ascii="Times New Roman" w:hAnsi="Times New Roman"/>
                  <w:color w:val="0000FF"/>
                  <w:u w:val="single"/>
                  <w:lang w:val="ru-RU"/>
                </w:rPr>
                <w:t>412</w:t>
              </w:r>
              <w:r w:rsidRPr="00A55606">
                <w:rPr>
                  <w:rFonts w:ascii="Times New Roman" w:hAnsi="Times New Roman"/>
                  <w:color w:val="0000FF"/>
                  <w:u w:val="single"/>
                </w:rPr>
                <w:t>cec</w:t>
              </w:r>
            </w:hyperlink>
          </w:p>
        </w:tc>
      </w:tr>
      <w:tr w:rsidR="00EA4FD4" w:rsidRPr="00EA4FD4" w:rsidTr="00A63260">
        <w:trPr>
          <w:gridAfter w:val="1"/>
          <w:wAfter w:w="1939" w:type="dxa"/>
          <w:trHeight w:val="144"/>
          <w:tblCellSpacing w:w="20" w:type="nil"/>
        </w:trPr>
        <w:tc>
          <w:tcPr>
            <w:tcW w:w="7088" w:type="dxa"/>
            <w:gridSpan w:val="2"/>
            <w:tcMar>
              <w:top w:w="50" w:type="dxa"/>
              <w:left w:w="100" w:type="dxa"/>
            </w:tcMar>
            <w:vAlign w:val="center"/>
          </w:tcPr>
          <w:p w:rsidR="00EA4FD4" w:rsidRPr="00EA4FD4" w:rsidRDefault="00EA4FD4" w:rsidP="00A63260">
            <w:pPr>
              <w:spacing w:after="0" w:line="240" w:lineRule="auto"/>
              <w:ind w:left="135"/>
              <w:rPr>
                <w:rFonts w:ascii="Times New Roman" w:hAnsi="Times New Roman" w:cs="Times New Roman"/>
                <w:lang w:val="ru-RU"/>
              </w:rPr>
            </w:pPr>
            <w:r w:rsidRPr="00EA4FD4">
              <w:rPr>
                <w:rFonts w:ascii="Times New Roman" w:hAnsi="Times New Roman" w:cs="Times New Roman"/>
                <w:color w:val="000000"/>
                <w:lang w:val="ru-RU"/>
              </w:rPr>
              <w:t>ОБЩЕЕ КОЛИЧЕСТВО ЧАСОВ ПО ПРОГРАММЕ</w:t>
            </w:r>
          </w:p>
        </w:tc>
        <w:tc>
          <w:tcPr>
            <w:tcW w:w="1106" w:type="dxa"/>
            <w:tcMar>
              <w:top w:w="50" w:type="dxa"/>
              <w:left w:w="100" w:type="dxa"/>
            </w:tcMar>
            <w:vAlign w:val="center"/>
          </w:tcPr>
          <w:p w:rsidR="00EA4FD4" w:rsidRPr="00EA4FD4" w:rsidRDefault="00EA4FD4"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lang w:val="ru-RU"/>
              </w:rPr>
              <w:t xml:space="preserve"> </w:t>
            </w:r>
            <w:r w:rsidRPr="00EA4FD4">
              <w:rPr>
                <w:rFonts w:ascii="Times New Roman" w:hAnsi="Times New Roman" w:cs="Times New Roman"/>
                <w:color w:val="000000"/>
              </w:rPr>
              <w:t xml:space="preserve">136 </w:t>
            </w:r>
          </w:p>
        </w:tc>
        <w:tc>
          <w:tcPr>
            <w:tcW w:w="1841" w:type="dxa"/>
            <w:tcMar>
              <w:top w:w="50" w:type="dxa"/>
              <w:left w:w="100" w:type="dxa"/>
            </w:tcMar>
            <w:vAlign w:val="center"/>
          </w:tcPr>
          <w:p w:rsidR="00EA4FD4" w:rsidRPr="00A63260" w:rsidRDefault="00EA4FD4" w:rsidP="00A63260">
            <w:pPr>
              <w:spacing w:after="0" w:line="240" w:lineRule="auto"/>
              <w:ind w:left="135"/>
              <w:jc w:val="center"/>
              <w:rPr>
                <w:rFonts w:ascii="Times New Roman" w:hAnsi="Times New Roman" w:cs="Times New Roman"/>
                <w:lang w:val="ru-RU"/>
              </w:rPr>
            </w:pPr>
            <w:r w:rsidRPr="00EA4FD4">
              <w:rPr>
                <w:rFonts w:ascii="Times New Roman" w:hAnsi="Times New Roman" w:cs="Times New Roman"/>
                <w:color w:val="000000"/>
              </w:rPr>
              <w:t xml:space="preserve"> </w:t>
            </w:r>
            <w:r w:rsidR="00A63260">
              <w:rPr>
                <w:rFonts w:ascii="Times New Roman" w:hAnsi="Times New Roman" w:cs="Times New Roman"/>
                <w:color w:val="000000"/>
                <w:lang w:val="ru-RU"/>
              </w:rPr>
              <w:t>1</w:t>
            </w:r>
          </w:p>
        </w:tc>
        <w:tc>
          <w:tcPr>
            <w:tcW w:w="1910" w:type="dxa"/>
            <w:tcMar>
              <w:top w:w="50" w:type="dxa"/>
              <w:left w:w="100" w:type="dxa"/>
            </w:tcMar>
            <w:vAlign w:val="center"/>
          </w:tcPr>
          <w:p w:rsidR="00EA4FD4" w:rsidRPr="00EA4FD4" w:rsidRDefault="00EA4FD4" w:rsidP="00A63260">
            <w:pPr>
              <w:spacing w:after="0" w:line="240" w:lineRule="auto"/>
              <w:ind w:left="135"/>
              <w:jc w:val="center"/>
              <w:rPr>
                <w:rFonts w:ascii="Times New Roman" w:hAnsi="Times New Roman" w:cs="Times New Roman"/>
              </w:rPr>
            </w:pPr>
            <w:r w:rsidRPr="00EA4FD4">
              <w:rPr>
                <w:rFonts w:ascii="Times New Roman" w:hAnsi="Times New Roman" w:cs="Times New Roman"/>
                <w:color w:val="000000"/>
              </w:rPr>
              <w:t xml:space="preserve"> 0 </w:t>
            </w:r>
          </w:p>
        </w:tc>
        <w:tc>
          <w:tcPr>
            <w:tcW w:w="1136" w:type="dxa"/>
          </w:tcPr>
          <w:p w:rsidR="00EA4FD4" w:rsidRPr="00EA4FD4" w:rsidRDefault="00EA4FD4" w:rsidP="00A63260">
            <w:pPr>
              <w:spacing w:after="0" w:line="240" w:lineRule="auto"/>
              <w:ind w:left="135"/>
              <w:jc w:val="center"/>
              <w:rPr>
                <w:rFonts w:ascii="Times New Roman" w:hAnsi="Times New Roman" w:cs="Times New Roman"/>
                <w:color w:val="000000"/>
              </w:rPr>
            </w:pPr>
          </w:p>
        </w:tc>
      </w:tr>
    </w:tbl>
    <w:p w:rsidR="005509EB" w:rsidRDefault="005509EB">
      <w:pPr>
        <w:sectPr w:rsidR="005509EB" w:rsidSect="00EA4FD4">
          <w:pgSz w:w="16383" w:h="11906" w:orient="landscape"/>
          <w:pgMar w:top="1134" w:right="850" w:bottom="1134" w:left="1701" w:header="720" w:footer="720" w:gutter="0"/>
          <w:cols w:space="720"/>
          <w:docGrid w:linePitch="299"/>
        </w:sectPr>
      </w:pPr>
    </w:p>
    <w:p w:rsidR="005509EB" w:rsidRDefault="000A686C">
      <w:pPr>
        <w:spacing w:after="0"/>
        <w:ind w:left="120"/>
      </w:pPr>
      <w:r>
        <w:rPr>
          <w:rFonts w:ascii="Times New Roman" w:hAnsi="Times New Roman"/>
          <w:b/>
          <w:color w:val="000000"/>
          <w:sz w:val="28"/>
        </w:rPr>
        <w:lastRenderedPageBreak/>
        <w:t xml:space="preserve"> 3 КЛАСС </w:t>
      </w:r>
    </w:p>
    <w:tbl>
      <w:tblPr>
        <w:tblW w:w="1501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5438"/>
        <w:gridCol w:w="1060"/>
        <w:gridCol w:w="1841"/>
        <w:gridCol w:w="1910"/>
        <w:gridCol w:w="1245"/>
        <w:gridCol w:w="2861"/>
      </w:tblGrid>
      <w:tr w:rsidR="00A63260" w:rsidRPr="00A63260" w:rsidTr="00A63260">
        <w:trPr>
          <w:trHeight w:val="144"/>
          <w:tblCellSpacing w:w="20" w:type="nil"/>
        </w:trPr>
        <w:tc>
          <w:tcPr>
            <w:tcW w:w="658" w:type="dxa"/>
            <w:vMerge w:val="restart"/>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b/>
                <w:color w:val="000000"/>
              </w:rPr>
              <w:t>№ п/п</w:t>
            </w:r>
          </w:p>
          <w:p w:rsidR="00A63260" w:rsidRPr="00A63260" w:rsidRDefault="00A63260" w:rsidP="00A63260">
            <w:pPr>
              <w:spacing w:after="0" w:line="240" w:lineRule="auto"/>
              <w:ind w:left="135"/>
              <w:jc w:val="center"/>
              <w:rPr>
                <w:rFonts w:ascii="Times New Roman" w:hAnsi="Times New Roman" w:cs="Times New Roman"/>
              </w:rPr>
            </w:pPr>
          </w:p>
        </w:tc>
        <w:tc>
          <w:tcPr>
            <w:tcW w:w="5438" w:type="dxa"/>
            <w:vMerge w:val="restart"/>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b/>
                <w:color w:val="000000"/>
              </w:rPr>
              <w:t>Тема урока</w:t>
            </w:r>
          </w:p>
          <w:p w:rsidR="00A63260" w:rsidRPr="00A63260" w:rsidRDefault="00A63260" w:rsidP="00A63260">
            <w:pPr>
              <w:spacing w:after="0" w:line="240" w:lineRule="auto"/>
              <w:ind w:left="135"/>
              <w:jc w:val="center"/>
              <w:rPr>
                <w:rFonts w:ascii="Times New Roman" w:hAnsi="Times New Roman" w:cs="Times New Roman"/>
              </w:rPr>
            </w:pPr>
          </w:p>
        </w:tc>
        <w:tc>
          <w:tcPr>
            <w:tcW w:w="4811" w:type="dxa"/>
            <w:gridSpan w:val="3"/>
            <w:tcMar>
              <w:top w:w="50" w:type="dxa"/>
              <w:left w:w="100" w:type="dxa"/>
            </w:tcMar>
            <w:vAlign w:val="cente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b/>
                <w:color w:val="000000"/>
              </w:rPr>
              <w:t>Количество часов</w:t>
            </w:r>
          </w:p>
        </w:tc>
        <w:tc>
          <w:tcPr>
            <w:tcW w:w="1245" w:type="dxa"/>
            <w:vMerge w:val="restart"/>
          </w:tcPr>
          <w:p w:rsidR="00A63260" w:rsidRPr="00A63260" w:rsidRDefault="00A63260" w:rsidP="00A63260">
            <w:pPr>
              <w:spacing w:after="0" w:line="240" w:lineRule="auto"/>
              <w:ind w:left="25"/>
              <w:jc w:val="center"/>
              <w:rPr>
                <w:rFonts w:ascii="Times New Roman" w:hAnsi="Times New Roman" w:cs="Times New Roman"/>
                <w:b/>
                <w:color w:val="000000"/>
                <w:lang w:val="ru-RU"/>
              </w:rPr>
            </w:pPr>
            <w:r w:rsidRPr="00A63260">
              <w:rPr>
                <w:rFonts w:ascii="Times New Roman" w:hAnsi="Times New Roman" w:cs="Times New Roman"/>
                <w:b/>
                <w:color w:val="000000"/>
                <w:lang w:val="ru-RU"/>
              </w:rPr>
              <w:t>Дата изучения</w:t>
            </w:r>
          </w:p>
        </w:tc>
        <w:tc>
          <w:tcPr>
            <w:tcW w:w="2861" w:type="dxa"/>
            <w:vMerge w:val="restart"/>
            <w:tcMar>
              <w:top w:w="50" w:type="dxa"/>
              <w:left w:w="100" w:type="dxa"/>
            </w:tcMar>
            <w:vAlign w:val="cente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b/>
                <w:color w:val="000000"/>
              </w:rPr>
              <w:t>Электронные цифровые образовательные ресурсы</w:t>
            </w:r>
          </w:p>
          <w:p w:rsidR="00A63260" w:rsidRPr="00A63260" w:rsidRDefault="00A63260" w:rsidP="00A63260">
            <w:pPr>
              <w:spacing w:after="0" w:line="240" w:lineRule="auto"/>
              <w:ind w:left="135"/>
              <w:jc w:val="center"/>
              <w:rPr>
                <w:rFonts w:ascii="Times New Roman" w:hAnsi="Times New Roman" w:cs="Times New Roman"/>
              </w:rPr>
            </w:pPr>
          </w:p>
        </w:tc>
      </w:tr>
      <w:tr w:rsidR="00A63260" w:rsidRPr="00A63260" w:rsidTr="00A63260">
        <w:trPr>
          <w:trHeight w:val="144"/>
          <w:tblCellSpacing w:w="20" w:type="nil"/>
        </w:trPr>
        <w:tc>
          <w:tcPr>
            <w:tcW w:w="658" w:type="dxa"/>
            <w:vMerge/>
            <w:tcBorders>
              <w:top w:val="nil"/>
            </w:tcBorders>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p>
        </w:tc>
        <w:tc>
          <w:tcPr>
            <w:tcW w:w="5438" w:type="dxa"/>
            <w:vMerge/>
            <w:tcBorders>
              <w:top w:val="nil"/>
            </w:tcBorders>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p>
        </w:tc>
        <w:tc>
          <w:tcPr>
            <w:tcW w:w="106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b/>
                <w:color w:val="000000"/>
              </w:rPr>
              <w:t>Всего</w:t>
            </w:r>
          </w:p>
          <w:p w:rsidR="00A63260" w:rsidRPr="00A63260" w:rsidRDefault="00A63260" w:rsidP="00A63260">
            <w:pPr>
              <w:spacing w:after="0" w:line="240" w:lineRule="auto"/>
              <w:ind w:left="135"/>
              <w:jc w:val="center"/>
              <w:rPr>
                <w:rFonts w:ascii="Times New Roman" w:hAnsi="Times New Roman" w:cs="Times New Roman"/>
              </w:rPr>
            </w:pP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b/>
                <w:color w:val="000000"/>
              </w:rPr>
              <w:t>Контрольные работы</w:t>
            </w:r>
          </w:p>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b/>
                <w:color w:val="000000"/>
              </w:rPr>
              <w:t>Практические работы</w:t>
            </w:r>
          </w:p>
          <w:p w:rsidR="00A63260" w:rsidRPr="00A63260" w:rsidRDefault="00A63260" w:rsidP="00A63260">
            <w:pPr>
              <w:spacing w:after="0" w:line="240" w:lineRule="auto"/>
              <w:ind w:left="135"/>
              <w:jc w:val="center"/>
              <w:rPr>
                <w:rFonts w:ascii="Times New Roman" w:hAnsi="Times New Roman" w:cs="Times New Roman"/>
              </w:rPr>
            </w:pPr>
          </w:p>
        </w:tc>
        <w:tc>
          <w:tcPr>
            <w:tcW w:w="1245" w:type="dxa"/>
            <w:vMerge/>
          </w:tcPr>
          <w:p w:rsidR="00A63260" w:rsidRPr="00A63260" w:rsidRDefault="00A63260" w:rsidP="00A63260">
            <w:pPr>
              <w:spacing w:after="0" w:line="240" w:lineRule="auto"/>
              <w:rPr>
                <w:rFonts w:ascii="Times New Roman" w:hAnsi="Times New Roman" w:cs="Times New Roman"/>
              </w:rPr>
            </w:pPr>
          </w:p>
        </w:tc>
        <w:tc>
          <w:tcPr>
            <w:tcW w:w="2861" w:type="dxa"/>
            <w:vMerge/>
            <w:tcBorders>
              <w:top w:val="nil"/>
            </w:tcBorders>
            <w:tcMar>
              <w:top w:w="50" w:type="dxa"/>
              <w:left w:w="100" w:type="dxa"/>
            </w:tcMar>
          </w:tcPr>
          <w:p w:rsidR="00A63260" w:rsidRPr="00A63260" w:rsidRDefault="00A63260" w:rsidP="00A63260">
            <w:pPr>
              <w:spacing w:after="0" w:line="240" w:lineRule="auto"/>
              <w:rPr>
                <w:rFonts w:ascii="Times New Roman" w:hAnsi="Times New Roman" w:cs="Times New Roman"/>
              </w:rPr>
            </w:pPr>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 Сеф «Лопата». Чтение с установкой на смысловое чтение, позволяющее связать звучащее слово (словосочетание и предложение) с его значением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lang w:val="ru-RU"/>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2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fda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Е. Карганова «Лекарство без рецепта». </w:t>
            </w:r>
            <w:r w:rsidRPr="00A63260">
              <w:rPr>
                <w:rFonts w:ascii="Times New Roman" w:hAnsi="Times New Roman" w:cs="Times New Roman"/>
              </w:rPr>
              <w:t>Выразительное чтение небольшого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2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5142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 Ушинский «Как рубашка в поле выросла». Работа с учебными, познавательными текстами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2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47</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96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Е. Благинина «Не мешайте мне трудиться», С. Баруздин «Бревно». Нравственно-этические понятия, раскрытые в литературно-художественных произведениях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2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480</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«Кому горшок мыть», Фольклорные произведения разных жанров: бытовые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aa</w:t>
              </w:r>
              <w:r w:rsidRPr="00A63260">
                <w:rPr>
                  <w:rFonts w:ascii="Times New Roman" w:hAnsi="Times New Roman" w:cs="Times New Roman"/>
                  <w:color w:val="0000FF"/>
                  <w:u w:val="single"/>
                  <w:lang w:val="ru-RU"/>
                </w:rPr>
                <w:t>16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С. Маршак «Старуха, дверь закрой!». Литературные произведения разных жанров. Литературные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27</w:t>
              </w:r>
              <w:r w:rsidRPr="00A63260">
                <w:rPr>
                  <w:rFonts w:ascii="Times New Roman" w:hAnsi="Times New Roman" w:cs="Times New Roman"/>
                  <w:color w:val="0000FF"/>
                  <w:u w:val="single"/>
                </w:rPr>
                <w:t>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Е. Шварц «Сказка о потерянном времени». Главная мысль, отношения автора к героям, поступкам.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420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Е. Шварц «Сказка о потерянном времени». Сравнение героев (сопоставление поступков героев по аналогии или по контрасту; нахождение в тексте соответствующих слов и выражений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10</w:t>
              </w:r>
              <w:r w:rsidRPr="00A63260">
                <w:rPr>
                  <w:rFonts w:ascii="Times New Roman" w:hAnsi="Times New Roman" w:cs="Times New Roman"/>
                  <w:color w:val="0000FF"/>
                  <w:u w:val="single"/>
                </w:rPr>
                <w:t>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Е. Шварц «Сказка о потерянном времени». Вопросы проблемного характера, а также на установление взаимосвязей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af</w:t>
              </w:r>
              <w:r w:rsidRPr="00A63260">
                <w:rPr>
                  <w:rFonts w:ascii="Times New Roman" w:hAnsi="Times New Roman" w:cs="Times New Roman"/>
                  <w:color w:val="0000FF"/>
                  <w:u w:val="single"/>
                  <w:lang w:val="ru-RU"/>
                </w:rPr>
                <w:t>70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И. Крылов «Стрекоза и Муравей». Книги И.А. Крылова. Литературные произведения разных жанров: басни.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lang w:val="ru-RU"/>
              </w:rPr>
            </w:pPr>
          </w:p>
        </w:tc>
        <w:tc>
          <w:tcPr>
            <w:tcW w:w="2861" w:type="dxa"/>
            <w:tcMar>
              <w:top w:w="50" w:type="dxa"/>
              <w:left w:w="100" w:type="dxa"/>
            </w:tcMar>
            <w:vAlign w:val="center"/>
          </w:tcPr>
          <w:p w:rsidR="00A63260" w:rsidRPr="00A63260" w:rsidRDefault="00810CC4"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af</w:t>
              </w:r>
              <w:r w:rsidRPr="00A63260">
                <w:rPr>
                  <w:rFonts w:ascii="Times New Roman" w:hAnsi="Times New Roman" w:cs="Times New Roman"/>
                  <w:color w:val="0000FF"/>
                  <w:u w:val="single"/>
                  <w:lang w:val="ru-RU"/>
                </w:rPr>
                <w:t>70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11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Африканская сказка «Лентяйка». Нравственно-этические понятия, раскрытые в литературно-художественных произведениях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4861</w:t>
              </w:r>
              <w:r w:rsidRPr="00A63260">
                <w:rPr>
                  <w:rFonts w:ascii="Times New Roman" w:hAnsi="Times New Roman" w:cs="Times New Roman"/>
                  <w:color w:val="0000FF"/>
                  <w:u w:val="single"/>
                </w:rPr>
                <w:t>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Э. Сеф «Странное дело». Характеристика героев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ae</w:t>
              </w:r>
              <w:r w:rsidRPr="00A63260">
                <w:rPr>
                  <w:rFonts w:ascii="Times New Roman" w:hAnsi="Times New Roman" w:cs="Times New Roman"/>
                  <w:color w:val="0000FF"/>
                  <w:u w:val="single"/>
                  <w:lang w:val="ru-RU"/>
                </w:rPr>
                <w:t>44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«Дочь- семилетка». Фольклорные произведения разных жанров. Бытовые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w:t>
              </w:r>
              <w:r w:rsidRPr="00A63260">
                <w:rPr>
                  <w:rFonts w:ascii="Times New Roman" w:hAnsi="Times New Roman" w:cs="Times New Roman"/>
                  <w:color w:val="0000FF"/>
                  <w:u w:val="single"/>
                </w:rPr>
                <w:t>ab</w:t>
              </w:r>
              <w:r w:rsidRPr="00A63260">
                <w:rPr>
                  <w:rFonts w:ascii="Times New Roman" w:hAnsi="Times New Roman" w:cs="Times New Roman"/>
                  <w:color w:val="0000FF"/>
                  <w:u w:val="single"/>
                  <w:lang w:val="ru-RU"/>
                </w:rPr>
                <w:t>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«Морской царь и Василиса Премудрая». Фольклорные произведения разных жанров: 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3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10</w:t>
              </w:r>
              <w:r w:rsidRPr="00A63260">
                <w:rPr>
                  <w:rFonts w:ascii="Times New Roman" w:hAnsi="Times New Roman" w:cs="Times New Roman"/>
                  <w:color w:val="0000FF"/>
                  <w:u w:val="single"/>
                </w:rPr>
                <w:t>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«Морской царь и Василиса Премудрая». Способы толкования значения незнакомых слов: с использованием словарей и справочной литературы</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483</w:t>
              </w:r>
              <w:r w:rsidRPr="00A63260">
                <w:rPr>
                  <w:rFonts w:ascii="Times New Roman" w:hAnsi="Times New Roman" w:cs="Times New Roman"/>
                  <w:color w:val="0000FF"/>
                  <w:u w:val="single"/>
                </w:rPr>
                <w:t>ec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Русская народная сказка «Морской царь и Василиса Премудрая». </w:t>
            </w:r>
            <w:r w:rsidRPr="00A63260">
              <w:rPr>
                <w:rFonts w:ascii="Times New Roman" w:hAnsi="Times New Roman" w:cs="Times New Roman"/>
              </w:rPr>
              <w:t>Пересказ текста  выборочный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4875</w:t>
              </w:r>
              <w:r w:rsidRPr="00A63260">
                <w:rPr>
                  <w:rFonts w:ascii="Times New Roman" w:hAnsi="Times New Roman" w:cs="Times New Roman"/>
                  <w:color w:val="0000FF"/>
                  <w:u w:val="single"/>
                </w:rPr>
                <w:t>c</w:t>
              </w:r>
            </w:hyperlink>
            <w:r w:rsidRPr="00A63260">
              <w:rPr>
                <w:rFonts w:ascii="Times New Roman" w:hAnsi="Times New Roman" w:cs="Times New Roman"/>
                <w:color w:val="000000"/>
                <w:lang w:val="ru-RU"/>
              </w:rPr>
              <w:t xml:space="preserve"> </w:t>
            </w:r>
            <w:hyperlink r:id="rId34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610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Армянская сказка «Золотое яблоко». Интерпретация текста литературного произведения: чтение по ролям.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48892</w:t>
              </w:r>
            </w:hyperlink>
            <w:r w:rsidRPr="00A63260">
              <w:rPr>
                <w:rFonts w:ascii="Times New Roman" w:hAnsi="Times New Roman" w:cs="Times New Roman"/>
                <w:color w:val="000000"/>
                <w:lang w:val="ru-RU"/>
              </w:rPr>
              <w:t xml:space="preserve"> </w:t>
            </w:r>
            <w:hyperlink r:id="rId34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Кир Булычев «Авгиева лаборатория». Прогнозирование содержания произведения по заголовку, автору.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7</w:t>
              </w:r>
              <w:r w:rsidRPr="00A63260">
                <w:rPr>
                  <w:rFonts w:ascii="Times New Roman" w:hAnsi="Times New Roman" w:cs="Times New Roman"/>
                  <w:color w:val="0000FF"/>
                  <w:u w:val="single"/>
                </w:rPr>
                <w:t>dc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Кир Булычев «Авгиева лаборатория». Выполнение групповых творческих проектов.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489</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«Книги о мудрецах и глупцах».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49</w:t>
              </w:r>
              <w:r w:rsidRPr="00A63260">
                <w:rPr>
                  <w:rFonts w:ascii="Times New Roman" w:hAnsi="Times New Roman" w:cs="Times New Roman"/>
                  <w:color w:val="0000FF"/>
                  <w:u w:val="single"/>
                </w:rPr>
                <w:t>cc</w:t>
              </w:r>
              <w:r w:rsidRPr="00A63260">
                <w:rPr>
                  <w:rFonts w:ascii="Times New Roman" w:hAnsi="Times New Roman" w:cs="Times New Roman"/>
                  <w:color w:val="0000FF"/>
                  <w:u w:val="single"/>
                  <w:lang w:val="ru-RU"/>
                </w:rPr>
                <w:t>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 Бальмонт «Осень», И. Соколов - Микитов «Листопадничек».  Восприятие на слух звучащей речи.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542</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Ф. Тютчев «Листья», А. Фет «Ласточки попали …». Выразительное чтение небольшого текста: соблюдение орфоэпических и интонационных норм чтения.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4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bd</w:t>
              </w:r>
              <w:r w:rsidRPr="00A63260">
                <w:rPr>
                  <w:rFonts w:ascii="Times New Roman" w:hAnsi="Times New Roman" w:cs="Times New Roman"/>
                  <w:color w:val="0000FF"/>
                  <w:u w:val="single"/>
                  <w:lang w:val="ru-RU"/>
                </w:rPr>
                <w:t>94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 xml:space="preserve">К. Паустовский «Барсучий нос». Простейшими приемы анализа различных видов текста: установление </w:t>
            </w:r>
            <w:r w:rsidRPr="00A63260">
              <w:rPr>
                <w:rFonts w:ascii="Times New Roman" w:hAnsi="Times New Roman" w:cs="Times New Roman"/>
                <w:lang w:val="ru-RU"/>
              </w:rPr>
              <w:lastRenderedPageBreak/>
              <w:t>причинно-следственных связей; определение главной мысли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lastRenderedPageBreak/>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dc</w:t>
              </w:r>
              <w:r w:rsidRPr="00A63260">
                <w:rPr>
                  <w:rFonts w:ascii="Times New Roman" w:hAnsi="Times New Roman" w:cs="Times New Roman"/>
                  <w:color w:val="0000FF"/>
                  <w:u w:val="single"/>
                  <w:lang w:val="ru-RU"/>
                </w:rPr>
                <w:t>98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 Паустовский «Барсучий нос». Деление текста на части; выделение ключевых (опорных) слов.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0</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8</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С. Пушкин «Осень», М. Лермонтов «Осень». Образная система произведения (без введения понятий): средства художественной выразительности, их значение и роль в тексте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24</w:t>
              </w:r>
              <w:r w:rsidRPr="00A63260">
                <w:rPr>
                  <w:rFonts w:ascii="Times New Roman" w:hAnsi="Times New Roman" w:cs="Times New Roman"/>
                  <w:color w:val="0000FF"/>
                  <w:u w:val="single"/>
                </w:rPr>
                <w:t>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А. К. Толстой «Осень! Обсыпается весь наш бедный сад…». Н. Некрасов «Славная осень! Здоровый, ядрёный….». </w:t>
            </w:r>
            <w:r w:rsidRPr="00A63260">
              <w:rPr>
                <w:rFonts w:ascii="Times New Roman" w:hAnsi="Times New Roman" w:cs="Times New Roman"/>
              </w:rPr>
              <w:t xml:space="preserve">Прямое и переносное значение слов. </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6</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Английская сказка «Женщина, которая жила в бутылке». Фактический уровень текста: тема текста, герои, заголовок, описания, время и место описанных событий, ключевые события.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lang w:val="ru-RU"/>
              </w:rPr>
            </w:pPr>
          </w:p>
        </w:tc>
        <w:tc>
          <w:tcPr>
            <w:tcW w:w="2861" w:type="dxa"/>
            <w:tcMar>
              <w:top w:w="50" w:type="dxa"/>
              <w:left w:w="100" w:type="dxa"/>
            </w:tcMar>
            <w:vAlign w:val="center"/>
          </w:tcPr>
          <w:p w:rsidR="00A63260" w:rsidRPr="00A63260" w:rsidRDefault="00810CC4"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af</w:t>
              </w:r>
              <w:r w:rsidRPr="00A63260">
                <w:rPr>
                  <w:rFonts w:ascii="Times New Roman" w:hAnsi="Times New Roman" w:cs="Times New Roman"/>
                  <w:color w:val="0000FF"/>
                  <w:u w:val="single"/>
                  <w:lang w:val="ru-RU"/>
                </w:rPr>
                <w:t>70</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Английская сказка «Женщина, которая жила в бутылке». Краткий пересказ текста (выделение главного в содержании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676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29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Я. Аким «Жадина», В Зотов «Бабушкин халат». Нравственно-этические понятия, раскрытые в литературно-художественных произведениях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784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Дж. Родари «Солнце и туча». </w:t>
            </w:r>
            <w:r w:rsidRPr="00A63260">
              <w:rPr>
                <w:rFonts w:ascii="Times New Roman" w:hAnsi="Times New Roman" w:cs="Times New Roman"/>
              </w:rPr>
              <w:t>Характеристика героев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43</w:t>
              </w:r>
              <w:r w:rsidRPr="00A63260">
                <w:rPr>
                  <w:rFonts w:ascii="Times New Roman" w:hAnsi="Times New Roman" w:cs="Times New Roman"/>
                  <w:color w:val="0000FF"/>
                  <w:u w:val="single"/>
                </w:rPr>
                <w:t>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color w:val="000000"/>
              </w:rPr>
              <w:t>31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Драгунский «Тайное становится явным». Литературные произведения разных жанров. Рассказы.</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554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Драгунский «Тайное становится явным». Вопросы проблемного характера, а также на установление взаимосвязей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5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5142</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Н. Носов «Огурцы». Литературные произведения разных жанров. </w:t>
            </w:r>
            <w:r w:rsidRPr="00A63260">
              <w:rPr>
                <w:rFonts w:ascii="Times New Roman" w:hAnsi="Times New Roman" w:cs="Times New Roman"/>
              </w:rPr>
              <w:t>Рассказы.</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1</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Н. Носов «Огурцы». Характеристика героев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2</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В. Осеева «Почему?». Литературные произведения разных жанров. </w:t>
            </w:r>
            <w:r w:rsidRPr="00A63260">
              <w:rPr>
                <w:rFonts w:ascii="Times New Roman" w:hAnsi="Times New Roman" w:cs="Times New Roman"/>
              </w:rPr>
              <w:t>Рассказы.</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5</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36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Осеева «Почему?».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ca</w:t>
              </w:r>
              <w:r w:rsidRPr="00A63260">
                <w:rPr>
                  <w:rFonts w:ascii="Times New Roman" w:hAnsi="Times New Roman" w:cs="Times New Roman"/>
                  <w:color w:val="0000FF"/>
                  <w:u w:val="single"/>
                  <w:lang w:val="ru-RU"/>
                </w:rPr>
                <w:t>64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Шведская сказка «Принцесса – лгунья».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6</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Шведская сказка «Принцесса – лгунья». Придумывание возможного варианта развития сюжета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80</w:t>
              </w:r>
              <w:r w:rsidRPr="00A63260">
                <w:rPr>
                  <w:rFonts w:ascii="Times New Roman" w:hAnsi="Times New Roman" w:cs="Times New Roman"/>
                  <w:color w:val="0000FF"/>
                  <w:u w:val="single"/>
                </w:rPr>
                <w:t>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39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Шведская сказка «Принцесса – лгунья». Краткий пересказ текста (выделение главного в содержании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cc</w:t>
              </w:r>
              <w:r w:rsidRPr="00A63260">
                <w:rPr>
                  <w:rFonts w:ascii="Times New Roman" w:hAnsi="Times New Roman" w:cs="Times New Roman"/>
                  <w:color w:val="0000FF"/>
                  <w:u w:val="single"/>
                  <w:lang w:val="ru-RU"/>
                </w:rPr>
                <w:t>80</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Л. Пантелеев «Честное слово». Главная мысль, отношения автора к героям, поступкам.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cb</w:t>
              </w:r>
              <w:r w:rsidRPr="00A63260">
                <w:rPr>
                  <w:rFonts w:ascii="Times New Roman" w:hAnsi="Times New Roman" w:cs="Times New Roman"/>
                  <w:color w:val="0000FF"/>
                  <w:u w:val="single"/>
                  <w:lang w:val="ru-RU"/>
                </w:rPr>
                <w:t>68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Л. Пантелеев «Честное слово». Сравнение героев (сопоставление поступков героев по аналогии или по контрасту; нахождение в тексте соответствующих слов и выражений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82</w:t>
              </w:r>
              <w:r w:rsidRPr="00A63260">
                <w:rPr>
                  <w:rFonts w:ascii="Times New Roman" w:hAnsi="Times New Roman" w:cs="Times New Roman"/>
                  <w:color w:val="0000FF"/>
                  <w:u w:val="single"/>
                </w:rPr>
                <w:t>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С. Маршак «Урок вежливости», И. Пивоварова «Вежливый ослик», Б. Заходер «Очень вежливый Индюк». </w:t>
            </w:r>
            <w:r w:rsidRPr="00A63260">
              <w:rPr>
                <w:rFonts w:ascii="Times New Roman" w:hAnsi="Times New Roman" w:cs="Times New Roman"/>
              </w:rPr>
              <w:t>Вежливая форма выражения своей точки зрения по обсуждаемой теме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6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938</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Осеева «Волшебное слово». Вопросы проблемного характера, а также на установление взаимосвязей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fc</w:t>
              </w:r>
              <w:r w:rsidRPr="00A63260">
                <w:rPr>
                  <w:rFonts w:ascii="Times New Roman" w:hAnsi="Times New Roman" w:cs="Times New Roman"/>
                  <w:color w:val="0000FF"/>
                  <w:u w:val="single"/>
                  <w:lang w:val="ru-RU"/>
                </w:rPr>
                <w:t>6</w:t>
              </w:r>
              <w:r w:rsidRPr="00A63260">
                <w:rPr>
                  <w:rFonts w:ascii="Times New Roman" w:hAnsi="Times New Roman" w:cs="Times New Roman"/>
                  <w:color w:val="0000FF"/>
                  <w:u w:val="single"/>
                </w:rPr>
                <w:t>e</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Осеева «Волшебное слово». Интерпретация текста литературного произведения: инсценирование.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cd</w:t>
              </w:r>
              <w:r w:rsidRPr="00A63260">
                <w:rPr>
                  <w:rFonts w:ascii="Times New Roman" w:hAnsi="Times New Roman" w:cs="Times New Roman"/>
                  <w:color w:val="0000FF"/>
                  <w:u w:val="single"/>
                  <w:lang w:val="ru-RU"/>
                </w:rPr>
                <w:t>98</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С. Есенин «Береза», М. Пришвин «Деревья в лесу». Общее представление о композиционных особенностях построения описания (пейзаж, портрет)</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072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 xml:space="preserve">И. Никитин «Весело сияет месяц над селом…», А. С. Пушкин «Зимний вечер». Образная система произведения (без введения понятий): средства </w:t>
            </w:r>
            <w:r w:rsidRPr="00A63260">
              <w:rPr>
                <w:rFonts w:ascii="Times New Roman" w:hAnsi="Times New Roman" w:cs="Times New Roman"/>
                <w:lang w:val="ru-RU"/>
              </w:rPr>
              <w:lastRenderedPageBreak/>
              <w:t>художественной выразительности, их значение и роль в тексте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lastRenderedPageBreak/>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298</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Блок «Ветхая избушка», И. Суриков «Детство». Словесное рисование по эпизодам прочитанных текстов.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194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З. Александрова «Снежок», Саша Черный «На коньках». Литературные произведения разных жанров. Стихотворения.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50358</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49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В. Драгунский «Кот в сапогах». </w:t>
            </w:r>
            <w:r w:rsidRPr="00A63260">
              <w:rPr>
                <w:rFonts w:ascii="Times New Roman" w:hAnsi="Times New Roman" w:cs="Times New Roman"/>
              </w:rPr>
              <w:t>Пересказ текста подробный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35</w:t>
              </w:r>
              <w:r w:rsidRPr="00A63260">
                <w:rPr>
                  <w:rFonts w:ascii="Times New Roman" w:hAnsi="Times New Roman" w:cs="Times New Roman"/>
                  <w:color w:val="0000FF"/>
                  <w:u w:val="single"/>
                </w:rPr>
                <w:t>a</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Драгунский «Кот в сапогах».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684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С. Дрожжин «Снег летает и сверкает…», К.  Бальмонт «Снежинка», С. Есение «Пороша». </w:t>
            </w:r>
            <w:r w:rsidRPr="00A63260">
              <w:rPr>
                <w:rFonts w:ascii="Times New Roman" w:hAnsi="Times New Roman" w:cs="Times New Roman"/>
              </w:rPr>
              <w:t>Общее представление о композиционных особенностях построения  описания (пейзаж, портрет)</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ea</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С. Есенин «Поет зима – аукает…». Описание своего впечатления от произведения в форме устного высказывания.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7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576</w:t>
              </w:r>
            </w:hyperlink>
            <w:r w:rsidRPr="00A63260">
              <w:rPr>
                <w:rFonts w:ascii="Times New Roman" w:hAnsi="Times New Roman" w:cs="Times New Roman"/>
                <w:color w:val="000000"/>
                <w:lang w:val="ru-RU"/>
              </w:rPr>
              <w:t xml:space="preserve"> </w:t>
            </w:r>
            <w:hyperlink r:id="rId38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972</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Книги о зиме.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eecc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Эстонская сказка «Каждый свое получил». Нравственно-этические понятия, раскрытые в литературно-художественных произведениях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972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Латышская сказка «Два брата». Сравнение героев (сопоставление поступков героев по аналогии или по контрасту; нахождение в тексте соответствующих слов и выражений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45</w:t>
              </w:r>
              <w:r w:rsidRPr="00A63260">
                <w:rPr>
                  <w:rFonts w:ascii="Times New Roman" w:hAnsi="Times New Roman" w:cs="Times New Roman"/>
                  <w:color w:val="0000FF"/>
                  <w:u w:val="single"/>
                </w:rPr>
                <w:t>e</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Ю. Ермыш «Добрый клен», «Озеро», Узбекская сказка «Черепаха и скорпион». </w:t>
            </w:r>
            <w:r w:rsidRPr="00A63260">
              <w:rPr>
                <w:rFonts w:ascii="Times New Roman" w:hAnsi="Times New Roman" w:cs="Times New Roman"/>
              </w:rPr>
              <w:t>Фольклорные и литературные произведения разных жанров. Сказки о животных.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eb</w:t>
              </w:r>
              <w:r w:rsidRPr="00A63260">
                <w:rPr>
                  <w:rFonts w:ascii="Times New Roman" w:hAnsi="Times New Roman" w:cs="Times New Roman"/>
                  <w:color w:val="0000FF"/>
                  <w:u w:val="single"/>
                  <w:lang w:val="ru-RU"/>
                </w:rPr>
                <w:t>98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57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И. А. Крылов «Чиж и голубь»., Л. Н. Толстой «Белка и волк», «Комар и лев». </w:t>
            </w:r>
            <w:r w:rsidRPr="00A63260">
              <w:rPr>
                <w:rFonts w:ascii="Times New Roman" w:hAnsi="Times New Roman" w:cs="Times New Roman"/>
              </w:rPr>
              <w:t>Литературные произведения разных жанров. Басни.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ed</w:t>
              </w:r>
              <w:r w:rsidRPr="00A63260">
                <w:rPr>
                  <w:rFonts w:ascii="Times New Roman" w:hAnsi="Times New Roman" w:cs="Times New Roman"/>
                  <w:color w:val="0000FF"/>
                  <w:u w:val="single"/>
                  <w:lang w:val="ru-RU"/>
                </w:rPr>
                <w:t>00</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Г. Ладонщиков «Старые сказки», Русская народная сказка «Баба Яга». </w:t>
            </w:r>
            <w:r w:rsidRPr="00A63260">
              <w:rPr>
                <w:rFonts w:ascii="Times New Roman" w:hAnsi="Times New Roman" w:cs="Times New Roman"/>
              </w:rPr>
              <w:t>Фольклорные произведения разных жанров. 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color w:val="000000"/>
              </w:rPr>
              <w:t xml:space="preserve"> </w:t>
            </w: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066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59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«Падчерица и мачехина дочка». Фольклорные произведения разных жанров. 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1</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Книги по теме «Народные волшебные сказки о людях хороших и не очень хороших». </w:t>
            </w:r>
            <w:r w:rsidRPr="00A63260">
              <w:rPr>
                <w:rFonts w:ascii="Times New Roman" w:hAnsi="Times New Roman" w:cs="Times New Roman"/>
              </w:rPr>
              <w:t>Рассказ о книге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lang w:val="ru-RU"/>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514</w:t>
              </w:r>
              <w:r w:rsidRPr="00A63260">
                <w:rPr>
                  <w:rFonts w:ascii="Times New Roman" w:hAnsi="Times New Roman" w:cs="Times New Roman"/>
                  <w:color w:val="0000FF"/>
                  <w:u w:val="single"/>
                </w:rPr>
                <w:t>ba</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Б. Заходер «Серая звездочка». Литературные произведения разных жанров. </w:t>
            </w:r>
            <w:r w:rsidRPr="00A63260">
              <w:rPr>
                <w:rFonts w:ascii="Times New Roman" w:hAnsi="Times New Roman" w:cs="Times New Roman"/>
              </w:rPr>
              <w:t>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8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958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Б. Заходер «Серая звездочка». Придумывание возможного варианта развития сюжета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ff</w:t>
              </w:r>
              <w:r w:rsidRPr="00A63260">
                <w:rPr>
                  <w:rFonts w:ascii="Times New Roman" w:hAnsi="Times New Roman" w:cs="Times New Roman"/>
                  <w:color w:val="0000FF"/>
                  <w:u w:val="single"/>
                  <w:lang w:val="ru-RU"/>
                </w:rPr>
                <w:t>70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Английская сказка «Хромая Молли». Интерпретация текста литературного произведения: чтение по ролям.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fc</w:t>
              </w:r>
              <w:r w:rsidRPr="00A63260">
                <w:rPr>
                  <w:rFonts w:ascii="Times New Roman" w:hAnsi="Times New Roman" w:cs="Times New Roman"/>
                  <w:color w:val="0000FF"/>
                  <w:u w:val="single"/>
                  <w:lang w:val="ru-RU"/>
                </w:rPr>
                <w:t>6</w:t>
              </w:r>
              <w:r w:rsidRPr="00A63260">
                <w:rPr>
                  <w:rFonts w:ascii="Times New Roman" w:hAnsi="Times New Roman" w:cs="Times New Roman"/>
                  <w:color w:val="0000FF"/>
                  <w:u w:val="single"/>
                </w:rPr>
                <w:t>e</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Английская сказка «Хромая Молли». Подробный пересказ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52806</w:t>
              </w:r>
            </w:hyperlink>
            <w:r w:rsidRPr="00A63260">
              <w:rPr>
                <w:rFonts w:ascii="Times New Roman" w:hAnsi="Times New Roman" w:cs="Times New Roman"/>
                <w:color w:val="000000"/>
                <w:lang w:val="ru-RU"/>
              </w:rPr>
              <w:t xml:space="preserve"> </w:t>
            </w:r>
            <w:hyperlink r:id="rId39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w:t>
              </w:r>
              <w:r w:rsidRPr="00A63260">
                <w:rPr>
                  <w:rFonts w:ascii="Times New Roman" w:hAnsi="Times New Roman" w:cs="Times New Roman"/>
                  <w:color w:val="0000FF"/>
                  <w:u w:val="single"/>
                </w:rPr>
                <w:t>bd</w:t>
              </w:r>
              <w:r w:rsidRPr="00A63260">
                <w:rPr>
                  <w:rFonts w:ascii="Times New Roman" w:hAnsi="Times New Roman" w:cs="Times New Roman"/>
                  <w:color w:val="0000FF"/>
                  <w:u w:val="single"/>
                  <w:lang w:val="ru-RU"/>
                </w:rPr>
                <w:t>0</w:t>
              </w:r>
            </w:hyperlink>
          </w:p>
        </w:tc>
      </w:tr>
      <w:tr w:rsidR="00A63260" w:rsidRPr="00810CC4" w:rsidTr="00A63260">
        <w:trPr>
          <w:trHeight w:val="107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Чешская сказка «Златовласка».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fe</w:t>
              </w:r>
              <w:r w:rsidRPr="00A63260">
                <w:rPr>
                  <w:rFonts w:ascii="Times New Roman" w:hAnsi="Times New Roman" w:cs="Times New Roman"/>
                  <w:color w:val="0000FF"/>
                  <w:u w:val="single"/>
                  <w:lang w:val="ru-RU"/>
                </w:rPr>
                <w:t>30</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Чешская сказка «Златовласка». Сравнение героев (сопоставление поступков героев по аналогии или по контрасту; нахождение в тексте соответствующих слов и выражений</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548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Итальянская сказка «Дары феи Кренского озера». Прогнозирование содержания произведения по заголовку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5072</w:t>
              </w:r>
              <w:r w:rsidRPr="00A63260">
                <w:rPr>
                  <w:rFonts w:ascii="Times New Roman" w:hAnsi="Times New Roman" w:cs="Times New Roman"/>
                  <w:color w:val="0000FF"/>
                  <w:u w:val="single"/>
                </w:rPr>
                <w:t>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68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Итальянская сказка «Дары феи Кренского озера». Словесное рисование по эпизодам прочитанных текстов.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50876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69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Итальянская сказка «Дары феи Кренского озера». Интерпретация текста литературного произведения: инсценированные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478</w:t>
              </w:r>
              <w:r w:rsidRPr="00A63260">
                <w:rPr>
                  <w:rFonts w:ascii="Times New Roman" w:hAnsi="Times New Roman" w:cs="Times New Roman"/>
                  <w:color w:val="0000FF"/>
                  <w:u w:val="single"/>
                </w:rPr>
                <w:t>de</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Книги по теме «Волшебные литературные сказки».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39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47</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6</w:t>
              </w:r>
              <w:r w:rsidRPr="00A63260">
                <w:rPr>
                  <w:rFonts w:ascii="Times New Roman" w:hAnsi="Times New Roman" w:cs="Times New Roman"/>
                  <w:color w:val="0000FF"/>
                  <w:u w:val="single"/>
                </w:rPr>
                <w:t>e</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Ю. Мориц «Песенка про сказку». Прогнозирование содержания произведения по заголовку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47</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76</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Ю. Мориц «Разговаривали вещи», Х. К. Андерсен «Пятеро из одного стручка». </w:t>
            </w:r>
            <w:r w:rsidRPr="00A63260">
              <w:rPr>
                <w:rFonts w:ascii="Times New Roman" w:hAnsi="Times New Roman" w:cs="Times New Roman"/>
              </w:rPr>
              <w:t>Литературные произведения разных жанров. Литературные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47</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84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Ю. Мориц «Разговаривали вещи», Х. К. Андерсен «Пятеро из одного стручка». </w:t>
            </w:r>
            <w:r w:rsidRPr="00A63260">
              <w:rPr>
                <w:rFonts w:ascii="Times New Roman" w:hAnsi="Times New Roman" w:cs="Times New Roman"/>
              </w:rPr>
              <w:t>Словесное рисование по фрагментам прочитанных текстов.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47</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72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 Х. К. Андерсен «Ель». Литературные произведения разных жанров. </w:t>
            </w:r>
            <w:r w:rsidRPr="00A63260">
              <w:rPr>
                <w:rFonts w:ascii="Times New Roman" w:hAnsi="Times New Roman" w:cs="Times New Roman"/>
              </w:rPr>
              <w:t>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w:t>
              </w:r>
              <w:r w:rsidRPr="00A63260">
                <w:rPr>
                  <w:rFonts w:ascii="Times New Roman" w:hAnsi="Times New Roman" w:cs="Times New Roman"/>
                  <w:color w:val="0000FF"/>
                  <w:u w:val="single"/>
                </w:rPr>
                <w:t>ebe</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Х. К. Андерсен «Ель». Главная мысль, отношения автора к героям, поступкам.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53242</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Е. Пермяк «Некрасивая елка». Характеристика героев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53364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Е. Пермяк «Некрасивая елка». Интерпретация текста литературного произведения: чтение по ролям.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5347</w:t>
              </w:r>
              <w:r w:rsidRPr="00A63260">
                <w:rPr>
                  <w:rFonts w:ascii="Times New Roman" w:hAnsi="Times New Roman" w:cs="Times New Roman"/>
                  <w:color w:val="0000FF"/>
                  <w:u w:val="single"/>
                </w:rPr>
                <w:t>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Е. Клюев «Сказки простого Карандаша». </w:t>
            </w:r>
            <w:r w:rsidRPr="00A63260">
              <w:rPr>
                <w:rFonts w:ascii="Times New Roman" w:hAnsi="Times New Roman" w:cs="Times New Roman"/>
              </w:rPr>
              <w:t>Вопросы по фактическому содержанию.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501</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79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Е. Клюев «Сказки простого Карандаша». </w:t>
            </w:r>
            <w:r w:rsidRPr="00A63260">
              <w:rPr>
                <w:rFonts w:ascii="Times New Roman" w:hAnsi="Times New Roman" w:cs="Times New Roman"/>
              </w:rPr>
              <w:t>Произведения живописи.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0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51096</w:t>
              </w:r>
            </w:hyperlink>
          </w:p>
        </w:tc>
      </w:tr>
      <w:tr w:rsidR="00810CC4" w:rsidRPr="00810CC4" w:rsidTr="00CB2815">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80</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«Иван – крестьянский сын и чудо –юдо». Фольклорные произведения разных жанров. Волшебные сказки.</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EF4C91">
              <w:rPr>
                <w:rFonts w:ascii="Times New Roman" w:hAnsi="Times New Roman" w:cs="Times New Roman"/>
                <w:color w:val="000000"/>
                <w:lang w:val="ru-RU"/>
              </w:rPr>
              <w:t xml:space="preserve">Библиотека ЦОК </w:t>
            </w:r>
            <w:hyperlink r:id="rId409">
              <w:r w:rsidRPr="00EF4C91">
                <w:rPr>
                  <w:rFonts w:ascii="Times New Roman" w:hAnsi="Times New Roman" w:cs="Times New Roman"/>
                  <w:color w:val="0000FF"/>
                  <w:u w:val="single"/>
                </w:rPr>
                <w:t>https</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m</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edsoo</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ru</w:t>
              </w:r>
              <w:r w:rsidRPr="00EF4C91">
                <w:rPr>
                  <w:rFonts w:ascii="Times New Roman" w:hAnsi="Times New Roman" w:cs="Times New Roman"/>
                  <w:color w:val="0000FF"/>
                  <w:u w:val="single"/>
                  <w:lang w:val="ru-RU"/>
                </w:rPr>
                <w:t>/8</w:t>
              </w:r>
              <w:r w:rsidRPr="00EF4C91">
                <w:rPr>
                  <w:rFonts w:ascii="Times New Roman" w:hAnsi="Times New Roman" w:cs="Times New Roman"/>
                  <w:color w:val="0000FF"/>
                  <w:u w:val="single"/>
                </w:rPr>
                <w:t>bc</w:t>
              </w:r>
              <w:r w:rsidRPr="00EF4C91">
                <w:rPr>
                  <w:rFonts w:ascii="Times New Roman" w:hAnsi="Times New Roman" w:cs="Times New Roman"/>
                  <w:color w:val="0000FF"/>
                  <w:u w:val="single"/>
                  <w:lang w:val="ru-RU"/>
                </w:rPr>
                <w:t>4</w:t>
              </w:r>
              <w:r w:rsidRPr="00EF4C91">
                <w:rPr>
                  <w:rFonts w:ascii="Times New Roman" w:hAnsi="Times New Roman" w:cs="Times New Roman"/>
                  <w:color w:val="0000FF"/>
                  <w:u w:val="single"/>
                </w:rPr>
                <w:t>af</w:t>
              </w:r>
              <w:r w:rsidRPr="00EF4C91">
                <w:rPr>
                  <w:rFonts w:ascii="Times New Roman" w:hAnsi="Times New Roman" w:cs="Times New Roman"/>
                  <w:color w:val="0000FF"/>
                  <w:u w:val="single"/>
                  <w:lang w:val="ru-RU"/>
                </w:rPr>
                <w:t>70</w:t>
              </w:r>
            </w:hyperlink>
          </w:p>
        </w:tc>
      </w:tr>
      <w:tr w:rsidR="00810CC4" w:rsidRPr="00810CC4" w:rsidTr="00CB2815">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81</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«Иван – крестьянский сын и чудо –юдо». Вопросы проблемного характера, а также на установление взаимосвязей</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EF4C91">
              <w:rPr>
                <w:rFonts w:ascii="Times New Roman" w:hAnsi="Times New Roman" w:cs="Times New Roman"/>
                <w:color w:val="000000"/>
                <w:lang w:val="ru-RU"/>
              </w:rPr>
              <w:t xml:space="preserve">Библиотека ЦОК </w:t>
            </w:r>
            <w:hyperlink r:id="rId410">
              <w:r w:rsidRPr="00EF4C91">
                <w:rPr>
                  <w:rFonts w:ascii="Times New Roman" w:hAnsi="Times New Roman" w:cs="Times New Roman"/>
                  <w:color w:val="0000FF"/>
                  <w:u w:val="single"/>
                </w:rPr>
                <w:t>https</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m</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edsoo</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ru</w:t>
              </w:r>
              <w:r w:rsidRPr="00EF4C91">
                <w:rPr>
                  <w:rFonts w:ascii="Times New Roman" w:hAnsi="Times New Roman" w:cs="Times New Roman"/>
                  <w:color w:val="0000FF"/>
                  <w:u w:val="single"/>
                  <w:lang w:val="ru-RU"/>
                </w:rPr>
                <w:t>/8</w:t>
              </w:r>
              <w:r w:rsidRPr="00EF4C91">
                <w:rPr>
                  <w:rFonts w:ascii="Times New Roman" w:hAnsi="Times New Roman" w:cs="Times New Roman"/>
                  <w:color w:val="0000FF"/>
                  <w:u w:val="single"/>
                </w:rPr>
                <w:t>bc</w:t>
              </w:r>
              <w:r w:rsidRPr="00EF4C91">
                <w:rPr>
                  <w:rFonts w:ascii="Times New Roman" w:hAnsi="Times New Roman" w:cs="Times New Roman"/>
                  <w:color w:val="0000FF"/>
                  <w:u w:val="single"/>
                  <w:lang w:val="ru-RU"/>
                </w:rPr>
                <w:t>4</w:t>
              </w:r>
              <w:r w:rsidRPr="00EF4C91">
                <w:rPr>
                  <w:rFonts w:ascii="Times New Roman" w:hAnsi="Times New Roman" w:cs="Times New Roman"/>
                  <w:color w:val="0000FF"/>
                  <w:u w:val="single"/>
                </w:rPr>
                <w:t>af</w:t>
              </w:r>
              <w:r w:rsidRPr="00EF4C91">
                <w:rPr>
                  <w:rFonts w:ascii="Times New Roman" w:hAnsi="Times New Roman" w:cs="Times New Roman"/>
                  <w:color w:val="0000FF"/>
                  <w:u w:val="single"/>
                  <w:lang w:val="ru-RU"/>
                </w:rPr>
                <w:t>70</w:t>
              </w:r>
            </w:hyperlink>
          </w:p>
        </w:tc>
      </w:tr>
      <w:tr w:rsidR="00810CC4" w:rsidRPr="00810CC4" w:rsidTr="00CB2815">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82</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«Иван – крестьянский сын и чудо –юдо». Придумывание возможного варианта развития сюжета сказки</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EF4C91">
              <w:rPr>
                <w:rFonts w:ascii="Times New Roman" w:hAnsi="Times New Roman" w:cs="Times New Roman"/>
                <w:color w:val="000000"/>
                <w:lang w:val="ru-RU"/>
              </w:rPr>
              <w:t xml:space="preserve">Библиотека ЦОК </w:t>
            </w:r>
            <w:hyperlink r:id="rId411">
              <w:r w:rsidRPr="00EF4C91">
                <w:rPr>
                  <w:rFonts w:ascii="Times New Roman" w:hAnsi="Times New Roman" w:cs="Times New Roman"/>
                  <w:color w:val="0000FF"/>
                  <w:u w:val="single"/>
                </w:rPr>
                <w:t>https</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m</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edsoo</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ru</w:t>
              </w:r>
              <w:r w:rsidRPr="00EF4C91">
                <w:rPr>
                  <w:rFonts w:ascii="Times New Roman" w:hAnsi="Times New Roman" w:cs="Times New Roman"/>
                  <w:color w:val="0000FF"/>
                  <w:u w:val="single"/>
                  <w:lang w:val="ru-RU"/>
                </w:rPr>
                <w:t>/8</w:t>
              </w:r>
              <w:r w:rsidRPr="00EF4C91">
                <w:rPr>
                  <w:rFonts w:ascii="Times New Roman" w:hAnsi="Times New Roman" w:cs="Times New Roman"/>
                  <w:color w:val="0000FF"/>
                  <w:u w:val="single"/>
                </w:rPr>
                <w:t>bc</w:t>
              </w:r>
              <w:r w:rsidRPr="00EF4C91">
                <w:rPr>
                  <w:rFonts w:ascii="Times New Roman" w:hAnsi="Times New Roman" w:cs="Times New Roman"/>
                  <w:color w:val="0000FF"/>
                  <w:u w:val="single"/>
                  <w:lang w:val="ru-RU"/>
                </w:rPr>
                <w:t>4</w:t>
              </w:r>
              <w:r w:rsidRPr="00EF4C91">
                <w:rPr>
                  <w:rFonts w:ascii="Times New Roman" w:hAnsi="Times New Roman" w:cs="Times New Roman"/>
                  <w:color w:val="0000FF"/>
                  <w:u w:val="single"/>
                </w:rPr>
                <w:t>af</w:t>
              </w:r>
              <w:r w:rsidRPr="00EF4C91">
                <w:rPr>
                  <w:rFonts w:ascii="Times New Roman" w:hAnsi="Times New Roman" w:cs="Times New Roman"/>
                  <w:color w:val="0000FF"/>
                  <w:u w:val="single"/>
                  <w:lang w:val="ru-RU"/>
                </w:rPr>
                <w:t>70</w:t>
              </w:r>
            </w:hyperlink>
          </w:p>
        </w:tc>
      </w:tr>
      <w:tr w:rsidR="00810CC4" w:rsidRPr="00AA0865" w:rsidTr="00CB2815">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lastRenderedPageBreak/>
              <w:t>83</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Н. Артюхова «Трусиха», Э. Киселева «Мальчик – огонек». Главная мысль, отношения автора к героям, поступкам.</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EF4C91">
              <w:rPr>
                <w:rFonts w:ascii="Times New Roman" w:hAnsi="Times New Roman" w:cs="Times New Roman"/>
                <w:color w:val="000000"/>
                <w:lang w:val="ru-RU"/>
              </w:rPr>
              <w:t xml:space="preserve">Библиотека ЦОК </w:t>
            </w:r>
            <w:hyperlink r:id="rId412">
              <w:r w:rsidRPr="00EF4C91">
                <w:rPr>
                  <w:rFonts w:ascii="Times New Roman" w:hAnsi="Times New Roman" w:cs="Times New Roman"/>
                  <w:color w:val="0000FF"/>
                  <w:u w:val="single"/>
                </w:rPr>
                <w:t>https</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m</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edsoo</w:t>
              </w:r>
              <w:r w:rsidRPr="00EF4C91">
                <w:rPr>
                  <w:rFonts w:ascii="Times New Roman" w:hAnsi="Times New Roman" w:cs="Times New Roman"/>
                  <w:color w:val="0000FF"/>
                  <w:u w:val="single"/>
                  <w:lang w:val="ru-RU"/>
                </w:rPr>
                <w:t>.</w:t>
              </w:r>
              <w:r w:rsidRPr="00EF4C91">
                <w:rPr>
                  <w:rFonts w:ascii="Times New Roman" w:hAnsi="Times New Roman" w:cs="Times New Roman"/>
                  <w:color w:val="0000FF"/>
                  <w:u w:val="single"/>
                </w:rPr>
                <w:t>ru</w:t>
              </w:r>
              <w:r w:rsidRPr="00EF4C91">
                <w:rPr>
                  <w:rFonts w:ascii="Times New Roman" w:hAnsi="Times New Roman" w:cs="Times New Roman"/>
                  <w:color w:val="0000FF"/>
                  <w:u w:val="single"/>
                  <w:lang w:val="ru-RU"/>
                </w:rPr>
                <w:t>/8</w:t>
              </w:r>
              <w:r w:rsidRPr="00EF4C91">
                <w:rPr>
                  <w:rFonts w:ascii="Times New Roman" w:hAnsi="Times New Roman" w:cs="Times New Roman"/>
                  <w:color w:val="0000FF"/>
                  <w:u w:val="single"/>
                </w:rPr>
                <w:t>bc</w:t>
              </w:r>
              <w:r w:rsidRPr="00EF4C91">
                <w:rPr>
                  <w:rFonts w:ascii="Times New Roman" w:hAnsi="Times New Roman" w:cs="Times New Roman"/>
                  <w:color w:val="0000FF"/>
                  <w:u w:val="single"/>
                  <w:lang w:val="ru-RU"/>
                </w:rPr>
                <w:t>4</w:t>
              </w:r>
              <w:r w:rsidRPr="00EF4C91">
                <w:rPr>
                  <w:rFonts w:ascii="Times New Roman" w:hAnsi="Times New Roman" w:cs="Times New Roman"/>
                  <w:color w:val="0000FF"/>
                  <w:u w:val="single"/>
                </w:rPr>
                <w:t>af</w:t>
              </w:r>
              <w:r w:rsidRPr="00EF4C91">
                <w:rPr>
                  <w:rFonts w:ascii="Times New Roman" w:hAnsi="Times New Roman" w:cs="Times New Roman"/>
                  <w:color w:val="0000FF"/>
                  <w:u w:val="single"/>
                  <w:lang w:val="ru-RU"/>
                </w:rPr>
                <w:t>70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Б.  Полевой «Последний день Матвея Кузьмина». Фактический уровень текста: тема текста, герои, заголовок, описания, время и место описанных событий, ключевые события.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2</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Б. Полевой «Последний день Матвея Кузьмина». Самостоятельное обращение к словарям и справочной литературе, соответствующим возрасту.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lang w:val="ru-RU"/>
              </w:rPr>
            </w:pPr>
          </w:p>
        </w:tc>
        <w:tc>
          <w:tcPr>
            <w:tcW w:w="2861" w:type="dxa"/>
            <w:tcMar>
              <w:top w:w="50" w:type="dxa"/>
              <w:left w:w="100" w:type="dxa"/>
            </w:tcMar>
            <w:vAlign w:val="center"/>
          </w:tcPr>
          <w:p w:rsidR="00A63260" w:rsidRPr="00A63260" w:rsidRDefault="00810CC4"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af</w:t>
              </w:r>
              <w:r w:rsidRPr="00A63260">
                <w:rPr>
                  <w:rFonts w:ascii="Times New Roman" w:hAnsi="Times New Roman" w:cs="Times New Roman"/>
                  <w:color w:val="0000FF"/>
                  <w:u w:val="single"/>
                  <w:lang w:val="ru-RU"/>
                </w:rPr>
                <w:t>70</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Высоцкий «Он не вернулся из боя», С. Баруздин «Страшный клад». Общее представление о композиционных особенностях построения рассуждения (монолог героя, диалоги героев)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525</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С. Маршак «Рассказ о неизвестном герои». Практическое освоение литературных понятий: художественное произведение, автор (рассказчик), тема, герой (его портрет, поступки).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523</w:t>
              </w:r>
              <w:r w:rsidRPr="00A63260">
                <w:rPr>
                  <w:rFonts w:ascii="Times New Roman" w:hAnsi="Times New Roman" w:cs="Times New Roman"/>
                  <w:color w:val="0000FF"/>
                  <w:u w:val="single"/>
                </w:rPr>
                <w:t>ba</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Книги о подвигах.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5169</w:t>
              </w:r>
              <w:r w:rsidRPr="00A63260">
                <w:rPr>
                  <w:rFonts w:ascii="Times New Roman" w:hAnsi="Times New Roman" w:cs="Times New Roman"/>
                  <w:color w:val="0000FF"/>
                  <w:u w:val="single"/>
                </w:rPr>
                <w:t>a</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89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Осеева «Печенье», «Лекарство», Б. Емельянов «Мамины руки». Практическое освоение литературных понятий.  Искусство слова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513</w:t>
              </w:r>
              <w:r w:rsidRPr="00A63260">
                <w:rPr>
                  <w:rFonts w:ascii="Times New Roman" w:hAnsi="Times New Roman" w:cs="Times New Roman"/>
                  <w:color w:val="0000FF"/>
                  <w:u w:val="single"/>
                </w:rPr>
                <w:t>ac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Л.  Яковлев «Альбом фотографий», Л. Квитко «Бабушкины руки», В. Драгунский «… Бы». Чтение с установкой на смысловое чтение, позволяющее связать звучащее слово (словосочетание и предложение) с его значением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1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04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Н. Артюхова «Трудный вечер». Практическое освоение литературных понятий. </w:t>
            </w:r>
            <w:r w:rsidRPr="00A63260">
              <w:rPr>
                <w:rFonts w:ascii="Times New Roman" w:hAnsi="Times New Roman" w:cs="Times New Roman"/>
              </w:rPr>
              <w:t xml:space="preserve">Художественное произведение. </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24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М. Зощенко «Золотые слова». Прогнозирование содержания произведения по заголовку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Книги М. Зощенко о детях.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5218</w:t>
              </w:r>
              <w:r w:rsidRPr="00A63260">
                <w:rPr>
                  <w:rFonts w:ascii="Times New Roman" w:hAnsi="Times New Roman" w:cs="Times New Roman"/>
                  <w:color w:val="0000FF"/>
                  <w:u w:val="single"/>
                </w:rPr>
                <w:t>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94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Адыгейская сказка «Девочка – птичка». Способы толкования значения незнакомых слов: с использованием словарей и справочной литературы</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522</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Испанская сказка «Птица – Правда». Прогнозирование содержания произведения по заголовку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518</w:t>
              </w:r>
              <w:r w:rsidRPr="00A63260">
                <w:rPr>
                  <w:rFonts w:ascii="Times New Roman" w:hAnsi="Times New Roman" w:cs="Times New Roman"/>
                  <w:color w:val="0000FF"/>
                  <w:u w:val="single"/>
                </w:rPr>
                <w:t>de</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Испанская сказка «Птица – Правда». Вопросы по фактическому содержанию.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6</w:t>
              </w:r>
            </w:hyperlink>
          </w:p>
        </w:tc>
      </w:tr>
      <w:tr w:rsidR="00A63260" w:rsidRPr="00A63260"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Испанская сказка «Птица – Правда». Интерпретация текста литературного произведения. </w:t>
            </w:r>
            <w:r w:rsidRPr="00A63260">
              <w:rPr>
                <w:rFonts w:ascii="Times New Roman" w:hAnsi="Times New Roman" w:cs="Times New Roman"/>
              </w:rPr>
              <w:t>Чтение по ролям.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color w:val="000000"/>
              </w:rPr>
              <w:t xml:space="preserve"> </w:t>
            </w: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rPr>
            </w:pPr>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Платонов «Разноцветная бабочка». Речевое высказывание: ответ на вопрос, на заданную тему.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w:t>
              </w:r>
              <w:r w:rsidRPr="00A63260">
                <w:rPr>
                  <w:rFonts w:ascii="Times New Roman" w:hAnsi="Times New Roman" w:cs="Times New Roman"/>
                  <w:color w:val="0000FF"/>
                  <w:u w:val="single"/>
                </w:rPr>
                <w:t>c</w:t>
              </w:r>
              <w:r w:rsidRPr="00A63260">
                <w:rPr>
                  <w:rFonts w:ascii="Times New Roman" w:hAnsi="Times New Roman" w:cs="Times New Roman"/>
                  <w:color w:val="0000FF"/>
                  <w:u w:val="single"/>
                  <w:lang w:val="ru-RU"/>
                </w:rPr>
                <w:t>12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99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Платонов «Разноцветная бабочка». Работа с текстами художественного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w:t>
              </w:r>
              <w:r w:rsidRPr="00A63260">
                <w:rPr>
                  <w:rFonts w:ascii="Times New Roman" w:hAnsi="Times New Roman" w:cs="Times New Roman"/>
                  <w:color w:val="0000FF"/>
                  <w:u w:val="single"/>
                </w:rPr>
                <w:t>bbe</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«Подземные царства». Фольклорные произведения разных жанров. 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504</w:t>
              </w:r>
              <w:r w:rsidRPr="00A63260">
                <w:rPr>
                  <w:rFonts w:ascii="Times New Roman" w:hAnsi="Times New Roman" w:cs="Times New Roman"/>
                  <w:color w:val="0000FF"/>
                  <w:u w:val="single"/>
                </w:rPr>
                <w:t>ac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«Подземные царства». Ответы на вопросы по содержанию услышанного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2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w:t>
              </w:r>
              <w:r w:rsidRPr="00A63260">
                <w:rPr>
                  <w:rFonts w:ascii="Times New Roman" w:hAnsi="Times New Roman" w:cs="Times New Roman"/>
                  <w:color w:val="0000FF"/>
                  <w:u w:val="single"/>
                </w:rPr>
                <w:t>e</w:t>
              </w:r>
              <w:r w:rsidRPr="00A63260">
                <w:rPr>
                  <w:rFonts w:ascii="Times New Roman" w:hAnsi="Times New Roman" w:cs="Times New Roman"/>
                  <w:color w:val="0000FF"/>
                  <w:u w:val="single"/>
                  <w:lang w:val="ru-RU"/>
                </w:rPr>
                <w:t>34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 xml:space="preserve"> Книги о семье.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51294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Ф. Тютчев «Зима не даром злится…», М. Пришвин «Капля и камень». Речевое высказывание: ответ на вопрос, на заданную тему.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color w:val="000000"/>
                <w:lang w:val="ru-RU"/>
              </w:rPr>
              <w:t xml:space="preserve"> </w:t>
            </w: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w:t>
              </w:r>
              <w:r w:rsidRPr="00A63260">
                <w:rPr>
                  <w:rFonts w:ascii="Times New Roman" w:hAnsi="Times New Roman" w:cs="Times New Roman"/>
                  <w:color w:val="0000FF"/>
                  <w:u w:val="single"/>
                </w:rPr>
                <w:t>aa</w:t>
              </w:r>
              <w:r w:rsidRPr="00A63260">
                <w:rPr>
                  <w:rFonts w:ascii="Times New Roman" w:hAnsi="Times New Roman" w:cs="Times New Roman"/>
                  <w:color w:val="0000FF"/>
                  <w:u w:val="single"/>
                  <w:lang w:val="ru-RU"/>
                </w:rPr>
                <w:t>6</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Ж елезников «Три ветки мимозы», И. Северянин «От чего?». Главная мысль, отношения автора к героям, поступкам.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50984</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Г. Новицкая «Подснежник», В. Берестов «Мать – и – мачеха», Н. Гоголь «Весна, долгая задерживаемая холодами…». </w:t>
            </w:r>
            <w:r w:rsidRPr="00A63260">
              <w:rPr>
                <w:rFonts w:ascii="Times New Roman" w:hAnsi="Times New Roman" w:cs="Times New Roman"/>
              </w:rPr>
              <w:t>Высказывание по репродукции картин художников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52928</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Плещеев «Весна», К. Паустовский «Стальное колечко». Словесное рисование по фрагментам прочитанных текстов.</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w:t>
              </w:r>
              <w:r w:rsidRPr="00A63260">
                <w:rPr>
                  <w:rFonts w:ascii="Times New Roman" w:hAnsi="Times New Roman" w:cs="Times New Roman"/>
                  <w:color w:val="0000FF"/>
                  <w:u w:val="single"/>
                </w:rPr>
                <w:t>ca</w:t>
              </w:r>
              <w:r w:rsidRPr="00A63260">
                <w:rPr>
                  <w:rFonts w:ascii="Times New Roman" w:hAnsi="Times New Roman" w:cs="Times New Roman"/>
                  <w:color w:val="0000FF"/>
                  <w:u w:val="single"/>
                  <w:lang w:val="ru-RU"/>
                </w:rPr>
                <w:t>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107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А. Плещеев «Весна», К. Паустовский «Стальное колечко». </w:t>
            </w:r>
            <w:r w:rsidRPr="00A63260">
              <w:rPr>
                <w:rFonts w:ascii="Times New Roman" w:hAnsi="Times New Roman" w:cs="Times New Roman"/>
              </w:rPr>
              <w:t>Структура речевого высказывания.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5</w:t>
              </w:r>
              <w:r w:rsidRPr="00A63260">
                <w:rPr>
                  <w:rFonts w:ascii="Times New Roman" w:hAnsi="Times New Roman" w:cs="Times New Roman"/>
                  <w:color w:val="0000FF"/>
                  <w:u w:val="single"/>
                </w:rPr>
                <w:t>e</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Майков «Ласточка примчалась…», А. К. Толстой «Звонче жаворонка пенье…», А.  Фет «Я пришел к тебе с приветом..». Выразительное чтение небольшого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w:t>
              </w:r>
              <w:r w:rsidRPr="00A63260">
                <w:rPr>
                  <w:rFonts w:ascii="Times New Roman" w:hAnsi="Times New Roman" w:cs="Times New Roman"/>
                  <w:color w:val="0000FF"/>
                  <w:u w:val="single"/>
                </w:rPr>
                <w:t>b</w:t>
              </w:r>
              <w:r w:rsidRPr="00A63260">
                <w:rPr>
                  <w:rFonts w:ascii="Times New Roman" w:hAnsi="Times New Roman" w:cs="Times New Roman"/>
                  <w:color w:val="0000FF"/>
                  <w:u w:val="single"/>
                  <w:lang w:val="ru-RU"/>
                </w:rPr>
                <w:t>80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109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Чехов «Весной», Я. Аким «Апрель». Общее представление о композиционных особенностях построения описания (пейзаж, портрет)</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53710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А. Блок «Вербочки», Л. Чарская «Дивные звуки», Е. Благинина «Черемуха». Выразительное чтение небольшого текста: использование интонации, передающей отношение читающего к прочитанному произведению.</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5434</w:t>
              </w:r>
              <w:r w:rsidRPr="00A63260">
                <w:rPr>
                  <w:rFonts w:ascii="Times New Roman" w:hAnsi="Times New Roman" w:cs="Times New Roman"/>
                  <w:color w:val="0000FF"/>
                  <w:u w:val="single"/>
                </w:rPr>
                <w:t>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Книги о весне. Выбор книг на основе рекомендованного списка.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r w:rsidRPr="00A63260">
              <w:rPr>
                <w:rFonts w:ascii="Times New Roman" w:hAnsi="Times New Roman" w:cs="Times New Roman"/>
                <w:lang w:val="ru-RU"/>
              </w:rPr>
              <w:t>1</w:t>
            </w: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3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53850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Берестов «Вечер. В мокрых цветах подоконник…».Выразительное чтение небольшого текста: при этом его замедление или ускорение в соответствии с речевой задачей и целями общения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12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Н. Вагнер «Сказка». Особенности диалогического общения: его цель, соблюдение этических норм.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53</w:t>
              </w:r>
              <w:r w:rsidRPr="00A63260">
                <w:rPr>
                  <w:rFonts w:ascii="Times New Roman" w:hAnsi="Times New Roman" w:cs="Times New Roman"/>
                  <w:color w:val="0000FF"/>
                  <w:u w:val="single"/>
                </w:rPr>
                <w:t>bca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Н.  Вагнер «Сказка». Придумывание сказок по аналогии с прочитанным произведением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541</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Братья Гримм «Рапунцель». Литературные произведения разных жанров. </w:t>
            </w:r>
            <w:r w:rsidRPr="00A63260">
              <w:rPr>
                <w:rFonts w:ascii="Times New Roman" w:hAnsi="Times New Roman" w:cs="Times New Roman"/>
              </w:rPr>
              <w:t>Бытовые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w:t>
              </w:r>
              <w:r w:rsidRPr="00A63260">
                <w:rPr>
                  <w:rFonts w:ascii="Times New Roman" w:hAnsi="Times New Roman" w:cs="Times New Roman"/>
                  <w:color w:val="0000FF"/>
                  <w:u w:val="single"/>
                </w:rPr>
                <w:t>db</w:t>
              </w:r>
              <w:r w:rsidRPr="00A63260">
                <w:rPr>
                  <w:rFonts w:ascii="Times New Roman" w:hAnsi="Times New Roman" w:cs="Times New Roman"/>
                  <w:color w:val="0000FF"/>
                  <w:u w:val="single"/>
                  <w:lang w:val="ru-RU"/>
                </w:rPr>
                <w:t>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Французская сказка «Красавица и Чудовище». Фольклорные произведения разных жанров: 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w:t>
              </w:r>
              <w:r w:rsidRPr="00A63260">
                <w:rPr>
                  <w:rFonts w:ascii="Times New Roman" w:hAnsi="Times New Roman" w:cs="Times New Roman"/>
                  <w:color w:val="0000FF"/>
                  <w:u w:val="single"/>
                </w:rPr>
                <w:t>ed</w:t>
              </w:r>
              <w:r w:rsidRPr="00A63260">
                <w:rPr>
                  <w:rFonts w:ascii="Times New Roman" w:hAnsi="Times New Roman" w:cs="Times New Roman"/>
                  <w:color w:val="0000FF"/>
                  <w:u w:val="single"/>
                  <w:lang w:val="ru-RU"/>
                </w:rPr>
                <w:t>2</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Французская сказка «Красавица и Чудовище». Сознательное, правильное чтение слов, предложений и текстов без пропусков и перестановок букв и слогов в словах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544</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118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Х. К. Андерсен «Ромашка». Виды чтение: выборочное.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3630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lastRenderedPageBreak/>
              <w:t>119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Ш. Сильверстейн «Щедрое дерево». Фольклорные произведения разных жанров. </w:t>
            </w:r>
            <w:r w:rsidRPr="00A63260">
              <w:rPr>
                <w:rFonts w:ascii="Times New Roman" w:hAnsi="Times New Roman" w:cs="Times New Roman"/>
              </w:rPr>
              <w:t>Волшебные сказки.</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3928</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«Перышко Финиста – ясна сокола». Интерпретация текста литературного произведения.Чтение по ролям.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lang w:val="ru-RU"/>
              </w:rPr>
            </w:pPr>
          </w:p>
        </w:tc>
        <w:tc>
          <w:tcPr>
            <w:tcW w:w="2861" w:type="dxa"/>
            <w:tcMar>
              <w:top w:w="50" w:type="dxa"/>
              <w:left w:w="100" w:type="dxa"/>
            </w:tcMar>
            <w:vAlign w:val="center"/>
          </w:tcPr>
          <w:p w:rsidR="00A63260" w:rsidRPr="00A63260" w:rsidRDefault="00810CC4"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af</w:t>
              </w:r>
              <w:r w:rsidRPr="00A63260">
                <w:rPr>
                  <w:rFonts w:ascii="Times New Roman" w:hAnsi="Times New Roman" w:cs="Times New Roman"/>
                  <w:color w:val="0000FF"/>
                  <w:u w:val="single"/>
                  <w:lang w:val="ru-RU"/>
                </w:rPr>
                <w:t>70</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«Перышко Финиста – ясна сокола». Нравственно-этические понятия, раскрытые в литературно-художественных произведениях</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4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w:t>
              </w:r>
              <w:r w:rsidRPr="00A63260">
                <w:rPr>
                  <w:rFonts w:ascii="Times New Roman" w:hAnsi="Times New Roman" w:cs="Times New Roman"/>
                  <w:color w:val="0000FF"/>
                  <w:u w:val="single"/>
                </w:rPr>
                <w:t>a</w:t>
              </w:r>
              <w:r w:rsidRPr="00A63260">
                <w:rPr>
                  <w:rFonts w:ascii="Times New Roman" w:hAnsi="Times New Roman" w:cs="Times New Roman"/>
                  <w:color w:val="0000FF"/>
                  <w:u w:val="single"/>
                  <w:lang w:val="ru-RU"/>
                </w:rPr>
                <w:t>40</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122</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Русская народная сказка «Перышко Финиста – ясна сокола». Ответы на вопросы по содержанию услышанного произведения.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0">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w:t>
              </w:r>
              <w:r w:rsidRPr="00A63260">
                <w:rPr>
                  <w:rFonts w:ascii="Times New Roman" w:hAnsi="Times New Roman" w:cs="Times New Roman"/>
                  <w:color w:val="0000FF"/>
                  <w:u w:val="single"/>
                </w:rPr>
                <w:t>da</w:t>
              </w:r>
              <w:r w:rsidRPr="00A63260">
                <w:rPr>
                  <w:rFonts w:ascii="Times New Roman" w:hAnsi="Times New Roman" w:cs="Times New Roman"/>
                  <w:color w:val="0000FF"/>
                  <w:u w:val="single"/>
                  <w:lang w:val="ru-RU"/>
                </w:rPr>
                <w:t>6</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123</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Польская сказка «Каменный принц и Прекрасная Померанца». Главная мысль, отношения автора к героям, поступкам.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1">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52</w:t>
              </w:r>
              <w:r w:rsidRPr="00A63260">
                <w:rPr>
                  <w:rFonts w:ascii="Times New Roman" w:hAnsi="Times New Roman" w:cs="Times New Roman"/>
                  <w:color w:val="0000FF"/>
                  <w:u w:val="single"/>
                </w:rPr>
                <w:t>fd</w:t>
              </w:r>
              <w:r w:rsidRPr="00A63260">
                <w:rPr>
                  <w:rFonts w:ascii="Times New Roman" w:hAnsi="Times New Roman" w:cs="Times New Roman"/>
                  <w:color w:val="0000FF"/>
                  <w:u w:val="single"/>
                  <w:lang w:val="ru-RU"/>
                </w:rPr>
                <w:t>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124</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Польская сказка «Каменный принц и Прекрасная Померанца». Алгоритм деятельности по воспроизведению текста.</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2">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430</w:t>
              </w:r>
              <w:r w:rsidRPr="00A63260">
                <w:rPr>
                  <w:rFonts w:ascii="Times New Roman" w:hAnsi="Times New Roman" w:cs="Times New Roman"/>
                  <w:color w:val="0000FF"/>
                  <w:u w:val="single"/>
                </w:rPr>
                <w:t>a</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125</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Книги о прекрасных женщинах. А.  Фет «Облаком волнистым…, И. Тургенев «Воробей». </w:t>
            </w:r>
            <w:r w:rsidRPr="00A63260">
              <w:rPr>
                <w:rFonts w:ascii="Times New Roman" w:hAnsi="Times New Roman" w:cs="Times New Roman"/>
              </w:rPr>
              <w:t>Монологическое высказывание.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3">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4422</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126</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Р. Сеф «Чудо», А. Прокофьев «Люблю березку русскую…», К. Паустовский «Заботливый цветок». </w:t>
            </w:r>
            <w:r w:rsidRPr="00A63260">
              <w:rPr>
                <w:rFonts w:ascii="Times New Roman" w:hAnsi="Times New Roman" w:cs="Times New Roman"/>
              </w:rPr>
              <w:t>Интерпретация текста литературного произведения: выразительное чтение.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4">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41</w:t>
              </w:r>
              <w:r w:rsidRPr="00A63260">
                <w:rPr>
                  <w:rFonts w:ascii="Times New Roman" w:hAnsi="Times New Roman" w:cs="Times New Roman"/>
                  <w:color w:val="0000FF"/>
                  <w:u w:val="single"/>
                </w:rPr>
                <w:t>de</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127</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Р. Сеф «Чудо», А.  Прокофьев «Люблю березку русскую…», К. Паустовский «Заботливый цветок». Выразительное чтение небольшого текста: соблюдение орфоэпических и интонационных норм чтения.</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d</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c</w:t>
              </w:r>
            </w:hyperlink>
          </w:p>
        </w:tc>
      </w:tr>
      <w:tr w:rsidR="00A63260" w:rsidRPr="00810CC4"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128</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В. Жуковский «Родного неба милый свет..», С.  Маршак «О том, как хороша природа», Н. Абрамцева «Радуга». Образная система произведения (без введения понятий): средства художественной выразительности, их значение и роль в тексте</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6">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488</w:t>
              </w:r>
              <w:r w:rsidRPr="00A63260">
                <w:rPr>
                  <w:rFonts w:ascii="Times New Roman" w:hAnsi="Times New Roman" w:cs="Times New Roman"/>
                  <w:color w:val="0000FF"/>
                  <w:u w:val="single"/>
                </w:rPr>
                <w:t>c</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129</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lang w:val="ru-RU"/>
              </w:rPr>
              <w:t xml:space="preserve">Ю.  Могутин «Береге бродячих камешков», М. Пришвин «Дятел», В. Астафьев «Стрижонок Скрип». </w:t>
            </w:r>
            <w:r w:rsidRPr="00A63260">
              <w:rPr>
                <w:rFonts w:ascii="Times New Roman" w:hAnsi="Times New Roman" w:cs="Times New Roman"/>
              </w:rPr>
              <w:lastRenderedPageBreak/>
              <w:t>Прогнозирование содержания произведения по заголовку</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lastRenderedPageBreak/>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7">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4544</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130</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Промежуточная аттестация в форме итоговой контрольной работы</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r w:rsidRPr="00A63260">
              <w:rPr>
                <w:rFonts w:ascii="Times New Roman" w:hAnsi="Times New Roman" w:cs="Times New Roman"/>
                <w:lang w:val="ru-RU"/>
              </w:rPr>
              <w:t>1</w:t>
            </w: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8">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4666</w:t>
              </w:r>
            </w:hyperlink>
          </w:p>
        </w:tc>
      </w:tr>
      <w:tr w:rsidR="00A63260" w:rsidRPr="00AA0865" w:rsidTr="00A63260">
        <w:trPr>
          <w:trHeight w:val="144"/>
          <w:tblCellSpacing w:w="20" w:type="nil"/>
        </w:trPr>
        <w:tc>
          <w:tcPr>
            <w:tcW w:w="658" w:type="dxa"/>
            <w:tcMar>
              <w:top w:w="50" w:type="dxa"/>
              <w:left w:w="100" w:type="dxa"/>
            </w:tcMar>
            <w:vAlign w:val="center"/>
          </w:tcPr>
          <w:p w:rsidR="00A63260" w:rsidRPr="00A63260" w:rsidRDefault="00A63260" w:rsidP="00A63260">
            <w:pPr>
              <w:spacing w:after="0" w:line="240" w:lineRule="auto"/>
              <w:rPr>
                <w:rFonts w:ascii="Times New Roman" w:hAnsi="Times New Roman" w:cs="Times New Roman"/>
              </w:rPr>
            </w:pPr>
            <w:r w:rsidRPr="00A63260">
              <w:rPr>
                <w:rFonts w:ascii="Times New Roman" w:hAnsi="Times New Roman" w:cs="Times New Roman"/>
                <w:color w:val="000000"/>
              </w:rPr>
              <w:t>131</w:t>
            </w:r>
          </w:p>
        </w:tc>
        <w:tc>
          <w:tcPr>
            <w:tcW w:w="5438" w:type="dxa"/>
            <w:tcMar>
              <w:top w:w="50" w:type="dxa"/>
              <w:left w:w="100" w:type="dxa"/>
            </w:tcMar>
          </w:tcPr>
          <w:p w:rsidR="00A63260" w:rsidRPr="00A63260" w:rsidRDefault="00A63260" w:rsidP="00A63260">
            <w:pPr>
              <w:spacing w:after="0" w:line="240" w:lineRule="auto"/>
              <w:rPr>
                <w:rFonts w:ascii="Times New Roman" w:hAnsi="Times New Roman" w:cs="Times New Roman"/>
                <w:lang w:val="ru-RU"/>
              </w:rPr>
            </w:pPr>
            <w:r w:rsidRPr="00A63260">
              <w:rPr>
                <w:rFonts w:ascii="Times New Roman" w:hAnsi="Times New Roman" w:cs="Times New Roman"/>
                <w:lang w:val="ru-RU"/>
              </w:rPr>
              <w:t>О. Дрис «Счастье», Б. Заходер «Что красивей всего?». Составление вопросов по услышанным учебному, научно-познавательному и художественному произведениям.</w:t>
            </w:r>
          </w:p>
        </w:tc>
        <w:tc>
          <w:tcPr>
            <w:tcW w:w="1060" w:type="dxa"/>
            <w:tcMar>
              <w:top w:w="50" w:type="dxa"/>
              <w:left w:w="100" w:type="dxa"/>
            </w:tcMar>
          </w:tcPr>
          <w:p w:rsidR="00A63260" w:rsidRPr="00A63260" w:rsidRDefault="00A63260" w:rsidP="00A63260">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lang w:val="ru-RU"/>
              </w:rPr>
            </w:pPr>
          </w:p>
        </w:tc>
        <w:tc>
          <w:tcPr>
            <w:tcW w:w="1245" w:type="dxa"/>
          </w:tcPr>
          <w:p w:rsidR="00A63260" w:rsidRPr="00A63260" w:rsidRDefault="00A63260" w:rsidP="00A63260">
            <w:pPr>
              <w:spacing w:after="0" w:line="240" w:lineRule="auto"/>
              <w:ind w:left="135"/>
              <w:rPr>
                <w:rFonts w:ascii="Times New Roman" w:hAnsi="Times New Roman" w:cs="Times New Roman"/>
                <w:color w:val="000000"/>
                <w:lang w:val="ru-RU"/>
              </w:rPr>
            </w:pPr>
          </w:p>
        </w:tc>
        <w:tc>
          <w:tcPr>
            <w:tcW w:w="2861" w:type="dxa"/>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 xml:space="preserve">Библиотека ЦОК </w:t>
            </w:r>
            <w:hyperlink r:id="rId459">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29</w:t>
              </w:r>
              <w:r w:rsidRPr="00A63260">
                <w:rPr>
                  <w:rFonts w:ascii="Times New Roman" w:hAnsi="Times New Roman" w:cs="Times New Roman"/>
                  <w:color w:val="0000FF"/>
                  <w:u w:val="single"/>
                </w:rPr>
                <w:t>f</w:t>
              </w:r>
              <w:r w:rsidRPr="00A63260">
                <w:rPr>
                  <w:rFonts w:ascii="Times New Roman" w:hAnsi="Times New Roman" w:cs="Times New Roman"/>
                  <w:color w:val="0000FF"/>
                  <w:u w:val="single"/>
                  <w:lang w:val="ru-RU"/>
                </w:rPr>
                <w:t>4774</w:t>
              </w:r>
            </w:hyperlink>
          </w:p>
        </w:tc>
      </w:tr>
      <w:tr w:rsidR="00810CC4" w:rsidRPr="00AA0865" w:rsidTr="001B349C">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132</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Белорусская сказка «Музыка – чародейник». Отзыв</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rPr>
            </w:pPr>
            <w:r w:rsidRPr="00A63260">
              <w:rPr>
                <w:rFonts w:ascii="Times New Roman" w:hAnsi="Times New Roman" w:cs="Times New Roman"/>
                <w:color w:val="000000"/>
                <w:lang w:val="ru-RU"/>
              </w:rPr>
              <w:t xml:space="preserve"> </w:t>
            </w: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rPr>
            </w:pPr>
          </w:p>
        </w:tc>
        <w:tc>
          <w:tcPr>
            <w:tcW w:w="1245" w:type="dxa"/>
          </w:tcPr>
          <w:p w:rsidR="00810CC4" w:rsidRPr="00A63260" w:rsidRDefault="00810CC4" w:rsidP="00810CC4">
            <w:pPr>
              <w:spacing w:after="0" w:line="240" w:lineRule="auto"/>
              <w:ind w:left="135"/>
              <w:rPr>
                <w:rFonts w:ascii="Times New Roman" w:hAnsi="Times New Roman" w:cs="Times New Roman"/>
              </w:rPr>
            </w:pPr>
          </w:p>
        </w:tc>
        <w:tc>
          <w:tcPr>
            <w:tcW w:w="2861" w:type="dxa"/>
            <w:tcMar>
              <w:top w:w="50" w:type="dxa"/>
              <w:left w:w="100" w:type="dxa"/>
            </w:tcMar>
          </w:tcPr>
          <w:p w:rsidR="00810CC4" w:rsidRPr="00810CC4" w:rsidRDefault="00810CC4" w:rsidP="00810CC4">
            <w:pPr>
              <w:rPr>
                <w:lang w:val="ru-RU"/>
              </w:rPr>
            </w:pPr>
            <w:r w:rsidRPr="000E50C0">
              <w:rPr>
                <w:rFonts w:ascii="Times New Roman" w:hAnsi="Times New Roman" w:cs="Times New Roman"/>
                <w:color w:val="000000"/>
                <w:lang w:val="ru-RU"/>
              </w:rPr>
              <w:t xml:space="preserve">Библиотека ЦОК </w:t>
            </w:r>
            <w:hyperlink r:id="rId460">
              <w:r w:rsidRPr="000E50C0">
                <w:rPr>
                  <w:rFonts w:ascii="Times New Roman" w:hAnsi="Times New Roman" w:cs="Times New Roman"/>
                  <w:color w:val="0000FF"/>
                  <w:u w:val="single"/>
                </w:rPr>
                <w:t>https</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m</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edsoo</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ru</w:t>
              </w:r>
              <w:r w:rsidRPr="000E50C0">
                <w:rPr>
                  <w:rFonts w:ascii="Times New Roman" w:hAnsi="Times New Roman" w:cs="Times New Roman"/>
                  <w:color w:val="0000FF"/>
                  <w:u w:val="single"/>
                  <w:lang w:val="ru-RU"/>
                </w:rPr>
                <w:t>/8</w:t>
              </w:r>
              <w:r w:rsidRPr="000E50C0">
                <w:rPr>
                  <w:rFonts w:ascii="Times New Roman" w:hAnsi="Times New Roman" w:cs="Times New Roman"/>
                  <w:color w:val="0000FF"/>
                  <w:u w:val="single"/>
                </w:rPr>
                <w:t>bc</w:t>
              </w:r>
              <w:r w:rsidRPr="000E50C0">
                <w:rPr>
                  <w:rFonts w:ascii="Times New Roman" w:hAnsi="Times New Roman" w:cs="Times New Roman"/>
                  <w:color w:val="0000FF"/>
                  <w:u w:val="single"/>
                  <w:lang w:val="ru-RU"/>
                </w:rPr>
                <w:t>4</w:t>
              </w:r>
              <w:r w:rsidRPr="000E50C0">
                <w:rPr>
                  <w:rFonts w:ascii="Times New Roman" w:hAnsi="Times New Roman" w:cs="Times New Roman"/>
                  <w:color w:val="0000FF"/>
                  <w:u w:val="single"/>
                </w:rPr>
                <w:t>af</w:t>
              </w:r>
              <w:r w:rsidRPr="000E50C0">
                <w:rPr>
                  <w:rFonts w:ascii="Times New Roman" w:hAnsi="Times New Roman" w:cs="Times New Roman"/>
                  <w:color w:val="0000FF"/>
                  <w:u w:val="single"/>
                  <w:lang w:val="ru-RU"/>
                </w:rPr>
                <w:t>70</w:t>
              </w:r>
            </w:hyperlink>
          </w:p>
        </w:tc>
      </w:tr>
      <w:tr w:rsidR="00810CC4" w:rsidRPr="00AA0865" w:rsidTr="001B349C">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133</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Итальянская сказка «Тайна Флорио». Прогнозирование содержания произведения по заголовку</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0E50C0">
              <w:rPr>
                <w:rFonts w:ascii="Times New Roman" w:hAnsi="Times New Roman" w:cs="Times New Roman"/>
                <w:color w:val="000000"/>
                <w:lang w:val="ru-RU"/>
              </w:rPr>
              <w:t xml:space="preserve">Библиотека ЦОК </w:t>
            </w:r>
            <w:hyperlink r:id="rId461">
              <w:r w:rsidRPr="000E50C0">
                <w:rPr>
                  <w:rFonts w:ascii="Times New Roman" w:hAnsi="Times New Roman" w:cs="Times New Roman"/>
                  <w:color w:val="0000FF"/>
                  <w:u w:val="single"/>
                </w:rPr>
                <w:t>https</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m</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edsoo</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ru</w:t>
              </w:r>
              <w:r w:rsidRPr="000E50C0">
                <w:rPr>
                  <w:rFonts w:ascii="Times New Roman" w:hAnsi="Times New Roman" w:cs="Times New Roman"/>
                  <w:color w:val="0000FF"/>
                  <w:u w:val="single"/>
                  <w:lang w:val="ru-RU"/>
                </w:rPr>
                <w:t>/8</w:t>
              </w:r>
              <w:r w:rsidRPr="000E50C0">
                <w:rPr>
                  <w:rFonts w:ascii="Times New Roman" w:hAnsi="Times New Roman" w:cs="Times New Roman"/>
                  <w:color w:val="0000FF"/>
                  <w:u w:val="single"/>
                </w:rPr>
                <w:t>bc</w:t>
              </w:r>
              <w:r w:rsidRPr="000E50C0">
                <w:rPr>
                  <w:rFonts w:ascii="Times New Roman" w:hAnsi="Times New Roman" w:cs="Times New Roman"/>
                  <w:color w:val="0000FF"/>
                  <w:u w:val="single"/>
                  <w:lang w:val="ru-RU"/>
                </w:rPr>
                <w:t>4</w:t>
              </w:r>
              <w:r w:rsidRPr="000E50C0">
                <w:rPr>
                  <w:rFonts w:ascii="Times New Roman" w:hAnsi="Times New Roman" w:cs="Times New Roman"/>
                  <w:color w:val="0000FF"/>
                  <w:u w:val="single"/>
                </w:rPr>
                <w:t>af</w:t>
              </w:r>
              <w:r w:rsidRPr="000E50C0">
                <w:rPr>
                  <w:rFonts w:ascii="Times New Roman" w:hAnsi="Times New Roman" w:cs="Times New Roman"/>
                  <w:color w:val="0000FF"/>
                  <w:u w:val="single"/>
                  <w:lang w:val="ru-RU"/>
                </w:rPr>
                <w:t>70</w:t>
              </w:r>
            </w:hyperlink>
          </w:p>
        </w:tc>
      </w:tr>
      <w:tr w:rsidR="00810CC4" w:rsidRPr="00AA0865" w:rsidTr="001B349C">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134</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Итальянская сказка «Тайна Флорио». Составление рассказа по рисункам</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0E50C0">
              <w:rPr>
                <w:rFonts w:ascii="Times New Roman" w:hAnsi="Times New Roman" w:cs="Times New Roman"/>
                <w:color w:val="000000"/>
                <w:lang w:val="ru-RU"/>
              </w:rPr>
              <w:t xml:space="preserve">Библиотека ЦОК </w:t>
            </w:r>
            <w:hyperlink r:id="rId462">
              <w:r w:rsidRPr="000E50C0">
                <w:rPr>
                  <w:rFonts w:ascii="Times New Roman" w:hAnsi="Times New Roman" w:cs="Times New Roman"/>
                  <w:color w:val="0000FF"/>
                  <w:u w:val="single"/>
                </w:rPr>
                <w:t>https</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m</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edsoo</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ru</w:t>
              </w:r>
              <w:r w:rsidRPr="000E50C0">
                <w:rPr>
                  <w:rFonts w:ascii="Times New Roman" w:hAnsi="Times New Roman" w:cs="Times New Roman"/>
                  <w:color w:val="0000FF"/>
                  <w:u w:val="single"/>
                  <w:lang w:val="ru-RU"/>
                </w:rPr>
                <w:t>/8</w:t>
              </w:r>
              <w:r w:rsidRPr="000E50C0">
                <w:rPr>
                  <w:rFonts w:ascii="Times New Roman" w:hAnsi="Times New Roman" w:cs="Times New Roman"/>
                  <w:color w:val="0000FF"/>
                  <w:u w:val="single"/>
                </w:rPr>
                <w:t>bc</w:t>
              </w:r>
              <w:r w:rsidRPr="000E50C0">
                <w:rPr>
                  <w:rFonts w:ascii="Times New Roman" w:hAnsi="Times New Roman" w:cs="Times New Roman"/>
                  <w:color w:val="0000FF"/>
                  <w:u w:val="single"/>
                  <w:lang w:val="ru-RU"/>
                </w:rPr>
                <w:t>4</w:t>
              </w:r>
              <w:r w:rsidRPr="000E50C0">
                <w:rPr>
                  <w:rFonts w:ascii="Times New Roman" w:hAnsi="Times New Roman" w:cs="Times New Roman"/>
                  <w:color w:val="0000FF"/>
                  <w:u w:val="single"/>
                </w:rPr>
                <w:t>af</w:t>
              </w:r>
              <w:r w:rsidRPr="000E50C0">
                <w:rPr>
                  <w:rFonts w:ascii="Times New Roman" w:hAnsi="Times New Roman" w:cs="Times New Roman"/>
                  <w:color w:val="0000FF"/>
                  <w:u w:val="single"/>
                  <w:lang w:val="ru-RU"/>
                </w:rPr>
                <w:t>70</w:t>
              </w:r>
            </w:hyperlink>
          </w:p>
        </w:tc>
      </w:tr>
      <w:tr w:rsidR="00810CC4" w:rsidRPr="00AA0865" w:rsidTr="001B349C">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135</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lang w:val="ru-RU"/>
              </w:rPr>
              <w:t xml:space="preserve">И. Мазнин «Давайте дружить», Ю Ким «Летучий ковер», В. Шефнер «Миг». </w:t>
            </w:r>
            <w:r w:rsidRPr="00A63260">
              <w:rPr>
                <w:rFonts w:ascii="Times New Roman" w:hAnsi="Times New Roman" w:cs="Times New Roman"/>
              </w:rPr>
              <w:t>Прогнозирование содержания произведения по заголовку</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rPr>
            </w:pPr>
          </w:p>
        </w:tc>
        <w:tc>
          <w:tcPr>
            <w:tcW w:w="1245" w:type="dxa"/>
          </w:tcPr>
          <w:p w:rsidR="00810CC4" w:rsidRPr="00A63260" w:rsidRDefault="00810CC4" w:rsidP="00810CC4">
            <w:pPr>
              <w:spacing w:after="0" w:line="240" w:lineRule="auto"/>
              <w:ind w:left="135"/>
              <w:rPr>
                <w:rFonts w:ascii="Times New Roman" w:hAnsi="Times New Roman" w:cs="Times New Roman"/>
              </w:rPr>
            </w:pPr>
          </w:p>
        </w:tc>
        <w:tc>
          <w:tcPr>
            <w:tcW w:w="2861" w:type="dxa"/>
            <w:tcMar>
              <w:top w:w="50" w:type="dxa"/>
              <w:left w:w="100" w:type="dxa"/>
            </w:tcMar>
          </w:tcPr>
          <w:p w:rsidR="00810CC4" w:rsidRPr="00810CC4" w:rsidRDefault="00810CC4" w:rsidP="00810CC4">
            <w:pPr>
              <w:rPr>
                <w:lang w:val="ru-RU"/>
              </w:rPr>
            </w:pPr>
            <w:r w:rsidRPr="000E50C0">
              <w:rPr>
                <w:rFonts w:ascii="Times New Roman" w:hAnsi="Times New Roman" w:cs="Times New Roman"/>
                <w:color w:val="000000"/>
                <w:lang w:val="ru-RU"/>
              </w:rPr>
              <w:t xml:space="preserve">Библиотека ЦОК </w:t>
            </w:r>
            <w:hyperlink r:id="rId463">
              <w:r w:rsidRPr="000E50C0">
                <w:rPr>
                  <w:rFonts w:ascii="Times New Roman" w:hAnsi="Times New Roman" w:cs="Times New Roman"/>
                  <w:color w:val="0000FF"/>
                  <w:u w:val="single"/>
                </w:rPr>
                <w:t>https</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m</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edsoo</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ru</w:t>
              </w:r>
              <w:r w:rsidRPr="000E50C0">
                <w:rPr>
                  <w:rFonts w:ascii="Times New Roman" w:hAnsi="Times New Roman" w:cs="Times New Roman"/>
                  <w:color w:val="0000FF"/>
                  <w:u w:val="single"/>
                  <w:lang w:val="ru-RU"/>
                </w:rPr>
                <w:t>/8</w:t>
              </w:r>
              <w:r w:rsidRPr="000E50C0">
                <w:rPr>
                  <w:rFonts w:ascii="Times New Roman" w:hAnsi="Times New Roman" w:cs="Times New Roman"/>
                  <w:color w:val="0000FF"/>
                  <w:u w:val="single"/>
                </w:rPr>
                <w:t>bc</w:t>
              </w:r>
              <w:r w:rsidRPr="000E50C0">
                <w:rPr>
                  <w:rFonts w:ascii="Times New Roman" w:hAnsi="Times New Roman" w:cs="Times New Roman"/>
                  <w:color w:val="0000FF"/>
                  <w:u w:val="single"/>
                  <w:lang w:val="ru-RU"/>
                </w:rPr>
                <w:t>4</w:t>
              </w:r>
              <w:r w:rsidRPr="000E50C0">
                <w:rPr>
                  <w:rFonts w:ascii="Times New Roman" w:hAnsi="Times New Roman" w:cs="Times New Roman"/>
                  <w:color w:val="0000FF"/>
                  <w:u w:val="single"/>
                </w:rPr>
                <w:t>af</w:t>
              </w:r>
              <w:r w:rsidRPr="000E50C0">
                <w:rPr>
                  <w:rFonts w:ascii="Times New Roman" w:hAnsi="Times New Roman" w:cs="Times New Roman"/>
                  <w:color w:val="0000FF"/>
                  <w:u w:val="single"/>
                  <w:lang w:val="ru-RU"/>
                </w:rPr>
                <w:t>70</w:t>
              </w:r>
            </w:hyperlink>
          </w:p>
        </w:tc>
      </w:tr>
      <w:tr w:rsidR="00810CC4" w:rsidRPr="00AA0865" w:rsidTr="001B349C">
        <w:trPr>
          <w:trHeight w:val="144"/>
          <w:tblCellSpacing w:w="20" w:type="nil"/>
        </w:trPr>
        <w:tc>
          <w:tcPr>
            <w:tcW w:w="658" w:type="dxa"/>
            <w:tcMar>
              <w:top w:w="50" w:type="dxa"/>
              <w:left w:w="100" w:type="dxa"/>
            </w:tcMar>
            <w:vAlign w:val="center"/>
          </w:tcPr>
          <w:p w:rsidR="00810CC4" w:rsidRPr="00A63260" w:rsidRDefault="00810CC4" w:rsidP="00810CC4">
            <w:pPr>
              <w:spacing w:after="0" w:line="240" w:lineRule="auto"/>
              <w:rPr>
                <w:rFonts w:ascii="Times New Roman" w:hAnsi="Times New Roman" w:cs="Times New Roman"/>
              </w:rPr>
            </w:pPr>
            <w:r w:rsidRPr="00A63260">
              <w:rPr>
                <w:rFonts w:ascii="Times New Roman" w:hAnsi="Times New Roman" w:cs="Times New Roman"/>
                <w:color w:val="000000"/>
              </w:rPr>
              <w:t>136</w:t>
            </w:r>
          </w:p>
        </w:tc>
        <w:tc>
          <w:tcPr>
            <w:tcW w:w="5438" w:type="dxa"/>
            <w:tcMar>
              <w:top w:w="50" w:type="dxa"/>
              <w:left w:w="100" w:type="dxa"/>
            </w:tcMar>
          </w:tcPr>
          <w:p w:rsidR="00810CC4" w:rsidRPr="00A63260" w:rsidRDefault="00810CC4" w:rsidP="00810CC4">
            <w:pPr>
              <w:spacing w:after="0" w:line="240" w:lineRule="auto"/>
              <w:rPr>
                <w:rFonts w:ascii="Times New Roman" w:hAnsi="Times New Roman" w:cs="Times New Roman"/>
                <w:lang w:val="ru-RU"/>
              </w:rPr>
            </w:pPr>
            <w:r w:rsidRPr="00A63260">
              <w:rPr>
                <w:rFonts w:ascii="Times New Roman" w:hAnsi="Times New Roman" w:cs="Times New Roman"/>
                <w:lang w:val="ru-RU"/>
              </w:rPr>
              <w:t>Книги об обыкновенных чудесах. Выбор книг на основе рекомендованного списка.</w:t>
            </w:r>
          </w:p>
        </w:tc>
        <w:tc>
          <w:tcPr>
            <w:tcW w:w="1060" w:type="dxa"/>
            <w:tcMar>
              <w:top w:w="50" w:type="dxa"/>
              <w:left w:w="100" w:type="dxa"/>
            </w:tcMar>
          </w:tcPr>
          <w:p w:rsidR="00810CC4" w:rsidRPr="00A63260" w:rsidRDefault="00810CC4" w:rsidP="00810CC4">
            <w:pPr>
              <w:spacing w:after="0" w:line="240" w:lineRule="auto"/>
              <w:jc w:val="center"/>
              <w:rPr>
                <w:rFonts w:ascii="Times New Roman" w:hAnsi="Times New Roman" w:cs="Times New Roman"/>
              </w:rPr>
            </w:pPr>
            <w:r w:rsidRPr="00A63260">
              <w:rPr>
                <w:rFonts w:ascii="Times New Roman" w:hAnsi="Times New Roman" w:cs="Times New Roman"/>
              </w:rPr>
              <w:t>1</w:t>
            </w:r>
          </w:p>
        </w:tc>
        <w:tc>
          <w:tcPr>
            <w:tcW w:w="1841"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810CC4" w:rsidRPr="00A63260" w:rsidRDefault="00810CC4" w:rsidP="00810CC4">
            <w:pPr>
              <w:spacing w:after="0" w:line="240" w:lineRule="auto"/>
              <w:ind w:left="135"/>
              <w:jc w:val="center"/>
              <w:rPr>
                <w:rFonts w:ascii="Times New Roman" w:hAnsi="Times New Roman" w:cs="Times New Roman"/>
                <w:lang w:val="ru-RU"/>
              </w:rPr>
            </w:pPr>
          </w:p>
        </w:tc>
        <w:tc>
          <w:tcPr>
            <w:tcW w:w="1245" w:type="dxa"/>
          </w:tcPr>
          <w:p w:rsidR="00810CC4" w:rsidRPr="00A63260" w:rsidRDefault="00810CC4" w:rsidP="00810CC4">
            <w:pPr>
              <w:spacing w:after="0" w:line="240" w:lineRule="auto"/>
              <w:ind w:left="135"/>
              <w:rPr>
                <w:rFonts w:ascii="Times New Roman" w:hAnsi="Times New Roman" w:cs="Times New Roman"/>
                <w:lang w:val="ru-RU"/>
              </w:rPr>
            </w:pPr>
          </w:p>
        </w:tc>
        <w:tc>
          <w:tcPr>
            <w:tcW w:w="2861" w:type="dxa"/>
            <w:tcMar>
              <w:top w:w="50" w:type="dxa"/>
              <w:left w:w="100" w:type="dxa"/>
            </w:tcMar>
          </w:tcPr>
          <w:p w:rsidR="00810CC4" w:rsidRPr="00810CC4" w:rsidRDefault="00810CC4" w:rsidP="00810CC4">
            <w:pPr>
              <w:rPr>
                <w:lang w:val="ru-RU"/>
              </w:rPr>
            </w:pPr>
            <w:r w:rsidRPr="000E50C0">
              <w:rPr>
                <w:rFonts w:ascii="Times New Roman" w:hAnsi="Times New Roman" w:cs="Times New Roman"/>
                <w:color w:val="000000"/>
                <w:lang w:val="ru-RU"/>
              </w:rPr>
              <w:t xml:space="preserve">Библиотека ЦОК </w:t>
            </w:r>
            <w:hyperlink r:id="rId464">
              <w:r w:rsidRPr="000E50C0">
                <w:rPr>
                  <w:rFonts w:ascii="Times New Roman" w:hAnsi="Times New Roman" w:cs="Times New Roman"/>
                  <w:color w:val="0000FF"/>
                  <w:u w:val="single"/>
                </w:rPr>
                <w:t>https</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m</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edsoo</w:t>
              </w:r>
              <w:r w:rsidRPr="000E50C0">
                <w:rPr>
                  <w:rFonts w:ascii="Times New Roman" w:hAnsi="Times New Roman" w:cs="Times New Roman"/>
                  <w:color w:val="0000FF"/>
                  <w:u w:val="single"/>
                  <w:lang w:val="ru-RU"/>
                </w:rPr>
                <w:t>.</w:t>
              </w:r>
              <w:r w:rsidRPr="000E50C0">
                <w:rPr>
                  <w:rFonts w:ascii="Times New Roman" w:hAnsi="Times New Roman" w:cs="Times New Roman"/>
                  <w:color w:val="0000FF"/>
                  <w:u w:val="single"/>
                </w:rPr>
                <w:t>ru</w:t>
              </w:r>
              <w:r w:rsidRPr="000E50C0">
                <w:rPr>
                  <w:rFonts w:ascii="Times New Roman" w:hAnsi="Times New Roman" w:cs="Times New Roman"/>
                  <w:color w:val="0000FF"/>
                  <w:u w:val="single"/>
                  <w:lang w:val="ru-RU"/>
                </w:rPr>
                <w:t>/8</w:t>
              </w:r>
              <w:r w:rsidRPr="000E50C0">
                <w:rPr>
                  <w:rFonts w:ascii="Times New Roman" w:hAnsi="Times New Roman" w:cs="Times New Roman"/>
                  <w:color w:val="0000FF"/>
                  <w:u w:val="single"/>
                </w:rPr>
                <w:t>bc</w:t>
              </w:r>
              <w:r w:rsidRPr="000E50C0">
                <w:rPr>
                  <w:rFonts w:ascii="Times New Roman" w:hAnsi="Times New Roman" w:cs="Times New Roman"/>
                  <w:color w:val="0000FF"/>
                  <w:u w:val="single"/>
                  <w:lang w:val="ru-RU"/>
                </w:rPr>
                <w:t>4</w:t>
              </w:r>
              <w:r w:rsidRPr="000E50C0">
                <w:rPr>
                  <w:rFonts w:ascii="Times New Roman" w:hAnsi="Times New Roman" w:cs="Times New Roman"/>
                  <w:color w:val="0000FF"/>
                  <w:u w:val="single"/>
                </w:rPr>
                <w:t>af</w:t>
              </w:r>
              <w:r w:rsidRPr="000E50C0">
                <w:rPr>
                  <w:rFonts w:ascii="Times New Roman" w:hAnsi="Times New Roman" w:cs="Times New Roman"/>
                  <w:color w:val="0000FF"/>
                  <w:u w:val="single"/>
                  <w:lang w:val="ru-RU"/>
                </w:rPr>
                <w:t>70</w:t>
              </w:r>
            </w:hyperlink>
          </w:p>
        </w:tc>
      </w:tr>
      <w:tr w:rsidR="00A63260" w:rsidRPr="00A63260" w:rsidTr="00A63260">
        <w:trPr>
          <w:gridAfter w:val="1"/>
          <w:wAfter w:w="2861" w:type="dxa"/>
          <w:trHeight w:val="144"/>
          <w:tblCellSpacing w:w="20" w:type="nil"/>
        </w:trPr>
        <w:tc>
          <w:tcPr>
            <w:tcW w:w="6096" w:type="dxa"/>
            <w:gridSpan w:val="2"/>
            <w:tcMar>
              <w:top w:w="50" w:type="dxa"/>
              <w:left w:w="100" w:type="dxa"/>
            </w:tcMar>
            <w:vAlign w:val="center"/>
          </w:tcPr>
          <w:p w:rsidR="00A63260" w:rsidRPr="00A63260" w:rsidRDefault="00A63260" w:rsidP="00A63260">
            <w:pPr>
              <w:spacing w:after="0" w:line="240" w:lineRule="auto"/>
              <w:ind w:left="135"/>
              <w:rPr>
                <w:rFonts w:ascii="Times New Roman" w:hAnsi="Times New Roman" w:cs="Times New Roman"/>
                <w:lang w:val="ru-RU"/>
              </w:rPr>
            </w:pPr>
            <w:r w:rsidRPr="00A63260">
              <w:rPr>
                <w:rFonts w:ascii="Times New Roman" w:hAnsi="Times New Roman" w:cs="Times New Roman"/>
                <w:color w:val="000000"/>
                <w:lang w:val="ru-RU"/>
              </w:rPr>
              <w:t>ОБЩЕЕ КОЛИЧЕСТВО ЧАСОВ ПО ПРОГРАММЕ</w:t>
            </w:r>
          </w:p>
        </w:tc>
        <w:tc>
          <w:tcPr>
            <w:tcW w:w="106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color w:val="000000"/>
                <w:lang w:val="ru-RU"/>
              </w:rPr>
              <w:t xml:space="preserve"> </w:t>
            </w:r>
            <w:r w:rsidRPr="00A63260">
              <w:rPr>
                <w:rFonts w:ascii="Times New Roman" w:hAnsi="Times New Roman" w:cs="Times New Roman"/>
                <w:color w:val="000000"/>
              </w:rPr>
              <w:t xml:space="preserve">136 </w:t>
            </w:r>
          </w:p>
        </w:tc>
        <w:tc>
          <w:tcPr>
            <w:tcW w:w="1841" w:type="dxa"/>
            <w:tcMar>
              <w:top w:w="50" w:type="dxa"/>
              <w:left w:w="100" w:type="dxa"/>
            </w:tcMar>
            <w:vAlign w:val="center"/>
          </w:tcPr>
          <w:p w:rsidR="00A63260" w:rsidRPr="00AA0865" w:rsidRDefault="00AA0865" w:rsidP="00A63260">
            <w:pPr>
              <w:spacing w:after="0" w:line="240" w:lineRule="auto"/>
              <w:ind w:left="135"/>
              <w:jc w:val="center"/>
              <w:rPr>
                <w:rFonts w:ascii="Times New Roman" w:hAnsi="Times New Roman" w:cs="Times New Roman"/>
                <w:lang w:val="ru-RU"/>
              </w:rPr>
            </w:pPr>
            <w:r>
              <w:rPr>
                <w:rFonts w:ascii="Times New Roman" w:hAnsi="Times New Roman" w:cs="Times New Roman"/>
                <w:lang w:val="ru-RU"/>
              </w:rPr>
              <w:t>2</w:t>
            </w:r>
          </w:p>
        </w:tc>
        <w:tc>
          <w:tcPr>
            <w:tcW w:w="1910" w:type="dxa"/>
            <w:tcMar>
              <w:top w:w="50" w:type="dxa"/>
              <w:left w:w="100" w:type="dxa"/>
            </w:tcMar>
            <w:vAlign w:val="center"/>
          </w:tcPr>
          <w:p w:rsidR="00A63260" w:rsidRPr="00A63260" w:rsidRDefault="00A63260" w:rsidP="00A63260">
            <w:pPr>
              <w:spacing w:after="0" w:line="240" w:lineRule="auto"/>
              <w:ind w:left="135"/>
              <w:jc w:val="center"/>
              <w:rPr>
                <w:rFonts w:ascii="Times New Roman" w:hAnsi="Times New Roman" w:cs="Times New Roman"/>
              </w:rPr>
            </w:pPr>
            <w:r w:rsidRPr="00A63260">
              <w:rPr>
                <w:rFonts w:ascii="Times New Roman" w:hAnsi="Times New Roman" w:cs="Times New Roman"/>
                <w:color w:val="000000"/>
              </w:rPr>
              <w:t xml:space="preserve"> 0 </w:t>
            </w:r>
          </w:p>
        </w:tc>
        <w:tc>
          <w:tcPr>
            <w:tcW w:w="1245" w:type="dxa"/>
          </w:tcPr>
          <w:p w:rsidR="00A63260" w:rsidRPr="00A63260" w:rsidRDefault="00A63260" w:rsidP="00A63260">
            <w:pPr>
              <w:spacing w:after="0" w:line="240" w:lineRule="auto"/>
              <w:ind w:left="135"/>
              <w:jc w:val="center"/>
              <w:rPr>
                <w:rFonts w:ascii="Times New Roman" w:hAnsi="Times New Roman" w:cs="Times New Roman"/>
                <w:color w:val="000000"/>
              </w:rPr>
            </w:pPr>
          </w:p>
        </w:tc>
      </w:tr>
    </w:tbl>
    <w:p w:rsidR="005509EB" w:rsidRDefault="005509EB">
      <w:pPr>
        <w:sectPr w:rsidR="005509EB" w:rsidSect="00A63260">
          <w:pgSz w:w="16383" w:h="11906" w:orient="landscape"/>
          <w:pgMar w:top="1134" w:right="850" w:bottom="1134" w:left="1701" w:header="720" w:footer="720" w:gutter="0"/>
          <w:cols w:space="720"/>
          <w:docGrid w:linePitch="299"/>
        </w:sectPr>
      </w:pPr>
    </w:p>
    <w:p w:rsidR="005509EB" w:rsidRDefault="000A686C">
      <w:pPr>
        <w:spacing w:after="0"/>
        <w:ind w:left="120"/>
      </w:pPr>
      <w:r>
        <w:rPr>
          <w:rFonts w:ascii="Times New Roman" w:hAnsi="Times New Roman"/>
          <w:b/>
          <w:color w:val="000000"/>
          <w:sz w:val="28"/>
        </w:rPr>
        <w:lastRenderedPageBreak/>
        <w:t xml:space="preserve"> 4 КЛАСС </w:t>
      </w:r>
    </w:p>
    <w:tbl>
      <w:tblPr>
        <w:tblW w:w="1514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51"/>
        <w:gridCol w:w="1116"/>
        <w:gridCol w:w="1841"/>
        <w:gridCol w:w="1910"/>
        <w:gridCol w:w="6"/>
        <w:gridCol w:w="1206"/>
        <w:gridCol w:w="2812"/>
        <w:gridCol w:w="12"/>
      </w:tblGrid>
      <w:tr w:rsidR="005509EB" w:rsidTr="00A63260">
        <w:trPr>
          <w:trHeight w:val="144"/>
          <w:tblCellSpacing w:w="20" w:type="nil"/>
        </w:trPr>
        <w:tc>
          <w:tcPr>
            <w:tcW w:w="687" w:type="dxa"/>
            <w:vMerge w:val="restart"/>
            <w:tcMar>
              <w:top w:w="50" w:type="dxa"/>
              <w:left w:w="100" w:type="dxa"/>
            </w:tcMar>
            <w:vAlign w:val="center"/>
          </w:tcPr>
          <w:p w:rsidR="005509EB" w:rsidRDefault="000A686C" w:rsidP="00A63260">
            <w:pPr>
              <w:spacing w:after="0" w:line="240" w:lineRule="auto"/>
              <w:ind w:left="135"/>
              <w:jc w:val="center"/>
            </w:pPr>
            <w:r>
              <w:rPr>
                <w:rFonts w:ascii="Times New Roman" w:hAnsi="Times New Roman"/>
                <w:b/>
                <w:color w:val="000000"/>
                <w:sz w:val="24"/>
              </w:rPr>
              <w:t>№ п/п</w:t>
            </w:r>
          </w:p>
          <w:p w:rsidR="005509EB" w:rsidRDefault="005509EB" w:rsidP="00A63260">
            <w:pPr>
              <w:spacing w:after="0" w:line="240" w:lineRule="auto"/>
              <w:ind w:left="135"/>
              <w:jc w:val="center"/>
            </w:pPr>
          </w:p>
        </w:tc>
        <w:tc>
          <w:tcPr>
            <w:tcW w:w="5551" w:type="dxa"/>
            <w:vMerge w:val="restart"/>
            <w:tcMar>
              <w:top w:w="50" w:type="dxa"/>
              <w:left w:w="100" w:type="dxa"/>
            </w:tcMar>
            <w:vAlign w:val="center"/>
          </w:tcPr>
          <w:p w:rsidR="005509EB" w:rsidRDefault="000A686C" w:rsidP="00A63260">
            <w:pPr>
              <w:spacing w:after="0" w:line="240" w:lineRule="auto"/>
              <w:ind w:left="135"/>
              <w:jc w:val="center"/>
            </w:pPr>
            <w:r>
              <w:rPr>
                <w:rFonts w:ascii="Times New Roman" w:hAnsi="Times New Roman"/>
                <w:b/>
                <w:color w:val="000000"/>
                <w:sz w:val="24"/>
              </w:rPr>
              <w:t>Тема урока</w:t>
            </w:r>
          </w:p>
          <w:p w:rsidR="005509EB" w:rsidRDefault="005509EB" w:rsidP="00A63260">
            <w:pPr>
              <w:spacing w:after="0" w:line="240" w:lineRule="auto"/>
              <w:ind w:left="135"/>
              <w:jc w:val="center"/>
            </w:pPr>
          </w:p>
        </w:tc>
        <w:tc>
          <w:tcPr>
            <w:tcW w:w="0" w:type="auto"/>
            <w:gridSpan w:val="3"/>
            <w:tcMar>
              <w:top w:w="50" w:type="dxa"/>
              <w:left w:w="100" w:type="dxa"/>
            </w:tcMar>
            <w:vAlign w:val="center"/>
          </w:tcPr>
          <w:p w:rsidR="005509EB" w:rsidRDefault="000A686C" w:rsidP="00A63260">
            <w:pPr>
              <w:spacing w:after="0" w:line="240" w:lineRule="auto"/>
              <w:jc w:val="center"/>
            </w:pPr>
            <w:r>
              <w:rPr>
                <w:rFonts w:ascii="Times New Roman" w:hAnsi="Times New Roman"/>
                <w:b/>
                <w:color w:val="000000"/>
                <w:sz w:val="24"/>
              </w:rPr>
              <w:t>Количество часов</w:t>
            </w:r>
          </w:p>
        </w:tc>
        <w:tc>
          <w:tcPr>
            <w:tcW w:w="1212" w:type="dxa"/>
            <w:gridSpan w:val="2"/>
            <w:vMerge w:val="restart"/>
            <w:tcMar>
              <w:top w:w="50" w:type="dxa"/>
              <w:left w:w="100" w:type="dxa"/>
            </w:tcMar>
            <w:vAlign w:val="center"/>
          </w:tcPr>
          <w:p w:rsidR="005509EB" w:rsidRDefault="000A686C" w:rsidP="00A63260">
            <w:pPr>
              <w:spacing w:after="0" w:line="240" w:lineRule="auto"/>
              <w:jc w:val="center"/>
            </w:pPr>
            <w:r>
              <w:rPr>
                <w:rFonts w:ascii="Times New Roman" w:hAnsi="Times New Roman"/>
                <w:b/>
                <w:color w:val="000000"/>
                <w:sz w:val="24"/>
              </w:rPr>
              <w:t>Дата изучения</w:t>
            </w:r>
          </w:p>
          <w:p w:rsidR="005509EB" w:rsidRDefault="005509EB" w:rsidP="00A63260">
            <w:pPr>
              <w:spacing w:after="0" w:line="240" w:lineRule="auto"/>
              <w:ind w:left="135"/>
              <w:jc w:val="center"/>
            </w:pPr>
          </w:p>
        </w:tc>
        <w:tc>
          <w:tcPr>
            <w:tcW w:w="2824" w:type="dxa"/>
            <w:gridSpan w:val="2"/>
            <w:vMerge w:val="restart"/>
            <w:tcMar>
              <w:top w:w="50" w:type="dxa"/>
              <w:left w:w="100" w:type="dxa"/>
            </w:tcMar>
            <w:vAlign w:val="center"/>
          </w:tcPr>
          <w:p w:rsidR="005509EB" w:rsidRDefault="000A686C" w:rsidP="00A63260">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5509EB" w:rsidRDefault="005509EB" w:rsidP="00A63260">
            <w:pPr>
              <w:spacing w:after="0" w:line="240" w:lineRule="auto"/>
              <w:ind w:left="135"/>
              <w:jc w:val="center"/>
            </w:pPr>
          </w:p>
        </w:tc>
      </w:tr>
      <w:tr w:rsidR="005509EB" w:rsidTr="00A63260">
        <w:trPr>
          <w:trHeight w:val="144"/>
          <w:tblCellSpacing w:w="20" w:type="nil"/>
        </w:trPr>
        <w:tc>
          <w:tcPr>
            <w:tcW w:w="687" w:type="dxa"/>
            <w:vMerge/>
            <w:tcBorders>
              <w:top w:val="nil"/>
            </w:tcBorders>
            <w:tcMar>
              <w:top w:w="50" w:type="dxa"/>
              <w:left w:w="100" w:type="dxa"/>
            </w:tcMar>
          </w:tcPr>
          <w:p w:rsidR="005509EB" w:rsidRDefault="005509EB" w:rsidP="00A63260">
            <w:pPr>
              <w:spacing w:after="0" w:line="240" w:lineRule="auto"/>
              <w:jc w:val="center"/>
            </w:pPr>
          </w:p>
        </w:tc>
        <w:tc>
          <w:tcPr>
            <w:tcW w:w="5551" w:type="dxa"/>
            <w:vMerge/>
            <w:tcBorders>
              <w:top w:val="nil"/>
            </w:tcBorders>
            <w:tcMar>
              <w:top w:w="50" w:type="dxa"/>
              <w:left w:w="100" w:type="dxa"/>
            </w:tcMar>
          </w:tcPr>
          <w:p w:rsidR="005509EB" w:rsidRDefault="005509EB" w:rsidP="00A63260">
            <w:pPr>
              <w:spacing w:after="0" w:line="240" w:lineRule="auto"/>
              <w:jc w:val="center"/>
            </w:pPr>
          </w:p>
        </w:tc>
        <w:tc>
          <w:tcPr>
            <w:tcW w:w="1116"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b/>
                <w:color w:val="000000"/>
                <w:sz w:val="24"/>
              </w:rPr>
              <w:t>Всего</w:t>
            </w:r>
          </w:p>
          <w:p w:rsidR="005509EB" w:rsidRDefault="005509EB" w:rsidP="00A63260">
            <w:pPr>
              <w:spacing w:after="0" w:line="240" w:lineRule="auto"/>
              <w:ind w:left="135"/>
              <w:jc w:val="center"/>
            </w:pPr>
          </w:p>
        </w:tc>
        <w:tc>
          <w:tcPr>
            <w:tcW w:w="1841"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b/>
                <w:color w:val="000000"/>
                <w:sz w:val="24"/>
              </w:rPr>
              <w:t>Контрольные работы</w:t>
            </w:r>
          </w:p>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b/>
                <w:color w:val="000000"/>
                <w:sz w:val="24"/>
              </w:rPr>
              <w:t>Практические работы</w:t>
            </w:r>
          </w:p>
          <w:p w:rsidR="005509EB" w:rsidRDefault="005509EB" w:rsidP="00A63260">
            <w:pPr>
              <w:spacing w:after="0" w:line="240" w:lineRule="auto"/>
              <w:ind w:left="135"/>
              <w:jc w:val="center"/>
            </w:pPr>
          </w:p>
        </w:tc>
        <w:tc>
          <w:tcPr>
            <w:tcW w:w="1212" w:type="dxa"/>
            <w:gridSpan w:val="2"/>
            <w:vMerge/>
            <w:tcBorders>
              <w:top w:val="nil"/>
            </w:tcBorders>
            <w:tcMar>
              <w:top w:w="50" w:type="dxa"/>
              <w:left w:w="100" w:type="dxa"/>
            </w:tcMar>
          </w:tcPr>
          <w:p w:rsidR="005509EB" w:rsidRDefault="005509EB" w:rsidP="00A63260">
            <w:pPr>
              <w:spacing w:after="0" w:line="240" w:lineRule="auto"/>
            </w:pPr>
          </w:p>
        </w:tc>
        <w:tc>
          <w:tcPr>
            <w:tcW w:w="2824" w:type="dxa"/>
            <w:gridSpan w:val="2"/>
            <w:vMerge/>
            <w:tcBorders>
              <w:top w:val="nil"/>
            </w:tcBorders>
            <w:tcMar>
              <w:top w:w="50" w:type="dxa"/>
              <w:left w:w="100" w:type="dxa"/>
            </w:tcMar>
          </w:tcPr>
          <w:p w:rsidR="005509EB" w:rsidRDefault="005509EB" w:rsidP="00A63260">
            <w:pPr>
              <w:spacing w:after="0" w:line="240" w:lineRule="auto"/>
            </w:pPr>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rPr>
              <w:t xml:space="preserve">Гимн Российской Федерации.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67</w:t>
              </w:r>
              <w:r>
                <w:rPr>
                  <w:rFonts w:ascii="Times New Roman" w:hAnsi="Times New Roman"/>
                  <w:color w:val="0000FF"/>
                  <w:u w:val="single"/>
                </w:rPr>
                <w:t>cc</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Литературное произведения разных жанров. Народные песни. И.П.Токмакова "В чудной стране"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6952</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Русская народная сказка «Петр </w:t>
            </w:r>
            <w:r w:rsidRPr="00C43FA3">
              <w:rPr>
                <w:rFonts w:ascii="Times New Roman" w:hAnsi="Times New Roman" w:cs="Times New Roman"/>
              </w:rPr>
              <w:t>I</w:t>
            </w:r>
            <w:r w:rsidRPr="00C43FA3">
              <w:rPr>
                <w:rFonts w:ascii="Times New Roman" w:hAnsi="Times New Roman" w:cs="Times New Roman"/>
                <w:lang w:val="ru-RU"/>
              </w:rPr>
              <w:t xml:space="preserve"> и мужик». Чтение с установкой на смысловое чтение.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w:t>
              </w:r>
              <w:r>
                <w:rPr>
                  <w:rFonts w:ascii="Times New Roman" w:hAnsi="Times New Roman"/>
                  <w:color w:val="0000FF"/>
                  <w:u w:val="single"/>
                </w:rPr>
                <w:t>d</w:t>
              </w:r>
              <w:r w:rsidRPr="000A686C">
                <w:rPr>
                  <w:rFonts w:ascii="Times New Roman" w:hAnsi="Times New Roman"/>
                  <w:color w:val="0000FF"/>
                  <w:u w:val="single"/>
                  <w:lang w:val="ru-RU"/>
                </w:rPr>
                <w:t>1</w:t>
              </w:r>
              <w:r>
                <w:rPr>
                  <w:rFonts w:ascii="Times New Roman" w:hAnsi="Times New Roman"/>
                  <w:color w:val="0000FF"/>
                  <w:u w:val="single"/>
                </w:rPr>
                <w:t>c</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Русская народная сказка «Марья и ведьмы». Чтение с установкой на смысловое чтение.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783</w:t>
              </w:r>
              <w:r>
                <w:rPr>
                  <w:rFonts w:ascii="Times New Roman" w:hAnsi="Times New Roman"/>
                  <w:color w:val="0000FF"/>
                  <w:u w:val="single"/>
                </w:rPr>
                <w:t>e</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Русская народная сказка  «Василиса Прекрасная». Выборочный пересказ по заданному фрагменту.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w:t>
              </w:r>
              <w:r>
                <w:rPr>
                  <w:rFonts w:ascii="Times New Roman" w:hAnsi="Times New Roman"/>
                  <w:color w:val="0000FF"/>
                  <w:u w:val="single"/>
                </w:rPr>
                <w:t>e</w:t>
              </w:r>
              <w:r w:rsidRPr="000A686C">
                <w:rPr>
                  <w:rFonts w:ascii="Times New Roman" w:hAnsi="Times New Roman"/>
                  <w:color w:val="0000FF"/>
                  <w:u w:val="single"/>
                  <w:lang w:val="ru-RU"/>
                </w:rPr>
                <w:t>34</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Русская народная сказка  «Василиса Прекрасная». Главная мысль, отношения автора к героям, поступкам, описанной картине.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w:t>
              </w:r>
              <w:r>
                <w:rPr>
                  <w:rFonts w:ascii="Times New Roman" w:hAnsi="Times New Roman"/>
                  <w:color w:val="0000FF"/>
                  <w:u w:val="single"/>
                </w:rPr>
                <w:t>f</w:t>
              </w:r>
              <w:r w:rsidRPr="000A686C">
                <w:rPr>
                  <w:rFonts w:ascii="Times New Roman" w:hAnsi="Times New Roman"/>
                  <w:color w:val="0000FF"/>
                  <w:u w:val="single"/>
                  <w:lang w:val="ru-RU"/>
                </w:rPr>
                <w:t>38</w:t>
              </w:r>
            </w:hyperlink>
            <w:r w:rsidRPr="000A686C">
              <w:rPr>
                <w:rFonts w:ascii="Times New Roman" w:hAnsi="Times New Roman"/>
                <w:color w:val="000000"/>
                <w:sz w:val="24"/>
                <w:lang w:val="ru-RU"/>
              </w:rPr>
              <w:t xml:space="preserve"> </w:t>
            </w:r>
            <w:hyperlink r:id="rId47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70</w:t>
              </w:r>
              <w:r>
                <w:rPr>
                  <w:rFonts w:ascii="Times New Roman" w:hAnsi="Times New Roman"/>
                  <w:color w:val="0000FF"/>
                  <w:u w:val="single"/>
                </w:rPr>
                <w:t>aa</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Русская народная сказка  «Василиса Прекрасная». </w:t>
            </w:r>
            <w:r w:rsidRPr="00C43FA3">
              <w:rPr>
                <w:rFonts w:ascii="Times New Roman" w:hAnsi="Times New Roman" w:cs="Times New Roman"/>
              </w:rPr>
              <w:t>Чтение по ролям.</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w:t>
              </w:r>
              <w:r>
                <w:rPr>
                  <w:rFonts w:ascii="Times New Roman" w:hAnsi="Times New Roman"/>
                  <w:color w:val="0000FF"/>
                  <w:u w:val="single"/>
                </w:rPr>
                <w:t>afc</w:t>
              </w:r>
            </w:hyperlink>
          </w:p>
        </w:tc>
      </w:tr>
      <w:tr w:rsidR="00C43FA3"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rPr>
              <w:t>Русские народные сказки. Обобщение.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Default="00C43FA3" w:rsidP="00A63260">
            <w:pPr>
              <w:spacing w:after="0" w:line="240" w:lineRule="auto"/>
              <w:ind w:left="135"/>
            </w:pPr>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Бразильская сказка  «Жизнь человека». Отзыв.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62</w:t>
              </w:r>
              <w:r>
                <w:rPr>
                  <w:rFonts w:ascii="Times New Roman" w:hAnsi="Times New Roman"/>
                  <w:color w:val="0000FF"/>
                  <w:u w:val="single"/>
                </w:rPr>
                <w:t>e</w:t>
              </w:r>
              <w:r w:rsidRPr="000A686C">
                <w:rPr>
                  <w:rFonts w:ascii="Times New Roman" w:hAnsi="Times New Roman"/>
                  <w:color w:val="0000FF"/>
                  <w:u w:val="single"/>
                  <w:lang w:val="ru-RU"/>
                </w:rPr>
                <w:t>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rPr>
              <w:t>X</w:t>
            </w:r>
            <w:r w:rsidRPr="00C43FA3">
              <w:rPr>
                <w:rFonts w:ascii="Times New Roman" w:hAnsi="Times New Roman" w:cs="Times New Roman"/>
                <w:lang w:val="ru-RU"/>
              </w:rPr>
              <w:t xml:space="preserve">. К. Андерсен «Русалочка». Литературные произведения разных жанров. </w:t>
            </w:r>
            <w:r w:rsidRPr="00C43FA3">
              <w:rPr>
                <w:rFonts w:ascii="Times New Roman" w:hAnsi="Times New Roman" w:cs="Times New Roman"/>
              </w:rPr>
              <w:t xml:space="preserve">Литературные сказки.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76</w:t>
              </w:r>
              <w:r>
                <w:rPr>
                  <w:rFonts w:ascii="Times New Roman" w:hAnsi="Times New Roman"/>
                  <w:color w:val="0000FF"/>
                  <w:u w:val="single"/>
                </w:rPr>
                <w:t>cc</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rPr>
              <w:t>X</w:t>
            </w:r>
            <w:r w:rsidRPr="00C43FA3">
              <w:rPr>
                <w:rFonts w:ascii="Times New Roman" w:hAnsi="Times New Roman" w:cs="Times New Roman"/>
                <w:lang w:val="ru-RU"/>
              </w:rPr>
              <w:t xml:space="preserve">. К. Андерсен «Русалочка». Образная система произведения (без введения понятий): средства художественной выразительности, значение и роль в тексте.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810CC4" w:rsidRDefault="00810CC4" w:rsidP="00A63260">
            <w:pPr>
              <w:spacing w:after="0" w:line="240" w:lineRule="auto"/>
              <w:ind w:left="135"/>
              <w:rPr>
                <w:lang w:val="ru-RU"/>
              </w:rPr>
            </w:pPr>
            <w:r w:rsidRPr="00A63260">
              <w:rPr>
                <w:rFonts w:ascii="Times New Roman" w:hAnsi="Times New Roman" w:cs="Times New Roman"/>
                <w:color w:val="000000"/>
                <w:lang w:val="ru-RU"/>
              </w:rPr>
              <w:t xml:space="preserve">Библиотека ЦОК </w:t>
            </w:r>
            <w:hyperlink r:id="rId475">
              <w:r w:rsidRPr="00A63260">
                <w:rPr>
                  <w:rFonts w:ascii="Times New Roman" w:hAnsi="Times New Roman" w:cs="Times New Roman"/>
                  <w:color w:val="0000FF"/>
                  <w:u w:val="single"/>
                </w:rPr>
                <w:t>https</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m</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edsoo</w:t>
              </w:r>
              <w:r w:rsidRPr="00A63260">
                <w:rPr>
                  <w:rFonts w:ascii="Times New Roman" w:hAnsi="Times New Roman" w:cs="Times New Roman"/>
                  <w:color w:val="0000FF"/>
                  <w:u w:val="single"/>
                  <w:lang w:val="ru-RU"/>
                </w:rPr>
                <w:t>.</w:t>
              </w:r>
              <w:r w:rsidRPr="00A63260">
                <w:rPr>
                  <w:rFonts w:ascii="Times New Roman" w:hAnsi="Times New Roman" w:cs="Times New Roman"/>
                  <w:color w:val="0000FF"/>
                  <w:u w:val="single"/>
                </w:rPr>
                <w:t>ru</w:t>
              </w:r>
              <w:r w:rsidRPr="00A63260">
                <w:rPr>
                  <w:rFonts w:ascii="Times New Roman" w:hAnsi="Times New Roman" w:cs="Times New Roman"/>
                  <w:color w:val="0000FF"/>
                  <w:u w:val="single"/>
                  <w:lang w:val="ru-RU"/>
                </w:rPr>
                <w:t>/8</w:t>
              </w:r>
              <w:r w:rsidRPr="00A63260">
                <w:rPr>
                  <w:rFonts w:ascii="Times New Roman" w:hAnsi="Times New Roman" w:cs="Times New Roman"/>
                  <w:color w:val="0000FF"/>
                  <w:u w:val="single"/>
                </w:rPr>
                <w:t>bc</w:t>
              </w:r>
              <w:r w:rsidRPr="00A63260">
                <w:rPr>
                  <w:rFonts w:ascii="Times New Roman" w:hAnsi="Times New Roman" w:cs="Times New Roman"/>
                  <w:color w:val="0000FF"/>
                  <w:u w:val="single"/>
                  <w:lang w:val="ru-RU"/>
                </w:rPr>
                <w:t>4</w:t>
              </w:r>
              <w:r w:rsidRPr="00A63260">
                <w:rPr>
                  <w:rFonts w:ascii="Times New Roman" w:hAnsi="Times New Roman" w:cs="Times New Roman"/>
                  <w:color w:val="0000FF"/>
                  <w:u w:val="single"/>
                </w:rPr>
                <w:t>af</w:t>
              </w:r>
              <w:r w:rsidRPr="00A63260">
                <w:rPr>
                  <w:rFonts w:ascii="Times New Roman" w:hAnsi="Times New Roman" w:cs="Times New Roman"/>
                  <w:color w:val="0000FF"/>
                  <w:u w:val="single"/>
                  <w:lang w:val="ru-RU"/>
                </w:rPr>
                <w:t>70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rPr>
              <w:t>X</w:t>
            </w:r>
            <w:r w:rsidRPr="00C43FA3">
              <w:rPr>
                <w:rFonts w:ascii="Times New Roman" w:hAnsi="Times New Roman" w:cs="Times New Roman"/>
                <w:lang w:val="ru-RU"/>
              </w:rPr>
              <w:t xml:space="preserve">. К. Андерсен «Русалочка»; тема «Сказки Х.К. Андерсена». Главная мысль, отношения автора к героям, поступкам, описанной картине.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w:t>
              </w:r>
              <w:r>
                <w:rPr>
                  <w:rFonts w:ascii="Times New Roman" w:hAnsi="Times New Roman"/>
                  <w:color w:val="0000FF"/>
                  <w:u w:val="single"/>
                </w:rPr>
                <w:t>ace</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lastRenderedPageBreak/>
              <w:t>13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rPr>
              <w:t>X</w:t>
            </w:r>
            <w:r w:rsidRPr="00C43FA3">
              <w:rPr>
                <w:rFonts w:ascii="Times New Roman" w:hAnsi="Times New Roman" w:cs="Times New Roman"/>
                <w:lang w:val="ru-RU"/>
              </w:rPr>
              <w:t>. К. Андерсен «Русалочка». Составление устного короткого рассказа по рисункам.</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w:t>
              </w:r>
              <w:r>
                <w:rPr>
                  <w:rFonts w:ascii="Times New Roman" w:hAnsi="Times New Roman"/>
                  <w:color w:val="0000FF"/>
                  <w:u w:val="single"/>
                </w:rPr>
                <w:t>c</w:t>
              </w:r>
              <w:r w:rsidRPr="000A686C">
                <w:rPr>
                  <w:rFonts w:ascii="Times New Roman" w:hAnsi="Times New Roman"/>
                  <w:color w:val="0000FF"/>
                  <w:u w:val="single"/>
                  <w:lang w:val="ru-RU"/>
                </w:rPr>
                <w:t>04</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rPr>
              <w:t>X</w:t>
            </w:r>
            <w:r w:rsidRPr="00C43FA3">
              <w:rPr>
                <w:rFonts w:ascii="Times New Roman" w:hAnsi="Times New Roman" w:cs="Times New Roman"/>
                <w:lang w:val="ru-RU"/>
              </w:rPr>
              <w:t>. К. Андерсен «Русалочка». Аннотация на книгу Х.К.Андерсена</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7956</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С. Пушкин «Сказка о мёртвой царевне и о семи богатырях». Образная система произведения (без введения понятий): средства художественной выразительности, значение и роль в тексте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w:t>
              </w:r>
              <w:r>
                <w:rPr>
                  <w:rFonts w:ascii="Times New Roman" w:hAnsi="Times New Roman"/>
                  <w:color w:val="0000FF"/>
                  <w:u w:val="single"/>
                </w:rPr>
                <w:t>ace</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А. С. Пушкин «Сказка о мёртвой царевне и о семи богатырях»;  тема «Сказки А.С. Пушкина». </w:t>
            </w:r>
            <w:r w:rsidRPr="00C43FA3">
              <w:rPr>
                <w:rFonts w:ascii="Times New Roman" w:hAnsi="Times New Roman" w:cs="Times New Roman"/>
              </w:rPr>
              <w:t>Выборочный пересказ по заданному фрагменту.</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bdc</w:t>
              </w:r>
              <w:r w:rsidRPr="000A686C">
                <w:rPr>
                  <w:rFonts w:ascii="Times New Roman" w:hAnsi="Times New Roman"/>
                  <w:color w:val="0000FF"/>
                  <w:u w:val="single"/>
                  <w:lang w:val="ru-RU"/>
                </w:rPr>
                <w:t>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Викторина по теме "Сказки А.С.Пушкина".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aa</w:t>
              </w:r>
              <w:r w:rsidRPr="000A686C">
                <w:rPr>
                  <w:rFonts w:ascii="Times New Roman" w:hAnsi="Times New Roman"/>
                  <w:color w:val="0000FF"/>
                  <w:u w:val="single"/>
                  <w:lang w:val="ru-RU"/>
                </w:rPr>
                <w:t>06</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Д. Джекобс «Рыба и кольцо». Главная мысль, тема, структура текста.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w:t>
              </w:r>
              <w:r w:rsidRPr="000A686C">
                <w:rPr>
                  <w:rFonts w:ascii="Times New Roman" w:hAnsi="Times New Roman"/>
                  <w:color w:val="0000FF"/>
                  <w:u w:val="single"/>
                  <w:lang w:val="ru-RU"/>
                </w:rPr>
                <w:t>36</w:t>
              </w:r>
              <w:r>
                <w:rPr>
                  <w:rFonts w:ascii="Times New Roman" w:hAnsi="Times New Roman"/>
                  <w:color w:val="0000FF"/>
                  <w:u w:val="single"/>
                </w:rPr>
                <w:t>c</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19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Линдгрен «Крошка  Нильс  Карлсон». Словесное рисование по эпизодам и фрагментам прочитанных текстов.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w:t>
              </w:r>
              <w:r>
                <w:rPr>
                  <w:rFonts w:ascii="Times New Roman" w:hAnsi="Times New Roman"/>
                  <w:color w:val="0000FF"/>
                  <w:u w:val="single"/>
                </w:rPr>
                <w:t>a</w:t>
              </w:r>
              <w:r w:rsidRPr="000A686C">
                <w:rPr>
                  <w:rFonts w:ascii="Times New Roman" w:hAnsi="Times New Roman"/>
                  <w:color w:val="0000FF"/>
                  <w:u w:val="single"/>
                  <w:lang w:val="ru-RU"/>
                </w:rPr>
                <w:t>78</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Линдгрен «Крошка  Нильс  Карлсон». Интерпретация текста литературного произведения: чтение по ролям.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w:t>
              </w:r>
              <w:r>
                <w:rPr>
                  <w:rFonts w:ascii="Times New Roman" w:hAnsi="Times New Roman"/>
                  <w:color w:val="0000FF"/>
                  <w:u w:val="single"/>
                </w:rPr>
                <w:t>ba</w:t>
              </w:r>
              <w:r w:rsidRPr="000A686C">
                <w:rPr>
                  <w:rFonts w:ascii="Times New Roman" w:hAnsi="Times New Roman"/>
                  <w:color w:val="0000FF"/>
                  <w:u w:val="single"/>
                  <w:lang w:val="ru-RU"/>
                </w:rPr>
                <w:t>4</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Дж. Родари  «Эти бедные привидения». Способы толкования значения незнакомых слов: по контексту, с использованием словарей и справочной литературы.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w:t>
              </w:r>
              <w:r w:rsidRPr="000A686C">
                <w:rPr>
                  <w:rFonts w:ascii="Times New Roman" w:hAnsi="Times New Roman"/>
                  <w:color w:val="0000FF"/>
                  <w:u w:val="single"/>
                  <w:lang w:val="ru-RU"/>
                </w:rPr>
                <w:t>7</w:t>
              </w:r>
              <w:r>
                <w:rPr>
                  <w:rFonts w:ascii="Times New Roman" w:hAnsi="Times New Roman"/>
                  <w:color w:val="0000FF"/>
                  <w:u w:val="single"/>
                </w:rPr>
                <w:t>f</w:t>
              </w:r>
              <w:r w:rsidRPr="000A686C">
                <w:rPr>
                  <w:rFonts w:ascii="Times New Roman" w:hAnsi="Times New Roman"/>
                  <w:color w:val="0000FF"/>
                  <w:u w:val="single"/>
                  <w:lang w:val="ru-RU"/>
                </w:rPr>
                <w:t>4</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Дж. Родари  «Эти бедные привидения»;  придумывание возможного варианта развития сюжета сказки (с помощью вопросов учителя).</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w:t>
              </w:r>
              <w:r>
                <w:rPr>
                  <w:rFonts w:ascii="Times New Roman" w:hAnsi="Times New Roman"/>
                  <w:color w:val="0000FF"/>
                  <w:u w:val="single"/>
                </w:rPr>
                <w:t>cbc</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К. Драгунская «Лекарство от послушности»; тема «Книги со сказками современных отечественных писателей»; обобщение. </w:t>
            </w:r>
            <w:r w:rsidRPr="00C43FA3">
              <w:rPr>
                <w:rFonts w:ascii="Times New Roman" w:hAnsi="Times New Roman" w:cs="Times New Roman"/>
              </w:rPr>
              <w:t xml:space="preserve">Интерпретация текста литературного произведения: чтение по ролям.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8284</w:t>
              </w:r>
            </w:hyperlink>
            <w:r w:rsidRPr="000A686C">
              <w:rPr>
                <w:rFonts w:ascii="Times New Roman" w:hAnsi="Times New Roman"/>
                <w:color w:val="000000"/>
                <w:sz w:val="24"/>
                <w:lang w:val="ru-RU"/>
              </w:rPr>
              <w:t xml:space="preserve"> </w:t>
            </w:r>
            <w:hyperlink r:id="rId48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85</w:t>
              </w:r>
              <w:r>
                <w:rPr>
                  <w:rFonts w:ascii="Times New Roman" w:hAnsi="Times New Roman"/>
                  <w:color w:val="0000FF"/>
                  <w:u w:val="single"/>
                </w:rPr>
                <w:t>c</w:t>
              </w:r>
              <w:r w:rsidRPr="000A686C">
                <w:rPr>
                  <w:rFonts w:ascii="Times New Roman" w:hAnsi="Times New Roman"/>
                  <w:color w:val="0000FF"/>
                  <w:u w:val="single"/>
                  <w:lang w:val="ru-RU"/>
                </w:rPr>
                <w:t>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К. Драгунская «Лекарство от послушности»; тема «Книги со сказками современных отечественных писателей»; обобщение. </w:t>
            </w:r>
            <w:r w:rsidRPr="00C43FA3">
              <w:rPr>
                <w:rFonts w:ascii="Times New Roman" w:hAnsi="Times New Roman" w:cs="Times New Roman"/>
              </w:rPr>
              <w:t xml:space="preserve">Выбор книг на основе рекомендованного списка.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8478</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lastRenderedPageBreak/>
              <w:t>25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Сказки современных отечественных писателей. Обобщение.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7</w:t>
              </w:r>
              <w:r>
                <w:rPr>
                  <w:rFonts w:ascii="Times New Roman" w:hAnsi="Times New Roman"/>
                  <w:color w:val="0000FF"/>
                  <w:u w:val="single"/>
                </w:rPr>
                <w:t>e</w:t>
              </w:r>
              <w:r w:rsidRPr="000A686C">
                <w:rPr>
                  <w:rFonts w:ascii="Times New Roman" w:hAnsi="Times New Roman"/>
                  <w:color w:val="0000FF"/>
                  <w:u w:val="single"/>
                  <w:lang w:val="ru-RU"/>
                </w:rPr>
                <w:t>42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rPr>
              <w:t xml:space="preserve"> Произведения древнерусской культуры. Былины.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86</w:t>
              </w:r>
              <w:r>
                <w:rPr>
                  <w:rFonts w:ascii="Times New Roman" w:hAnsi="Times New Roman"/>
                  <w:color w:val="0000FF"/>
                  <w:u w:val="single"/>
                </w:rPr>
                <w:t>d</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«Добрыня и Змей» (пересказ А.Нечаева). Фольклорные произведения разных жанров. Произведения древнерусской культуры.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890</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«Добрыня и Змей» (обработка Ю.Круглова). Способы толкования значения незнакомых слов: по контексту, с использованием словарей и справочной литературы.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9418</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29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«Болезнь и исцеление Ильи Муромца» (пересказ А. Нечаева). Фактический уровень текста: тема, герои, заголовок, описания, время и место описанных событий.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9558</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«Алёша Попович и Тугарин»  (пересказ  А. Нечаева). Использование различных видов чтения (выборочное) в соответствии с учебной задачей.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9710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rPr>
              <w:t>X</w:t>
            </w:r>
            <w:r w:rsidRPr="00C43FA3">
              <w:rPr>
                <w:rFonts w:ascii="Times New Roman" w:hAnsi="Times New Roman" w:cs="Times New Roman"/>
                <w:lang w:val="ru-RU"/>
              </w:rPr>
              <w:t xml:space="preserve">. К. Андерсен «Эта басня сложена про тебя»; Эзоп «Ворона и кувшин», «Мальчик-вор и его  мать», «Лисица и Козёл». </w:t>
            </w:r>
            <w:r w:rsidRPr="00C43FA3">
              <w:rPr>
                <w:rFonts w:ascii="Times New Roman" w:hAnsi="Times New Roman" w:cs="Times New Roman"/>
              </w:rPr>
              <w:t xml:space="preserve">Литературные произведения разных жанров. Басни. </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983</w:t>
              </w:r>
              <w:r>
                <w:rPr>
                  <w:rFonts w:ascii="Times New Roman" w:hAnsi="Times New Roman"/>
                  <w:color w:val="0000FF"/>
                  <w:u w:val="single"/>
                </w:rPr>
                <w:t>c</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И. Крылов «Лебедь, Щука и Рак». Литературные произведения разных жанров: басни.</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w:t>
              </w:r>
              <w:r w:rsidRPr="000A686C">
                <w:rPr>
                  <w:rFonts w:ascii="Times New Roman" w:hAnsi="Times New Roman"/>
                  <w:color w:val="0000FF"/>
                  <w:u w:val="single"/>
                  <w:lang w:val="ru-RU"/>
                </w:rPr>
                <w:t>66</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И. Крылов «Мышь и Крыса», «Две Бочки». Нравственно-этические понятия, раскрытые в литературно-художественных произведениях.</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w:t>
              </w:r>
              <w:r w:rsidRPr="000A686C">
                <w:rPr>
                  <w:rFonts w:ascii="Times New Roman" w:hAnsi="Times New Roman"/>
                  <w:color w:val="0000FF"/>
                  <w:u w:val="single"/>
                  <w:lang w:val="ru-RU"/>
                </w:rPr>
                <w:t>7</w:t>
              </w:r>
              <w:r>
                <w:rPr>
                  <w:rFonts w:ascii="Times New Roman" w:hAnsi="Times New Roman"/>
                  <w:color w:val="0000FF"/>
                  <w:u w:val="single"/>
                </w:rPr>
                <w:t>a</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И. Крылов «Мартышка и очки». </w:t>
            </w:r>
            <w:r w:rsidRPr="00C43FA3">
              <w:rPr>
                <w:rFonts w:ascii="Times New Roman" w:hAnsi="Times New Roman" w:cs="Times New Roman"/>
              </w:rPr>
              <w:t>Инсценирование сюжета басни.</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w:t>
              </w:r>
              <w:r w:rsidRPr="000A686C">
                <w:rPr>
                  <w:rFonts w:ascii="Times New Roman" w:hAnsi="Times New Roman"/>
                  <w:color w:val="0000FF"/>
                  <w:u w:val="single"/>
                  <w:lang w:val="ru-RU"/>
                </w:rPr>
                <w:t>8</w:t>
              </w:r>
              <w:r>
                <w:rPr>
                  <w:rFonts w:ascii="Times New Roman" w:hAnsi="Times New Roman"/>
                  <w:color w:val="0000FF"/>
                  <w:u w:val="single"/>
                </w:rPr>
                <w:t>ae</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Л. Н. Толстой «Лев и лисица»; С. Михалков «Просчитался», «Услужливый», «Заячье горе». </w:t>
            </w:r>
            <w:r w:rsidRPr="00C43FA3">
              <w:rPr>
                <w:rFonts w:ascii="Times New Roman" w:hAnsi="Times New Roman" w:cs="Times New Roman"/>
              </w:rPr>
              <w:t>Речевое высказывание: на заданную тему или поставленный вопрос.</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faa</w:t>
              </w:r>
              <w:r w:rsidRPr="000A686C">
                <w:rPr>
                  <w:rFonts w:ascii="Times New Roman" w:hAnsi="Times New Roman"/>
                  <w:color w:val="0000FF"/>
                  <w:u w:val="single"/>
                  <w:lang w:val="ru-RU"/>
                </w:rPr>
                <w:t>20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И. Демьянов «Валерик  и тетрадь»; тема «Книги с баснями»; обобщение. Вежливая форма выражения своей точки зрения по обсуждаемой теме или произведению с опорой на текст и личный опыт.</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fab</w:t>
              </w:r>
              <w:r w:rsidRPr="000A686C">
                <w:rPr>
                  <w:rFonts w:ascii="Times New Roman" w:hAnsi="Times New Roman"/>
                  <w:color w:val="0000FF"/>
                  <w:u w:val="single"/>
                  <w:lang w:val="ru-RU"/>
                </w:rPr>
                <w:t>56</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lastRenderedPageBreak/>
              <w:t>37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М.М. Пришвин- певец русской природы. «Как я научил своих собак горох есть», «Глоток  молока». </w:t>
            </w:r>
            <w:r w:rsidRPr="00C43FA3">
              <w:rPr>
                <w:rFonts w:ascii="Times New Roman" w:hAnsi="Times New Roman" w:cs="Times New Roman"/>
              </w:rPr>
              <w:t>Главная мысль, отношения автора к героям, поступкам, описанной картине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fac</w:t>
              </w:r>
              <w:r w:rsidRPr="000A686C">
                <w:rPr>
                  <w:rFonts w:ascii="Times New Roman" w:hAnsi="Times New Roman"/>
                  <w:color w:val="0000FF"/>
                  <w:u w:val="single"/>
                  <w:lang w:val="ru-RU"/>
                </w:rPr>
                <w:t>6</w:t>
              </w:r>
              <w:r>
                <w:rPr>
                  <w:rFonts w:ascii="Times New Roman" w:hAnsi="Times New Roman"/>
                  <w:color w:val="0000FF"/>
                  <w:u w:val="single"/>
                </w:rPr>
                <w:t>e</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К. Паустовский «Заячьи лапы». Словесное рисование по эпизодам и фрагментам прочитанных текстов.</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fad</w:t>
              </w:r>
              <w:r w:rsidRPr="000A686C">
                <w:rPr>
                  <w:rFonts w:ascii="Times New Roman" w:hAnsi="Times New Roman"/>
                  <w:color w:val="0000FF"/>
                  <w:u w:val="single"/>
                  <w:lang w:val="ru-RU"/>
                </w:rPr>
                <w:t>7</w:t>
              </w:r>
              <w:r>
                <w:rPr>
                  <w:rFonts w:ascii="Times New Roman" w:hAnsi="Times New Roman"/>
                  <w:color w:val="0000FF"/>
                  <w:u w:val="single"/>
                </w:rPr>
                <w:t>c</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39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Тема «Рассказы о животных». Выбор книг на основе открытого доступа к детским книгам в библиотеке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w:t>
              </w:r>
              <w:r w:rsidRPr="000A686C">
                <w:rPr>
                  <w:rFonts w:ascii="Times New Roman" w:hAnsi="Times New Roman"/>
                  <w:color w:val="0000FF"/>
                  <w:u w:val="single"/>
                  <w:lang w:val="ru-RU"/>
                </w:rPr>
                <w:t>5</w:t>
              </w:r>
              <w:r>
                <w:rPr>
                  <w:rFonts w:ascii="Times New Roman" w:hAnsi="Times New Roman"/>
                  <w:color w:val="0000FF"/>
                  <w:u w:val="single"/>
                </w:rPr>
                <w:t>e</w:t>
              </w:r>
              <w:r w:rsidRPr="000A686C">
                <w:rPr>
                  <w:rFonts w:ascii="Times New Roman" w:hAnsi="Times New Roman"/>
                  <w:color w:val="0000FF"/>
                  <w:u w:val="single"/>
                  <w:lang w:val="ru-RU"/>
                </w:rPr>
                <w:t>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Р. Фраерман «Девочка с камнем».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w:t>
            </w:r>
            <w:r w:rsidRPr="00C43FA3">
              <w:rPr>
                <w:rFonts w:ascii="Times New Roman" w:hAnsi="Times New Roman" w:cs="Times New Roman"/>
              </w:rPr>
              <w:t>(с помощью учителя)</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w:t>
              </w:r>
              <w:r w:rsidRPr="000A686C">
                <w:rPr>
                  <w:rFonts w:ascii="Times New Roman" w:hAnsi="Times New Roman"/>
                  <w:color w:val="0000FF"/>
                  <w:u w:val="single"/>
                  <w:lang w:val="ru-RU"/>
                </w:rPr>
                <w:t>662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Ю. Ермолаев «Иголка с ниткой». Литературные произведения разных жанров. Рассказы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fdb</w:t>
              </w:r>
              <w:r w:rsidRPr="000A686C">
                <w:rPr>
                  <w:rFonts w:ascii="Times New Roman" w:hAnsi="Times New Roman"/>
                  <w:color w:val="0000FF"/>
                  <w:u w:val="single"/>
                  <w:lang w:val="ru-RU"/>
                </w:rPr>
                <w:t>80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Ю. Ермолаев «Иголка с ниткой». Интерпретация текста литературного произведения: чтение по ролям</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fdcc</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Тема «Рассказы  о детях». Выбор книг на основе открытого доступа к детским книгам в библиотеке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w:t>
              </w:r>
              <w:r w:rsidRPr="000A686C">
                <w:rPr>
                  <w:rFonts w:ascii="Times New Roman" w:hAnsi="Times New Roman"/>
                  <w:color w:val="0000FF"/>
                  <w:u w:val="single"/>
                  <w:lang w:val="ru-RU"/>
                </w:rPr>
                <w:t>6</w:t>
              </w:r>
              <w:r>
                <w:rPr>
                  <w:rFonts w:ascii="Times New Roman" w:hAnsi="Times New Roman"/>
                  <w:color w:val="0000FF"/>
                  <w:u w:val="single"/>
                </w:rPr>
                <w:t>f</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Ю. Яковлев «Полосатая палка». Вопросы проблемного характера, на установление взаимосвязей.</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w:t>
              </w:r>
              <w:r>
                <w:rPr>
                  <w:rFonts w:ascii="Times New Roman" w:hAnsi="Times New Roman"/>
                  <w:color w:val="0000FF"/>
                  <w:u w:val="single"/>
                </w:rPr>
                <w:t>b</w:t>
              </w:r>
              <w:r w:rsidRPr="000A686C">
                <w:rPr>
                  <w:rFonts w:ascii="Times New Roman" w:hAnsi="Times New Roman"/>
                  <w:color w:val="0000FF"/>
                  <w:u w:val="single"/>
                  <w:lang w:val="ru-RU"/>
                </w:rPr>
                <w:t>34</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К. Паустовский «Корзина с еловыми шишками». Литературные произведения разных жанров. Рассказы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w:t>
              </w:r>
              <w:r w:rsidRPr="000A686C">
                <w:rPr>
                  <w:rFonts w:ascii="Times New Roman" w:hAnsi="Times New Roman"/>
                  <w:color w:val="0000FF"/>
                  <w:u w:val="single"/>
                  <w:lang w:val="ru-RU"/>
                </w:rPr>
                <w:t>21</w:t>
              </w:r>
              <w:r>
                <w:rPr>
                  <w:rFonts w:ascii="Times New Roman" w:hAnsi="Times New Roman"/>
                  <w:color w:val="0000FF"/>
                  <w:u w:val="single"/>
                </w:rPr>
                <w:t>e</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К. Паустовский «Корзина с еловыми шишками». Передача прочитанного или прослушанного с учетом специфики научно-популярного, учебного и художественного текстов.</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w:t>
              </w:r>
              <w:r w:rsidRPr="000A686C">
                <w:rPr>
                  <w:rFonts w:ascii="Times New Roman" w:hAnsi="Times New Roman"/>
                  <w:color w:val="0000FF"/>
                  <w:u w:val="single"/>
                  <w:lang w:val="ru-RU"/>
                </w:rPr>
                <w:t>002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Н. Носов «Огородники». Литературные произведения разных жанров. </w:t>
            </w:r>
            <w:r w:rsidRPr="00C43FA3">
              <w:rPr>
                <w:rFonts w:ascii="Times New Roman" w:hAnsi="Times New Roman" w:cs="Times New Roman"/>
              </w:rPr>
              <w:t>Рассказы.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w:t>
              </w:r>
              <w:r>
                <w:rPr>
                  <w:rFonts w:ascii="Times New Roman" w:hAnsi="Times New Roman"/>
                  <w:color w:val="0000FF"/>
                  <w:u w:val="single"/>
                </w:rPr>
                <w:t>ee</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О. Григорьев «Две трубы». Словесное рисование по эпизодам</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w:t>
              </w:r>
              <w:r w:rsidRPr="000A686C">
                <w:rPr>
                  <w:rFonts w:ascii="Times New Roman" w:hAnsi="Times New Roman"/>
                  <w:color w:val="0000FF"/>
                  <w:u w:val="single"/>
                  <w:lang w:val="ru-RU"/>
                </w:rPr>
                <w:t>11</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49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С. Алексеев «Капитан бомбардирской роты», «Радуйся малому, тогда и большое придёт». </w:t>
            </w:r>
            <w:r w:rsidRPr="00C43FA3">
              <w:rPr>
                <w:rFonts w:ascii="Times New Roman" w:hAnsi="Times New Roman" w:cs="Times New Roman"/>
              </w:rPr>
              <w:t>Главная мысль, тема, структура текста.</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w:t>
              </w:r>
              <w:r>
                <w:rPr>
                  <w:rFonts w:ascii="Times New Roman" w:hAnsi="Times New Roman"/>
                  <w:color w:val="0000FF"/>
                  <w:u w:val="single"/>
                </w:rPr>
                <w:t>c</w:t>
              </w:r>
              <w:r w:rsidRPr="000A686C">
                <w:rPr>
                  <w:rFonts w:ascii="Times New Roman" w:hAnsi="Times New Roman"/>
                  <w:color w:val="0000FF"/>
                  <w:u w:val="single"/>
                  <w:lang w:val="ru-RU"/>
                </w:rPr>
                <w:t>42</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lastRenderedPageBreak/>
              <w:t>50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А. Чехов «Ванька». Литературное произведения разных анров. </w:t>
            </w:r>
            <w:r w:rsidRPr="00C43FA3">
              <w:rPr>
                <w:rFonts w:ascii="Times New Roman" w:hAnsi="Times New Roman" w:cs="Times New Roman"/>
              </w:rPr>
              <w:t xml:space="preserve">Рассказы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w:t>
              </w:r>
              <w:r>
                <w:rPr>
                  <w:rFonts w:ascii="Times New Roman" w:hAnsi="Times New Roman"/>
                  <w:color w:val="0000FF"/>
                  <w:u w:val="single"/>
                </w:rPr>
                <w:t>d</w:t>
              </w:r>
              <w:r w:rsidRPr="000A686C">
                <w:rPr>
                  <w:rFonts w:ascii="Times New Roman" w:hAnsi="Times New Roman"/>
                  <w:color w:val="0000FF"/>
                  <w:u w:val="single"/>
                  <w:lang w:val="ru-RU"/>
                </w:rPr>
                <w:t>82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Чехов «Ванька». Подробный пересказ.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faec</w:t>
              </w:r>
              <w:r w:rsidRPr="000A686C">
                <w:rPr>
                  <w:rFonts w:ascii="Times New Roman" w:hAnsi="Times New Roman"/>
                  <w:color w:val="0000FF"/>
                  <w:u w:val="single"/>
                  <w:lang w:val="ru-RU"/>
                </w:rPr>
                <w:t>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Д.  Мамин-Сибиряк «Вертел». Литературные произведения разных жанров. </w:t>
            </w:r>
            <w:r w:rsidRPr="00C43FA3">
              <w:rPr>
                <w:rFonts w:ascii="Times New Roman" w:hAnsi="Times New Roman" w:cs="Times New Roman"/>
              </w:rPr>
              <w:t>Рассказы.</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w:t>
              </w:r>
              <w:r w:rsidRPr="000A686C">
                <w:rPr>
                  <w:rFonts w:ascii="Times New Roman" w:hAnsi="Times New Roman"/>
                  <w:color w:val="0000FF"/>
                  <w:u w:val="single"/>
                  <w:lang w:val="ru-RU"/>
                </w:rPr>
                <w:t>682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Д.  Мамин-Сибиряк «Вертел». Способы толкования значения незнакомых слов: по контексту, с использованием словарей и справочной литературы.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w:t>
              </w:r>
              <w:r w:rsidRPr="000A686C">
                <w:rPr>
                  <w:rFonts w:ascii="Times New Roman" w:hAnsi="Times New Roman"/>
                  <w:color w:val="0000FF"/>
                  <w:u w:val="single"/>
                  <w:lang w:val="ru-RU"/>
                </w:rPr>
                <w:t>420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Л. Кассиль «У классной доски».  Фактический уровнь текста: тема, герои, заголовок, описания, время и место описанных событий.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w:t>
              </w:r>
              <w:r w:rsidRPr="000A686C">
                <w:rPr>
                  <w:rFonts w:ascii="Times New Roman" w:hAnsi="Times New Roman"/>
                  <w:color w:val="0000FF"/>
                  <w:u w:val="single"/>
                  <w:lang w:val="ru-RU"/>
                </w:rPr>
                <w:t>556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В. Лидин «Завет». Главная мысль, отношения автора к героям, поступкам, описанной картине.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w:t>
              </w:r>
              <w:r w:rsidRPr="000A686C">
                <w:rPr>
                  <w:rFonts w:ascii="Times New Roman" w:hAnsi="Times New Roman"/>
                  <w:color w:val="0000FF"/>
                  <w:u w:val="single"/>
                  <w:lang w:val="ru-RU"/>
                </w:rPr>
                <w:t>7</w:t>
              </w:r>
              <w:r>
                <w:rPr>
                  <w:rFonts w:ascii="Times New Roman" w:hAnsi="Times New Roman"/>
                  <w:color w:val="0000FF"/>
                  <w:u w:val="single"/>
                </w:rPr>
                <w:t>e</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Р. Брэдбери «Всё лето в один день». Прогнозирование содержания текста по заголовку, автору.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w:t>
              </w:r>
              <w:r w:rsidRPr="000A686C">
                <w:rPr>
                  <w:rFonts w:ascii="Times New Roman" w:hAnsi="Times New Roman"/>
                  <w:color w:val="0000FF"/>
                  <w:u w:val="single"/>
                  <w:lang w:val="ru-RU"/>
                </w:rPr>
                <w:t>8</w:t>
              </w:r>
              <w:r>
                <w:rPr>
                  <w:rFonts w:ascii="Times New Roman" w:hAnsi="Times New Roman"/>
                  <w:color w:val="0000FF"/>
                  <w:u w:val="single"/>
                </w:rPr>
                <w:t>f</w:t>
              </w:r>
              <w:r w:rsidRPr="000A686C">
                <w:rPr>
                  <w:rFonts w:ascii="Times New Roman" w:hAnsi="Times New Roman"/>
                  <w:color w:val="0000FF"/>
                  <w:u w:val="single"/>
                  <w:lang w:val="ru-RU"/>
                </w:rPr>
                <w:t>8</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Словесное рисование по эпизодам и фрагментам прочитанных текстов. </w:t>
            </w:r>
            <w:r w:rsidRPr="00C43FA3">
              <w:rPr>
                <w:rFonts w:ascii="Times New Roman" w:hAnsi="Times New Roman" w:cs="Times New Roman"/>
              </w:rPr>
              <w:t>Р. Брэдбери  «Всё лето в один день»;  обобщение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afd</w:t>
              </w:r>
              <w:r w:rsidRPr="000A686C">
                <w:rPr>
                  <w:rFonts w:ascii="Times New Roman" w:hAnsi="Times New Roman"/>
                  <w:color w:val="0000FF"/>
                  <w:u w:val="single"/>
                  <w:lang w:val="ru-RU"/>
                </w:rPr>
                <w:t>8</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58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«Персей». Обсуждение и толкование значения этих понятий на примере поступков и отношения литературных героев к людям, природе, окружающему миру.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b</w:t>
              </w:r>
              <w:r w:rsidRPr="000A686C">
                <w:rPr>
                  <w:rFonts w:ascii="Times New Roman" w:hAnsi="Times New Roman"/>
                  <w:color w:val="0000FF"/>
                  <w:u w:val="single"/>
                  <w:lang w:val="ru-RU"/>
                </w:rPr>
                <w:t>1</w:t>
              </w:r>
              <w:r>
                <w:rPr>
                  <w:rFonts w:ascii="Times New Roman" w:hAnsi="Times New Roman"/>
                  <w:color w:val="0000FF"/>
                  <w:u w:val="single"/>
                </w:rPr>
                <w:t>c</w:t>
              </w:r>
              <w:r w:rsidRPr="000A686C">
                <w:rPr>
                  <w:rFonts w:ascii="Times New Roman" w:hAnsi="Times New Roman"/>
                  <w:color w:val="0000FF"/>
                  <w:u w:val="single"/>
                  <w:lang w:val="ru-RU"/>
                </w:rPr>
                <w:t>2</w:t>
              </w:r>
            </w:hyperlink>
          </w:p>
        </w:tc>
      </w:tr>
      <w:tr w:rsidR="00810CC4" w:rsidRPr="00810CC4" w:rsidTr="003E265E">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59</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Н.Кун «Олимп». Самостоятельное построение плана собственного высказывания; отбор речевых средств языка в соответствии с целью высказывания. </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E65AC">
              <w:rPr>
                <w:rFonts w:ascii="Times New Roman" w:hAnsi="Times New Roman" w:cs="Times New Roman"/>
                <w:color w:val="000000"/>
                <w:lang w:val="ru-RU"/>
              </w:rPr>
              <w:t xml:space="preserve">Библиотека ЦОК </w:t>
            </w:r>
            <w:hyperlink r:id="rId524">
              <w:r w:rsidRPr="003E65AC">
                <w:rPr>
                  <w:rFonts w:ascii="Times New Roman" w:hAnsi="Times New Roman" w:cs="Times New Roman"/>
                  <w:color w:val="0000FF"/>
                  <w:u w:val="single"/>
                </w:rPr>
                <w:t>https</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m</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edsoo</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ru</w:t>
              </w:r>
              <w:r w:rsidRPr="003E65AC">
                <w:rPr>
                  <w:rFonts w:ascii="Times New Roman" w:hAnsi="Times New Roman" w:cs="Times New Roman"/>
                  <w:color w:val="0000FF"/>
                  <w:u w:val="single"/>
                  <w:lang w:val="ru-RU"/>
                </w:rPr>
                <w:t>/8</w:t>
              </w:r>
              <w:r w:rsidRPr="003E65AC">
                <w:rPr>
                  <w:rFonts w:ascii="Times New Roman" w:hAnsi="Times New Roman" w:cs="Times New Roman"/>
                  <w:color w:val="0000FF"/>
                  <w:u w:val="single"/>
                </w:rPr>
                <w:t>bc</w:t>
              </w:r>
              <w:r w:rsidRPr="003E65AC">
                <w:rPr>
                  <w:rFonts w:ascii="Times New Roman" w:hAnsi="Times New Roman" w:cs="Times New Roman"/>
                  <w:color w:val="0000FF"/>
                  <w:u w:val="single"/>
                  <w:lang w:val="ru-RU"/>
                </w:rPr>
                <w:t>4</w:t>
              </w:r>
              <w:r w:rsidRPr="003E65AC">
                <w:rPr>
                  <w:rFonts w:ascii="Times New Roman" w:hAnsi="Times New Roman" w:cs="Times New Roman"/>
                  <w:color w:val="0000FF"/>
                  <w:u w:val="single"/>
                </w:rPr>
                <w:t>af</w:t>
              </w:r>
              <w:r w:rsidRPr="003E65AC">
                <w:rPr>
                  <w:rFonts w:ascii="Times New Roman" w:hAnsi="Times New Roman" w:cs="Times New Roman"/>
                  <w:color w:val="0000FF"/>
                  <w:u w:val="single"/>
                  <w:lang w:val="ru-RU"/>
                </w:rPr>
                <w:t>70</w:t>
              </w:r>
            </w:hyperlink>
          </w:p>
        </w:tc>
      </w:tr>
      <w:tr w:rsidR="00810CC4" w:rsidRPr="00810CC4" w:rsidTr="003E265E">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60</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«Орфей  Эвридика». Образная система произведения (без введения понятий): средства художественной выразительности, значение и роль в тексте.</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E65AC">
              <w:rPr>
                <w:rFonts w:ascii="Times New Roman" w:hAnsi="Times New Roman" w:cs="Times New Roman"/>
                <w:color w:val="000000"/>
                <w:lang w:val="ru-RU"/>
              </w:rPr>
              <w:t xml:space="preserve">Библиотека ЦОК </w:t>
            </w:r>
            <w:hyperlink r:id="rId525">
              <w:r w:rsidRPr="003E65AC">
                <w:rPr>
                  <w:rFonts w:ascii="Times New Roman" w:hAnsi="Times New Roman" w:cs="Times New Roman"/>
                  <w:color w:val="0000FF"/>
                  <w:u w:val="single"/>
                </w:rPr>
                <w:t>https</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m</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edsoo</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ru</w:t>
              </w:r>
              <w:r w:rsidRPr="003E65AC">
                <w:rPr>
                  <w:rFonts w:ascii="Times New Roman" w:hAnsi="Times New Roman" w:cs="Times New Roman"/>
                  <w:color w:val="0000FF"/>
                  <w:u w:val="single"/>
                  <w:lang w:val="ru-RU"/>
                </w:rPr>
                <w:t>/8</w:t>
              </w:r>
              <w:r w:rsidRPr="003E65AC">
                <w:rPr>
                  <w:rFonts w:ascii="Times New Roman" w:hAnsi="Times New Roman" w:cs="Times New Roman"/>
                  <w:color w:val="0000FF"/>
                  <w:u w:val="single"/>
                </w:rPr>
                <w:t>bc</w:t>
              </w:r>
              <w:r w:rsidRPr="003E65AC">
                <w:rPr>
                  <w:rFonts w:ascii="Times New Roman" w:hAnsi="Times New Roman" w:cs="Times New Roman"/>
                  <w:color w:val="0000FF"/>
                  <w:u w:val="single"/>
                  <w:lang w:val="ru-RU"/>
                </w:rPr>
                <w:t>4</w:t>
              </w:r>
              <w:r w:rsidRPr="003E65AC">
                <w:rPr>
                  <w:rFonts w:ascii="Times New Roman" w:hAnsi="Times New Roman" w:cs="Times New Roman"/>
                  <w:color w:val="0000FF"/>
                  <w:u w:val="single"/>
                </w:rPr>
                <w:t>af</w:t>
              </w:r>
              <w:r w:rsidRPr="003E65AC">
                <w:rPr>
                  <w:rFonts w:ascii="Times New Roman" w:hAnsi="Times New Roman" w:cs="Times New Roman"/>
                  <w:color w:val="0000FF"/>
                  <w:u w:val="single"/>
                  <w:lang w:val="ru-RU"/>
                </w:rPr>
                <w:t>70</w:t>
              </w:r>
            </w:hyperlink>
          </w:p>
        </w:tc>
      </w:tr>
      <w:tr w:rsidR="00810CC4" w:rsidRPr="00810CC4" w:rsidTr="003E265E">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61</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lang w:val="ru-RU"/>
              </w:rPr>
              <w:t xml:space="preserve">Краткий пересказ текста (выделение главного в содержании текста). </w:t>
            </w:r>
            <w:r w:rsidRPr="00C43FA3">
              <w:rPr>
                <w:rFonts w:ascii="Times New Roman" w:hAnsi="Times New Roman" w:cs="Times New Roman"/>
              </w:rPr>
              <w:t>«Дедал и Икар»; обобщение</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E65AC">
              <w:rPr>
                <w:rFonts w:ascii="Times New Roman" w:hAnsi="Times New Roman" w:cs="Times New Roman"/>
                <w:color w:val="000000"/>
                <w:lang w:val="ru-RU"/>
              </w:rPr>
              <w:t xml:space="preserve">Библиотека ЦОК </w:t>
            </w:r>
            <w:hyperlink r:id="rId526">
              <w:r w:rsidRPr="003E65AC">
                <w:rPr>
                  <w:rFonts w:ascii="Times New Roman" w:hAnsi="Times New Roman" w:cs="Times New Roman"/>
                  <w:color w:val="0000FF"/>
                  <w:u w:val="single"/>
                </w:rPr>
                <w:t>https</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m</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edsoo</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ru</w:t>
              </w:r>
              <w:r w:rsidRPr="003E65AC">
                <w:rPr>
                  <w:rFonts w:ascii="Times New Roman" w:hAnsi="Times New Roman" w:cs="Times New Roman"/>
                  <w:color w:val="0000FF"/>
                  <w:u w:val="single"/>
                  <w:lang w:val="ru-RU"/>
                </w:rPr>
                <w:t>/8</w:t>
              </w:r>
              <w:r w:rsidRPr="003E65AC">
                <w:rPr>
                  <w:rFonts w:ascii="Times New Roman" w:hAnsi="Times New Roman" w:cs="Times New Roman"/>
                  <w:color w:val="0000FF"/>
                  <w:u w:val="single"/>
                </w:rPr>
                <w:t>bc</w:t>
              </w:r>
              <w:r w:rsidRPr="003E65AC">
                <w:rPr>
                  <w:rFonts w:ascii="Times New Roman" w:hAnsi="Times New Roman" w:cs="Times New Roman"/>
                  <w:color w:val="0000FF"/>
                  <w:u w:val="single"/>
                  <w:lang w:val="ru-RU"/>
                </w:rPr>
                <w:t>4</w:t>
              </w:r>
              <w:r w:rsidRPr="003E65AC">
                <w:rPr>
                  <w:rFonts w:ascii="Times New Roman" w:hAnsi="Times New Roman" w:cs="Times New Roman"/>
                  <w:color w:val="0000FF"/>
                  <w:u w:val="single"/>
                </w:rPr>
                <w:t>af</w:t>
              </w:r>
              <w:r w:rsidRPr="003E65AC">
                <w:rPr>
                  <w:rFonts w:ascii="Times New Roman" w:hAnsi="Times New Roman" w:cs="Times New Roman"/>
                  <w:color w:val="0000FF"/>
                  <w:u w:val="single"/>
                  <w:lang w:val="ru-RU"/>
                </w:rPr>
                <w:t>70</w:t>
              </w:r>
            </w:hyperlink>
          </w:p>
        </w:tc>
      </w:tr>
      <w:tr w:rsidR="00810CC4" w:rsidRPr="00AA0865" w:rsidTr="003E265E">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lastRenderedPageBreak/>
              <w:t>62</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«Семь дней творения»; «Бог сотворил первого человека»; «Жизнь первых людей в раю»; «Первый грех. Обещание спасителя. Изгнание из рая». Чтение с установкой на смысловое чтение. </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E65AC">
              <w:rPr>
                <w:rFonts w:ascii="Times New Roman" w:hAnsi="Times New Roman" w:cs="Times New Roman"/>
                <w:color w:val="000000"/>
                <w:lang w:val="ru-RU"/>
              </w:rPr>
              <w:t xml:space="preserve">Библиотека ЦОК </w:t>
            </w:r>
            <w:hyperlink r:id="rId527">
              <w:r w:rsidRPr="003E65AC">
                <w:rPr>
                  <w:rFonts w:ascii="Times New Roman" w:hAnsi="Times New Roman" w:cs="Times New Roman"/>
                  <w:color w:val="0000FF"/>
                  <w:u w:val="single"/>
                </w:rPr>
                <w:t>https</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m</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edsoo</w:t>
              </w:r>
              <w:r w:rsidRPr="003E65AC">
                <w:rPr>
                  <w:rFonts w:ascii="Times New Roman" w:hAnsi="Times New Roman" w:cs="Times New Roman"/>
                  <w:color w:val="0000FF"/>
                  <w:u w:val="single"/>
                  <w:lang w:val="ru-RU"/>
                </w:rPr>
                <w:t>.</w:t>
              </w:r>
              <w:r w:rsidRPr="003E65AC">
                <w:rPr>
                  <w:rFonts w:ascii="Times New Roman" w:hAnsi="Times New Roman" w:cs="Times New Roman"/>
                  <w:color w:val="0000FF"/>
                  <w:u w:val="single"/>
                </w:rPr>
                <w:t>ru</w:t>
              </w:r>
              <w:r w:rsidRPr="003E65AC">
                <w:rPr>
                  <w:rFonts w:ascii="Times New Roman" w:hAnsi="Times New Roman" w:cs="Times New Roman"/>
                  <w:color w:val="0000FF"/>
                  <w:u w:val="single"/>
                  <w:lang w:val="ru-RU"/>
                </w:rPr>
                <w:t>/8</w:t>
              </w:r>
              <w:r w:rsidRPr="003E65AC">
                <w:rPr>
                  <w:rFonts w:ascii="Times New Roman" w:hAnsi="Times New Roman" w:cs="Times New Roman"/>
                  <w:color w:val="0000FF"/>
                  <w:u w:val="single"/>
                </w:rPr>
                <w:t>bc</w:t>
              </w:r>
              <w:r w:rsidRPr="003E65AC">
                <w:rPr>
                  <w:rFonts w:ascii="Times New Roman" w:hAnsi="Times New Roman" w:cs="Times New Roman"/>
                  <w:color w:val="0000FF"/>
                  <w:u w:val="single"/>
                  <w:lang w:val="ru-RU"/>
                </w:rPr>
                <w:t>4</w:t>
              </w:r>
              <w:r w:rsidRPr="003E65AC">
                <w:rPr>
                  <w:rFonts w:ascii="Times New Roman" w:hAnsi="Times New Roman" w:cs="Times New Roman"/>
                  <w:color w:val="0000FF"/>
                  <w:u w:val="single"/>
                </w:rPr>
                <w:t>af</w:t>
              </w:r>
              <w:r w:rsidRPr="003E65AC">
                <w:rPr>
                  <w:rFonts w:ascii="Times New Roman" w:hAnsi="Times New Roman" w:cs="Times New Roman"/>
                  <w:color w:val="0000FF"/>
                  <w:u w:val="single"/>
                  <w:lang w:val="ru-RU"/>
                </w:rPr>
                <w:t>70</w:t>
              </w:r>
            </w:hyperlink>
          </w:p>
        </w:tc>
      </w:tr>
      <w:tr w:rsidR="00810CC4" w:rsidRPr="00810CC4" w:rsidTr="006647F4">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63</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«Всемирный потоп». Краткий пересказ текста (выделение главного в содержании текста). </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90723C">
              <w:rPr>
                <w:rFonts w:ascii="Times New Roman" w:hAnsi="Times New Roman" w:cs="Times New Roman"/>
                <w:color w:val="000000"/>
                <w:lang w:val="ru-RU"/>
              </w:rPr>
              <w:t xml:space="preserve">Библиотека ЦОК </w:t>
            </w:r>
            <w:hyperlink r:id="rId528">
              <w:r w:rsidRPr="0090723C">
                <w:rPr>
                  <w:rFonts w:ascii="Times New Roman" w:hAnsi="Times New Roman" w:cs="Times New Roman"/>
                  <w:color w:val="0000FF"/>
                  <w:u w:val="single"/>
                </w:rPr>
                <w:t>https</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m</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edsoo</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ru</w:t>
              </w:r>
              <w:r w:rsidRPr="0090723C">
                <w:rPr>
                  <w:rFonts w:ascii="Times New Roman" w:hAnsi="Times New Roman" w:cs="Times New Roman"/>
                  <w:color w:val="0000FF"/>
                  <w:u w:val="single"/>
                  <w:lang w:val="ru-RU"/>
                </w:rPr>
                <w:t>/8</w:t>
              </w:r>
              <w:r w:rsidRPr="0090723C">
                <w:rPr>
                  <w:rFonts w:ascii="Times New Roman" w:hAnsi="Times New Roman" w:cs="Times New Roman"/>
                  <w:color w:val="0000FF"/>
                  <w:u w:val="single"/>
                </w:rPr>
                <w:t>bc</w:t>
              </w:r>
              <w:r w:rsidRPr="0090723C">
                <w:rPr>
                  <w:rFonts w:ascii="Times New Roman" w:hAnsi="Times New Roman" w:cs="Times New Roman"/>
                  <w:color w:val="0000FF"/>
                  <w:u w:val="single"/>
                  <w:lang w:val="ru-RU"/>
                </w:rPr>
                <w:t>4</w:t>
              </w:r>
              <w:r w:rsidRPr="0090723C">
                <w:rPr>
                  <w:rFonts w:ascii="Times New Roman" w:hAnsi="Times New Roman" w:cs="Times New Roman"/>
                  <w:color w:val="0000FF"/>
                  <w:u w:val="single"/>
                </w:rPr>
                <w:t>af</w:t>
              </w:r>
              <w:r w:rsidRPr="0090723C">
                <w:rPr>
                  <w:rFonts w:ascii="Times New Roman" w:hAnsi="Times New Roman" w:cs="Times New Roman"/>
                  <w:color w:val="0000FF"/>
                  <w:u w:val="single"/>
                  <w:lang w:val="ru-RU"/>
                </w:rPr>
                <w:t>70</w:t>
              </w:r>
            </w:hyperlink>
          </w:p>
        </w:tc>
      </w:tr>
      <w:tr w:rsidR="00810CC4" w:rsidRPr="00810CC4" w:rsidTr="006647F4">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64</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«Моисей». Способы толкования значения незнакомых слов: по контексту, с использованием словарей и справочной литературы. </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90723C">
              <w:rPr>
                <w:rFonts w:ascii="Times New Roman" w:hAnsi="Times New Roman" w:cs="Times New Roman"/>
                <w:color w:val="000000"/>
                <w:lang w:val="ru-RU"/>
              </w:rPr>
              <w:t xml:space="preserve">Библиотека ЦОК </w:t>
            </w:r>
            <w:hyperlink r:id="rId529">
              <w:r w:rsidRPr="0090723C">
                <w:rPr>
                  <w:rFonts w:ascii="Times New Roman" w:hAnsi="Times New Roman" w:cs="Times New Roman"/>
                  <w:color w:val="0000FF"/>
                  <w:u w:val="single"/>
                </w:rPr>
                <w:t>https</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m</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edsoo</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ru</w:t>
              </w:r>
              <w:r w:rsidRPr="0090723C">
                <w:rPr>
                  <w:rFonts w:ascii="Times New Roman" w:hAnsi="Times New Roman" w:cs="Times New Roman"/>
                  <w:color w:val="0000FF"/>
                  <w:u w:val="single"/>
                  <w:lang w:val="ru-RU"/>
                </w:rPr>
                <w:t>/8</w:t>
              </w:r>
              <w:r w:rsidRPr="0090723C">
                <w:rPr>
                  <w:rFonts w:ascii="Times New Roman" w:hAnsi="Times New Roman" w:cs="Times New Roman"/>
                  <w:color w:val="0000FF"/>
                  <w:u w:val="single"/>
                </w:rPr>
                <w:t>bc</w:t>
              </w:r>
              <w:r w:rsidRPr="0090723C">
                <w:rPr>
                  <w:rFonts w:ascii="Times New Roman" w:hAnsi="Times New Roman" w:cs="Times New Roman"/>
                  <w:color w:val="0000FF"/>
                  <w:u w:val="single"/>
                  <w:lang w:val="ru-RU"/>
                </w:rPr>
                <w:t>4</w:t>
              </w:r>
              <w:r w:rsidRPr="0090723C">
                <w:rPr>
                  <w:rFonts w:ascii="Times New Roman" w:hAnsi="Times New Roman" w:cs="Times New Roman"/>
                  <w:color w:val="0000FF"/>
                  <w:u w:val="single"/>
                </w:rPr>
                <w:t>af</w:t>
              </w:r>
              <w:r w:rsidRPr="0090723C">
                <w:rPr>
                  <w:rFonts w:ascii="Times New Roman" w:hAnsi="Times New Roman" w:cs="Times New Roman"/>
                  <w:color w:val="0000FF"/>
                  <w:u w:val="single"/>
                  <w:lang w:val="ru-RU"/>
                </w:rPr>
                <w:t>70</w:t>
              </w:r>
            </w:hyperlink>
          </w:p>
        </w:tc>
      </w:tr>
      <w:tr w:rsidR="00810CC4" w:rsidRPr="00810CC4" w:rsidTr="006647F4">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65</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С. Лагерлёф «Святая ночь».  Фактический уровень текста: тема, герои, заголовок, описания, время и место описанных событий</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90723C">
              <w:rPr>
                <w:rFonts w:ascii="Times New Roman" w:hAnsi="Times New Roman" w:cs="Times New Roman"/>
                <w:color w:val="000000"/>
                <w:lang w:val="ru-RU"/>
              </w:rPr>
              <w:t xml:space="preserve">Библиотека ЦОК </w:t>
            </w:r>
            <w:hyperlink r:id="rId530">
              <w:r w:rsidRPr="0090723C">
                <w:rPr>
                  <w:rFonts w:ascii="Times New Roman" w:hAnsi="Times New Roman" w:cs="Times New Roman"/>
                  <w:color w:val="0000FF"/>
                  <w:u w:val="single"/>
                </w:rPr>
                <w:t>https</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m</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edsoo</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ru</w:t>
              </w:r>
              <w:r w:rsidRPr="0090723C">
                <w:rPr>
                  <w:rFonts w:ascii="Times New Roman" w:hAnsi="Times New Roman" w:cs="Times New Roman"/>
                  <w:color w:val="0000FF"/>
                  <w:u w:val="single"/>
                  <w:lang w:val="ru-RU"/>
                </w:rPr>
                <w:t>/8</w:t>
              </w:r>
              <w:r w:rsidRPr="0090723C">
                <w:rPr>
                  <w:rFonts w:ascii="Times New Roman" w:hAnsi="Times New Roman" w:cs="Times New Roman"/>
                  <w:color w:val="0000FF"/>
                  <w:u w:val="single"/>
                </w:rPr>
                <w:t>bc</w:t>
              </w:r>
              <w:r w:rsidRPr="0090723C">
                <w:rPr>
                  <w:rFonts w:ascii="Times New Roman" w:hAnsi="Times New Roman" w:cs="Times New Roman"/>
                  <w:color w:val="0000FF"/>
                  <w:u w:val="single"/>
                  <w:lang w:val="ru-RU"/>
                </w:rPr>
                <w:t>4</w:t>
              </w:r>
              <w:r w:rsidRPr="0090723C">
                <w:rPr>
                  <w:rFonts w:ascii="Times New Roman" w:hAnsi="Times New Roman" w:cs="Times New Roman"/>
                  <w:color w:val="0000FF"/>
                  <w:u w:val="single"/>
                </w:rPr>
                <w:t>af</w:t>
              </w:r>
              <w:r w:rsidRPr="0090723C">
                <w:rPr>
                  <w:rFonts w:ascii="Times New Roman" w:hAnsi="Times New Roman" w:cs="Times New Roman"/>
                  <w:color w:val="0000FF"/>
                  <w:u w:val="single"/>
                  <w:lang w:val="ru-RU"/>
                </w:rPr>
                <w:t>70</w:t>
              </w:r>
            </w:hyperlink>
          </w:p>
        </w:tc>
      </w:tr>
      <w:tr w:rsidR="00810CC4" w:rsidRPr="00810CC4" w:rsidTr="006647F4">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66</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С. Лагерлёф «Святая ночь». Краткий пересказ текста (выделение главного в содержании текста). </w:t>
            </w:r>
          </w:p>
        </w:tc>
        <w:tc>
          <w:tcPr>
            <w:tcW w:w="1116" w:type="dxa"/>
            <w:tcMar>
              <w:top w:w="50" w:type="dxa"/>
              <w:left w:w="100" w:type="dxa"/>
            </w:tcMar>
            <w:vAlign w:val="center"/>
          </w:tcPr>
          <w:p w:rsidR="00810CC4" w:rsidRDefault="00810CC4" w:rsidP="00810CC4">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90723C">
              <w:rPr>
                <w:rFonts w:ascii="Times New Roman" w:hAnsi="Times New Roman" w:cs="Times New Roman"/>
                <w:color w:val="000000"/>
                <w:lang w:val="ru-RU"/>
              </w:rPr>
              <w:t xml:space="preserve">Библиотека ЦОК </w:t>
            </w:r>
            <w:hyperlink r:id="rId531">
              <w:r w:rsidRPr="0090723C">
                <w:rPr>
                  <w:rFonts w:ascii="Times New Roman" w:hAnsi="Times New Roman" w:cs="Times New Roman"/>
                  <w:color w:val="0000FF"/>
                  <w:u w:val="single"/>
                </w:rPr>
                <w:t>https</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m</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edsoo</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ru</w:t>
              </w:r>
              <w:r w:rsidRPr="0090723C">
                <w:rPr>
                  <w:rFonts w:ascii="Times New Roman" w:hAnsi="Times New Roman" w:cs="Times New Roman"/>
                  <w:color w:val="0000FF"/>
                  <w:u w:val="single"/>
                  <w:lang w:val="ru-RU"/>
                </w:rPr>
                <w:t>/8</w:t>
              </w:r>
              <w:r w:rsidRPr="0090723C">
                <w:rPr>
                  <w:rFonts w:ascii="Times New Roman" w:hAnsi="Times New Roman" w:cs="Times New Roman"/>
                  <w:color w:val="0000FF"/>
                  <w:u w:val="single"/>
                </w:rPr>
                <w:t>bc</w:t>
              </w:r>
              <w:r w:rsidRPr="0090723C">
                <w:rPr>
                  <w:rFonts w:ascii="Times New Roman" w:hAnsi="Times New Roman" w:cs="Times New Roman"/>
                  <w:color w:val="0000FF"/>
                  <w:u w:val="single"/>
                  <w:lang w:val="ru-RU"/>
                </w:rPr>
                <w:t>4</w:t>
              </w:r>
              <w:r w:rsidRPr="0090723C">
                <w:rPr>
                  <w:rFonts w:ascii="Times New Roman" w:hAnsi="Times New Roman" w:cs="Times New Roman"/>
                  <w:color w:val="0000FF"/>
                  <w:u w:val="single"/>
                </w:rPr>
                <w:t>af</w:t>
              </w:r>
              <w:r w:rsidRPr="0090723C">
                <w:rPr>
                  <w:rFonts w:ascii="Times New Roman" w:hAnsi="Times New Roman" w:cs="Times New Roman"/>
                  <w:color w:val="0000FF"/>
                  <w:u w:val="single"/>
                  <w:lang w:val="ru-RU"/>
                </w:rPr>
                <w:t>70</w:t>
              </w:r>
            </w:hyperlink>
          </w:p>
        </w:tc>
      </w:tr>
      <w:tr w:rsidR="00810CC4" w:rsidRPr="00810CC4" w:rsidTr="006647F4">
        <w:trPr>
          <w:trHeight w:val="144"/>
          <w:tblCellSpacing w:w="20" w:type="nil"/>
        </w:trPr>
        <w:tc>
          <w:tcPr>
            <w:tcW w:w="687" w:type="dxa"/>
            <w:tcMar>
              <w:top w:w="50" w:type="dxa"/>
              <w:left w:w="100" w:type="dxa"/>
            </w:tcMar>
            <w:vAlign w:val="cente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color w:val="000000"/>
                <w:sz w:val="24"/>
              </w:rPr>
              <w:t>67</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А. Мень «Милосердие Иисуса». Выборочный пересказ текста</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90723C">
              <w:rPr>
                <w:rFonts w:ascii="Times New Roman" w:hAnsi="Times New Roman" w:cs="Times New Roman"/>
                <w:color w:val="000000"/>
                <w:lang w:val="ru-RU"/>
              </w:rPr>
              <w:t xml:space="preserve">Библиотека ЦОК </w:t>
            </w:r>
            <w:hyperlink r:id="rId532">
              <w:r w:rsidRPr="0090723C">
                <w:rPr>
                  <w:rFonts w:ascii="Times New Roman" w:hAnsi="Times New Roman" w:cs="Times New Roman"/>
                  <w:color w:val="0000FF"/>
                  <w:u w:val="single"/>
                </w:rPr>
                <w:t>https</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m</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edsoo</w:t>
              </w:r>
              <w:r w:rsidRPr="0090723C">
                <w:rPr>
                  <w:rFonts w:ascii="Times New Roman" w:hAnsi="Times New Roman" w:cs="Times New Roman"/>
                  <w:color w:val="0000FF"/>
                  <w:u w:val="single"/>
                  <w:lang w:val="ru-RU"/>
                </w:rPr>
                <w:t>.</w:t>
              </w:r>
              <w:r w:rsidRPr="0090723C">
                <w:rPr>
                  <w:rFonts w:ascii="Times New Roman" w:hAnsi="Times New Roman" w:cs="Times New Roman"/>
                  <w:color w:val="0000FF"/>
                  <w:u w:val="single"/>
                </w:rPr>
                <w:t>ru</w:t>
              </w:r>
              <w:r w:rsidRPr="0090723C">
                <w:rPr>
                  <w:rFonts w:ascii="Times New Roman" w:hAnsi="Times New Roman" w:cs="Times New Roman"/>
                  <w:color w:val="0000FF"/>
                  <w:u w:val="single"/>
                  <w:lang w:val="ru-RU"/>
                </w:rPr>
                <w:t>/8</w:t>
              </w:r>
              <w:r w:rsidRPr="0090723C">
                <w:rPr>
                  <w:rFonts w:ascii="Times New Roman" w:hAnsi="Times New Roman" w:cs="Times New Roman"/>
                  <w:color w:val="0000FF"/>
                  <w:u w:val="single"/>
                </w:rPr>
                <w:t>bc</w:t>
              </w:r>
              <w:r w:rsidRPr="0090723C">
                <w:rPr>
                  <w:rFonts w:ascii="Times New Roman" w:hAnsi="Times New Roman" w:cs="Times New Roman"/>
                  <w:color w:val="0000FF"/>
                  <w:u w:val="single"/>
                  <w:lang w:val="ru-RU"/>
                </w:rPr>
                <w:t>4</w:t>
              </w:r>
              <w:r w:rsidRPr="0090723C">
                <w:rPr>
                  <w:rFonts w:ascii="Times New Roman" w:hAnsi="Times New Roman" w:cs="Times New Roman"/>
                  <w:color w:val="0000FF"/>
                  <w:u w:val="single"/>
                </w:rPr>
                <w:t>af</w:t>
              </w:r>
              <w:r w:rsidRPr="0090723C">
                <w:rPr>
                  <w:rFonts w:ascii="Times New Roman" w:hAnsi="Times New Roman" w:cs="Times New Roman"/>
                  <w:color w:val="0000FF"/>
                  <w:u w:val="single"/>
                  <w:lang w:val="ru-RU"/>
                </w:rPr>
                <w:t>70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68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А. Мень «Милосердие Иисуса»; притча «Блудный сын»; обобщение. </w:t>
            </w:r>
            <w:r w:rsidRPr="00C43FA3">
              <w:rPr>
                <w:rFonts w:ascii="Times New Roman" w:hAnsi="Times New Roman" w:cs="Times New Roman"/>
              </w:rPr>
              <w:t>Произведения живописи.</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fef</w:t>
              </w:r>
              <w:r w:rsidRPr="000A686C">
                <w:rPr>
                  <w:rFonts w:ascii="Times New Roman" w:hAnsi="Times New Roman"/>
                  <w:color w:val="0000FF"/>
                  <w:u w:val="single"/>
                  <w:lang w:val="ru-RU"/>
                </w:rPr>
                <w:t>08</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69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Антуан  де Сент Экзюпери  «Маленький принц». Литературные произведения разных жанров. Литературные сказки.</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ff</w:t>
              </w:r>
              <w:r w:rsidRPr="000A686C">
                <w:rPr>
                  <w:rFonts w:ascii="Times New Roman" w:hAnsi="Times New Roman"/>
                  <w:color w:val="0000FF"/>
                  <w:u w:val="single"/>
                  <w:lang w:val="ru-RU"/>
                </w:rPr>
                <w:t>336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Антуан  де Сент Экзюпери  «Маленький принц». Стили речи: художественный. Чтение с установкой на смысловое чтение.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ff</w:t>
              </w:r>
              <w:r w:rsidRPr="000A686C">
                <w:rPr>
                  <w:rFonts w:ascii="Times New Roman" w:hAnsi="Times New Roman"/>
                  <w:color w:val="0000FF"/>
                  <w:u w:val="single"/>
                  <w:lang w:val="ru-RU"/>
                </w:rPr>
                <w:t>44</w:t>
              </w:r>
              <w:r>
                <w:rPr>
                  <w:rFonts w:ascii="Times New Roman" w:hAnsi="Times New Roman"/>
                  <w:color w:val="0000FF"/>
                  <w:u w:val="single"/>
                </w:rPr>
                <w:t>e</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Антуан  де Сент Экзюпери  «Маленький принц». Нравственно – этические понятия, раскрытые в литературно-художественных произведениях.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36</w:t>
              </w:r>
              <w:r>
                <w:rPr>
                  <w:rFonts w:ascii="Times New Roman" w:hAnsi="Times New Roman"/>
                  <w:color w:val="0000FF"/>
                  <w:u w:val="single"/>
                </w:rPr>
                <w:t>e</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Антуан  де Сент Экзюпери  «Маленький принц». Сравнение героев, характеристика героев произведения.  </w:t>
            </w:r>
            <w:r w:rsidRPr="00C43FA3">
              <w:rPr>
                <w:rFonts w:ascii="Times New Roman" w:hAnsi="Times New Roman" w:cs="Times New Roman"/>
              </w:rPr>
              <w:t>Выборочный пересказ по заданному фрагменту.</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08300</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Антуан  де Сент Экзюпери  «Маленький принц». Вопросы проблемного характера, на установление </w:t>
            </w:r>
            <w:r w:rsidRPr="00C43FA3">
              <w:rPr>
                <w:rFonts w:ascii="Times New Roman" w:hAnsi="Times New Roman" w:cs="Times New Roman"/>
                <w:lang w:val="ru-RU"/>
              </w:rPr>
              <w:lastRenderedPageBreak/>
              <w:t xml:space="preserve">взаимосвязей. </w:t>
            </w:r>
            <w:r w:rsidRPr="00C43FA3">
              <w:rPr>
                <w:rFonts w:ascii="Times New Roman" w:hAnsi="Times New Roman" w:cs="Times New Roman"/>
              </w:rPr>
              <w:t>Интерпретация текста литературного произведения: чтение по ролям</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256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Антуан  де Сент Экзюпери  «Маленький принц». Словесное рисование по эпизодам и фрагментам прочитанных текстов.</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fecba</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Антуан  де Сент Экзюпери  «Маленький принц». Образная система произведения (без введения понятий): средства художественной выразительности, значение и роль в тексте</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feb</w:t>
              </w:r>
              <w:r w:rsidRPr="000A686C">
                <w:rPr>
                  <w:rFonts w:ascii="Times New Roman" w:hAnsi="Times New Roman"/>
                  <w:color w:val="0000FF"/>
                  <w:u w:val="single"/>
                  <w:lang w:val="ru-RU"/>
                </w:rPr>
                <w:t>52</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Барто,  Р. Зелёная «Ах, руки, руки!». Интерпритация текста литературного произведения: инсценирование.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9</w:t>
              </w:r>
              <w:r>
                <w:rPr>
                  <w:rFonts w:ascii="Times New Roman" w:hAnsi="Times New Roman"/>
                  <w:color w:val="0000FF"/>
                  <w:u w:val="single"/>
                </w:rPr>
                <w:t>ea</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Н. Носов «Витя Малеев в школе и дома». Нравственно-этические понятия, раскрытые в литературно-художественных произведениях.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7</w:t>
              </w:r>
              <w:r>
                <w:rPr>
                  <w:rFonts w:ascii="Times New Roman" w:hAnsi="Times New Roman"/>
                  <w:color w:val="0000FF"/>
                  <w:u w:val="single"/>
                </w:rPr>
                <w:t>c</w:t>
              </w:r>
              <w:r w:rsidRPr="000A686C">
                <w:rPr>
                  <w:rFonts w:ascii="Times New Roman" w:hAnsi="Times New Roman"/>
                  <w:color w:val="0000FF"/>
                  <w:u w:val="single"/>
                  <w:lang w:val="ru-RU"/>
                </w:rPr>
                <w:t>4</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Н. Носов «Витя Малеев в школе и дома». Сравнение героев, характеристика героев произведения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8</w:t>
              </w:r>
              <w:r>
                <w:rPr>
                  <w:rFonts w:ascii="Times New Roman" w:hAnsi="Times New Roman"/>
                  <w:color w:val="0000FF"/>
                  <w:u w:val="single"/>
                </w:rPr>
                <w:t>dc</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79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Н. Носов «Два друга» (отрывок из пьесы по повести  «Витя Малеев в школе и дома»). </w:t>
            </w:r>
            <w:r w:rsidRPr="00C43FA3">
              <w:rPr>
                <w:rFonts w:ascii="Times New Roman" w:hAnsi="Times New Roman" w:cs="Times New Roman"/>
              </w:rPr>
              <w:t>Литературные произведения разных жанров. Расказы.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fede</w:t>
              </w:r>
              <w:r w:rsidRPr="000A686C">
                <w:rPr>
                  <w:rFonts w:ascii="Times New Roman" w:hAnsi="Times New Roman"/>
                  <w:color w:val="0000FF"/>
                  <w:u w:val="single"/>
                  <w:lang w:val="ru-RU"/>
                </w:rPr>
                <w:t>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Н. Носов «Два друга» (отрывок из пьесы по повести «Витя Малеев в школе и дома»). </w:t>
            </w:r>
            <w:r w:rsidRPr="00C43FA3">
              <w:rPr>
                <w:rFonts w:ascii="Times New Roman" w:hAnsi="Times New Roman" w:cs="Times New Roman"/>
              </w:rPr>
              <w:t>Интерпретация текста литературного произведения: чтение по ролям.</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b</w:t>
              </w:r>
              <w:r w:rsidRPr="000A686C">
                <w:rPr>
                  <w:rFonts w:ascii="Times New Roman" w:hAnsi="Times New Roman"/>
                  <w:color w:val="0000FF"/>
                  <w:u w:val="single"/>
                  <w:lang w:val="ru-RU"/>
                </w:rPr>
                <w:t>906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Тема «Книги и журналы с пьесами»; обобщение. Выбор книг на основе рекомендованного списка, картотеки.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ff</w:t>
              </w:r>
              <w:r w:rsidRPr="000A686C">
                <w:rPr>
                  <w:rFonts w:ascii="Times New Roman" w:hAnsi="Times New Roman"/>
                  <w:color w:val="0000FF"/>
                  <w:u w:val="single"/>
                  <w:lang w:val="ru-RU"/>
                </w:rPr>
                <w:t>214</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В. Жуковский «Песня»; Я. Смоленский «Как научиться читать стихи». </w:t>
            </w:r>
            <w:r w:rsidRPr="00C43FA3">
              <w:rPr>
                <w:rFonts w:ascii="Times New Roman" w:hAnsi="Times New Roman" w:cs="Times New Roman"/>
              </w:rPr>
              <w:t xml:space="preserve">Восприятие на слух звучащей речи.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fba</w:t>
              </w:r>
              <w:r w:rsidRPr="000A686C">
                <w:rPr>
                  <w:rFonts w:ascii="Times New Roman" w:hAnsi="Times New Roman"/>
                  <w:color w:val="0000FF"/>
                  <w:u w:val="single"/>
                  <w:lang w:val="ru-RU"/>
                </w:rPr>
                <w:t>1</w:t>
              </w:r>
              <w:r>
                <w:rPr>
                  <w:rFonts w:ascii="Times New Roman" w:hAnsi="Times New Roman"/>
                  <w:color w:val="0000FF"/>
                  <w:u w:val="single"/>
                </w:rPr>
                <w:t>a</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 А. С. Пушкин «Птичка», «Няне»; К. Паустовский «Сказки Пушкина». Выразительное чтение небольшого текста: соблюдение орфоэпических и интонационных норм чтения, и темпа чтения, при этом его замедление или ускорение в соответствии с речевой задачей и целями общения.</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fbb</w:t>
              </w:r>
              <w:r w:rsidRPr="000A686C">
                <w:rPr>
                  <w:rFonts w:ascii="Times New Roman" w:hAnsi="Times New Roman"/>
                  <w:color w:val="0000FF"/>
                  <w:u w:val="single"/>
                  <w:lang w:val="ru-RU"/>
                </w:rPr>
                <w:t>28</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С. Пушкин «Зимняя дорога»; М. Лермонтов «Горные вершины» (из И. В. Гёте). Образная система </w:t>
            </w:r>
            <w:r w:rsidRPr="00C43FA3">
              <w:rPr>
                <w:rFonts w:ascii="Times New Roman" w:hAnsi="Times New Roman" w:cs="Times New Roman"/>
                <w:lang w:val="ru-RU"/>
              </w:rPr>
              <w:lastRenderedPageBreak/>
              <w:t xml:space="preserve">произведения: художественной выразительности, значение и роль в тексте.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w:t>
              </w:r>
              <w:r w:rsidRPr="000A686C">
                <w:rPr>
                  <w:rFonts w:ascii="Times New Roman" w:hAnsi="Times New Roman"/>
                  <w:color w:val="0000FF"/>
                  <w:u w:val="single"/>
                  <w:lang w:val="ru-RU"/>
                </w:rPr>
                <w:t>43</w:t>
              </w:r>
              <w:r>
                <w:rPr>
                  <w:rFonts w:ascii="Times New Roman" w:hAnsi="Times New Roman"/>
                  <w:color w:val="0000FF"/>
                  <w:u w:val="single"/>
                </w:rPr>
                <w:t>c</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М. Лермонтов «Утёс», «Молитва». Выразительное чтение небольшого текста: соблюдение орфоэпических и интонационных норм чтения.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6</w:t>
              </w:r>
              <w:r>
                <w:rPr>
                  <w:rFonts w:ascii="Times New Roman" w:hAnsi="Times New Roman"/>
                  <w:color w:val="0000FF"/>
                  <w:u w:val="single"/>
                </w:rPr>
                <w:t>ac</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И. Суриков «Весна»; К. Бальмонт «Золотая рыбка». Выразительное чтение небольшого текста: соблюдение орфоэпических и интонационных норм чтения, и темпа чтения, при этом его замедление или ускорение в соответствии с речевой задачей и целями общения.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w:t>
              </w:r>
              <w:r w:rsidRPr="000A686C">
                <w:rPr>
                  <w:rFonts w:ascii="Times New Roman" w:hAnsi="Times New Roman"/>
                  <w:color w:val="0000FF"/>
                  <w:u w:val="single"/>
                  <w:lang w:val="ru-RU"/>
                </w:rPr>
                <w:t>216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Блок «На лугу», «Гроза прошла, и ветка белых роз…». Выразительное чтение небольшого текста: соблюдение орфоэпических и интонационных норм чтения.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w:t>
              </w:r>
              <w:r w:rsidRPr="000A686C">
                <w:rPr>
                  <w:rFonts w:ascii="Times New Roman" w:hAnsi="Times New Roman"/>
                  <w:color w:val="0000FF"/>
                  <w:u w:val="single"/>
                  <w:lang w:val="ru-RU"/>
                </w:rPr>
                <w:t>31</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С. Есенин «С добрым утром!».  Выразительное чтение небольшого текста: соблюдение орфоэпических и интонационных норм чтения, и темпа чтения, при этом его замедление или ускорение в соответствии с речевой задачей и целями общения.</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w:t>
              </w:r>
              <w:r w:rsidRPr="000A686C">
                <w:rPr>
                  <w:rFonts w:ascii="Times New Roman" w:hAnsi="Times New Roman"/>
                  <w:color w:val="0000FF"/>
                  <w:u w:val="single"/>
                  <w:lang w:val="ru-RU"/>
                </w:rPr>
                <w:t>554</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89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Отражение темы «Материнская любовь» в рассказе В.П. Астафьева «Капалуха» и стихотворении С.Есенина «Лебёдушка»</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a</w:t>
              </w:r>
              <w:r w:rsidRPr="000A686C">
                <w:rPr>
                  <w:rFonts w:ascii="Times New Roman" w:hAnsi="Times New Roman"/>
                  <w:color w:val="0000FF"/>
                  <w:u w:val="single"/>
                  <w:lang w:val="ru-RU"/>
                </w:rPr>
                <w:t>4</w:t>
              </w:r>
              <w:r>
                <w:rPr>
                  <w:rFonts w:ascii="Times New Roman" w:hAnsi="Times New Roman"/>
                  <w:color w:val="0000FF"/>
                  <w:u w:val="single"/>
                </w:rPr>
                <w:t>b</w:t>
              </w:r>
              <w:r w:rsidRPr="000A686C">
                <w:rPr>
                  <w:rFonts w:ascii="Times New Roman" w:hAnsi="Times New Roman"/>
                  <w:color w:val="0000FF"/>
                  <w:u w:val="single"/>
                  <w:lang w:val="ru-RU"/>
                </w:rPr>
                <w:t>6</w:t>
              </w:r>
            </w:hyperlink>
          </w:p>
        </w:tc>
      </w:tr>
      <w:tr w:rsidR="00C43FA3" w:rsidRPr="00810CC4"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90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М. Волошин «Сквозь сеть алмазную зазеленел восток…». Прямое и переносное значение слов.</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w:t>
              </w:r>
              <w:r w:rsidRPr="000A686C">
                <w:rPr>
                  <w:rFonts w:ascii="Times New Roman" w:hAnsi="Times New Roman"/>
                  <w:color w:val="0000FF"/>
                  <w:u w:val="single"/>
                  <w:lang w:val="ru-RU"/>
                </w:rPr>
                <w:t>1</w:t>
              </w:r>
              <w:r>
                <w:rPr>
                  <w:rFonts w:ascii="Times New Roman" w:hAnsi="Times New Roman"/>
                  <w:color w:val="0000FF"/>
                  <w:u w:val="single"/>
                </w:rPr>
                <w:t>b</w:t>
              </w:r>
              <w:r w:rsidRPr="000A686C">
                <w:rPr>
                  <w:rFonts w:ascii="Times New Roman" w:hAnsi="Times New Roman"/>
                  <w:color w:val="0000FF"/>
                  <w:u w:val="single"/>
                  <w:lang w:val="ru-RU"/>
                </w:rPr>
                <w:t>8</w:t>
              </w:r>
            </w:hyperlink>
          </w:p>
        </w:tc>
      </w:tr>
      <w:tr w:rsidR="00C43FA3" w:rsidRPr="00AA0865" w:rsidTr="00A63260">
        <w:trPr>
          <w:trHeight w:val="144"/>
          <w:tblCellSpacing w:w="20" w:type="nil"/>
        </w:trPr>
        <w:tc>
          <w:tcPr>
            <w:tcW w:w="687" w:type="dxa"/>
            <w:tcMar>
              <w:top w:w="50" w:type="dxa"/>
              <w:left w:w="100" w:type="dxa"/>
            </w:tcMar>
            <w:vAlign w:val="cente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color w:val="000000"/>
                <w:sz w:val="24"/>
              </w:rPr>
              <w:t>91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В. Маяковский «Тучкины штучки»; тема «Книги и журналы  стихами русских  поэтов». </w:t>
            </w:r>
            <w:r w:rsidRPr="00C43FA3">
              <w:rPr>
                <w:rFonts w:ascii="Times New Roman" w:hAnsi="Times New Roman" w:cs="Times New Roman"/>
              </w:rPr>
              <w:t xml:space="preserve">Алфавитный каталог.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09</w:t>
              </w:r>
              <w:r>
                <w:rPr>
                  <w:rFonts w:ascii="Times New Roman" w:hAnsi="Times New Roman"/>
                  <w:color w:val="0000FF"/>
                  <w:u w:val="single"/>
                </w:rPr>
                <w:t>dd</w:t>
              </w:r>
              <w:r w:rsidRPr="000A686C">
                <w:rPr>
                  <w:rFonts w:ascii="Times New Roman" w:hAnsi="Times New Roman"/>
                  <w:color w:val="0000FF"/>
                  <w:u w:val="single"/>
                  <w:lang w:val="ru-RU"/>
                </w:rPr>
                <w:t>6</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С. Маршак «Пожелания друзьям»; Саша «Зелёные стихи». Практическое освоение литературных понятий: искусство слова.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fe</w:t>
              </w:r>
              <w:r w:rsidRPr="000A686C">
                <w:rPr>
                  <w:rFonts w:ascii="Times New Roman" w:hAnsi="Times New Roman"/>
                  <w:color w:val="0000FF"/>
                  <w:u w:val="single"/>
                  <w:lang w:val="ru-RU"/>
                </w:rPr>
                <w:t>12</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Ю. Владимиров «Чудаки»; Д. Хармс «Очень страшная история». Образная система произведения (без введения понятий): средства художественной выразительности.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c</w:t>
              </w:r>
              <w:r w:rsidRPr="000A686C">
                <w:rPr>
                  <w:rFonts w:ascii="Times New Roman" w:hAnsi="Times New Roman"/>
                  <w:color w:val="0000FF"/>
                  <w:u w:val="single"/>
                  <w:lang w:val="ru-RU"/>
                </w:rPr>
                <w:t>34</w:t>
              </w:r>
              <w:r>
                <w:rPr>
                  <w:rFonts w:ascii="Times New Roman" w:hAnsi="Times New Roman"/>
                  <w:color w:val="0000FF"/>
                  <w:u w:val="single"/>
                </w:rPr>
                <w:t>c</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Тема «Книги и журналы с забавными стихами»; В. Хотомская «Два гнома», «Три сестрицы». Выбор книг </w:t>
            </w:r>
            <w:r w:rsidRPr="00C43FA3">
              <w:rPr>
                <w:rFonts w:ascii="Times New Roman" w:hAnsi="Times New Roman" w:cs="Times New Roman"/>
                <w:lang w:val="ru-RU"/>
              </w:rPr>
              <w:lastRenderedPageBreak/>
              <w:t xml:space="preserve">на основе открытого доступа к детским книгам в библиотеке.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c</w:t>
              </w:r>
              <w:r w:rsidRPr="000A686C">
                <w:rPr>
                  <w:rFonts w:ascii="Times New Roman" w:hAnsi="Times New Roman"/>
                  <w:color w:val="0000FF"/>
                  <w:u w:val="single"/>
                  <w:lang w:val="ru-RU"/>
                </w:rPr>
                <w:t>234</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О. Высотская «Весенние рубашки»; Э. Мошковская «Песня». Выразительное чтение небольшого текста: соблюдение орфоэпических и интонационных норм чтения.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fbf</w:t>
              </w:r>
              <w:r w:rsidRPr="000A686C">
                <w:rPr>
                  <w:rFonts w:ascii="Times New Roman" w:hAnsi="Times New Roman"/>
                  <w:color w:val="0000FF"/>
                  <w:u w:val="single"/>
                  <w:lang w:val="ru-RU"/>
                </w:rPr>
                <w:t>6</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Ю. Мориц «Чтоб летали мы все и росли!». Выразительное чтение небольшого текста: соблюдение орфоэпических и интонационных норм чтения.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w:t>
              </w:r>
              <w:r w:rsidRPr="000A686C">
                <w:rPr>
                  <w:rFonts w:ascii="Times New Roman" w:hAnsi="Times New Roman"/>
                  <w:color w:val="0000FF"/>
                  <w:u w:val="single"/>
                  <w:lang w:val="ru-RU"/>
                </w:rPr>
                <w:t>0</w:t>
              </w:r>
              <w:r>
                <w:rPr>
                  <w:rFonts w:ascii="Times New Roman" w:hAnsi="Times New Roman"/>
                  <w:color w:val="0000FF"/>
                  <w:u w:val="single"/>
                </w:rPr>
                <w:t>aa</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В. Высоцкий «Песня Кэрролла»; обобщение. Выразительное чтение небольшого текста: соблюдение орфоэпических и интонационных норм чтения.</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w:t>
              </w:r>
              <w:r w:rsidRPr="000A686C">
                <w:rPr>
                  <w:rFonts w:ascii="Times New Roman" w:hAnsi="Times New Roman"/>
                  <w:color w:val="0000FF"/>
                  <w:u w:val="single"/>
                  <w:lang w:val="ru-RU"/>
                </w:rPr>
                <w:t>5</w:t>
              </w:r>
              <w:r>
                <w:rPr>
                  <w:rFonts w:ascii="Times New Roman" w:hAnsi="Times New Roman"/>
                  <w:color w:val="0000FF"/>
                  <w:u w:val="single"/>
                </w:rPr>
                <w:t>f</w:t>
              </w:r>
              <w:r w:rsidRPr="000A686C">
                <w:rPr>
                  <w:rFonts w:ascii="Times New Roman" w:hAnsi="Times New Roman"/>
                  <w:color w:val="0000FF"/>
                  <w:u w:val="single"/>
                  <w:lang w:val="ru-RU"/>
                </w:rPr>
                <w:t>0</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w:t>
              </w:r>
              <w:r w:rsidRPr="000A686C">
                <w:rPr>
                  <w:rFonts w:ascii="Times New Roman" w:hAnsi="Times New Roman"/>
                  <w:color w:val="0000FF"/>
                  <w:u w:val="single"/>
                  <w:lang w:val="ru-RU"/>
                </w:rPr>
                <w:t>7</w:t>
              </w:r>
              <w:r>
                <w:rPr>
                  <w:rFonts w:ascii="Times New Roman" w:hAnsi="Times New Roman"/>
                  <w:color w:val="0000FF"/>
                  <w:u w:val="single"/>
                </w:rPr>
                <w:t>bc</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99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Ю. Яковлев «О нашей Родине»; И. Соколов-Микитов «Русский лес». Стили речи: художественный, учебный, научно-популярный.</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fcd</w:t>
              </w:r>
              <w:r w:rsidRPr="000A686C">
                <w:rPr>
                  <w:rFonts w:ascii="Times New Roman" w:hAnsi="Times New Roman"/>
                  <w:color w:val="0000FF"/>
                  <w:u w:val="single"/>
                  <w:lang w:val="ru-RU"/>
                </w:rPr>
                <w:t>02</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Образ родной земли в стихотворении С.Д.Дрожжина «Родине» Проявление любви к родной земле в литературе народов России. На примере стихотворных и прозаических произведений писателей и поэтов 19-20вв.</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fce</w:t>
              </w:r>
              <w:r w:rsidRPr="000A686C">
                <w:rPr>
                  <w:rFonts w:ascii="Times New Roman" w:hAnsi="Times New Roman"/>
                  <w:color w:val="0000FF"/>
                  <w:u w:val="single"/>
                  <w:lang w:val="ru-RU"/>
                </w:rPr>
                <w:t>92</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Проявление любви к родной земле в литературе народов России. На примере стихотворений Р.Г. Гамзатова</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w:t>
              </w:r>
              <w:r w:rsidRPr="000A686C">
                <w:rPr>
                  <w:rFonts w:ascii="Times New Roman" w:hAnsi="Times New Roman"/>
                  <w:color w:val="0000FF"/>
                  <w:u w:val="single"/>
                  <w:lang w:val="ru-RU"/>
                </w:rPr>
                <w:t>0</w:t>
              </w:r>
              <w:r>
                <w:rPr>
                  <w:rFonts w:ascii="Times New Roman" w:hAnsi="Times New Roman"/>
                  <w:color w:val="0000FF"/>
                  <w:u w:val="single"/>
                </w:rPr>
                <w:t>f</w:t>
              </w:r>
              <w:r w:rsidRPr="000A686C">
                <w:rPr>
                  <w:rFonts w:ascii="Times New Roman" w:hAnsi="Times New Roman"/>
                  <w:color w:val="0000FF"/>
                  <w:u w:val="single"/>
                  <w:lang w:val="ru-RU"/>
                </w:rPr>
                <w:t>4</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Ю. Дмитриев «Зелёное и жёлтое». Составление рассказов по аналогии с прочитанным произведением, включение в рассказ элементов описания или рассуждения.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w:t>
              </w:r>
              <w:r w:rsidRPr="000A686C">
                <w:rPr>
                  <w:rFonts w:ascii="Times New Roman" w:hAnsi="Times New Roman"/>
                  <w:color w:val="0000FF"/>
                  <w:u w:val="single"/>
                  <w:lang w:val="ru-RU"/>
                </w:rPr>
                <w:t>30</w:t>
              </w:r>
              <w:r>
                <w:rPr>
                  <w:rFonts w:ascii="Times New Roman" w:hAnsi="Times New Roman"/>
                  <w:color w:val="0000FF"/>
                  <w:u w:val="single"/>
                </w:rPr>
                <w:t>c</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«Крещение Руси» (из книги «Крещение Руси»). Сравнение художественных и научно-познавательных произведений.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fc</w:t>
              </w:r>
              <w:r w:rsidRPr="000A686C">
                <w:rPr>
                  <w:rFonts w:ascii="Times New Roman" w:hAnsi="Times New Roman"/>
                  <w:color w:val="0000FF"/>
                  <w:u w:val="single"/>
                  <w:lang w:val="ru-RU"/>
                </w:rPr>
                <w:t>4</w:t>
              </w:r>
              <w:r>
                <w:rPr>
                  <w:rFonts w:ascii="Times New Roman" w:hAnsi="Times New Roman"/>
                  <w:color w:val="0000FF"/>
                  <w:u w:val="single"/>
                </w:rPr>
                <w:t>c</w:t>
              </w:r>
              <w:r w:rsidRPr="000A686C">
                <w:rPr>
                  <w:rFonts w:ascii="Times New Roman" w:hAnsi="Times New Roman"/>
                  <w:color w:val="0000FF"/>
                  <w:u w:val="single"/>
                  <w:lang w:val="ru-RU"/>
                </w:rPr>
                <w:t>4</w:t>
              </w:r>
            </w:hyperlink>
          </w:p>
        </w:tc>
      </w:tr>
      <w:tr w:rsidR="00810CC4" w:rsidRPr="00810CC4" w:rsidTr="00A04498">
        <w:trPr>
          <w:trHeight w:val="144"/>
          <w:tblCellSpacing w:w="20" w:type="nil"/>
        </w:trPr>
        <w:tc>
          <w:tcPr>
            <w:tcW w:w="687" w:type="dxa"/>
            <w:tcMar>
              <w:top w:w="50" w:type="dxa"/>
              <w:left w:w="100" w:type="dxa"/>
            </w:tcMar>
            <w:vAlign w:val="center"/>
          </w:tcPr>
          <w:p w:rsidR="00810CC4" w:rsidRDefault="00810CC4" w:rsidP="00810CC4">
            <w:pPr>
              <w:spacing w:after="0" w:line="240" w:lineRule="auto"/>
            </w:pPr>
            <w:r>
              <w:rPr>
                <w:rFonts w:ascii="Times New Roman" w:hAnsi="Times New Roman"/>
                <w:color w:val="000000"/>
                <w:sz w:val="24"/>
              </w:rPr>
              <w:t>104</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Н. Соловьёв «Сергей Радонежский». Стили речи: художественный, учебный, научно-популярный.</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06D96">
              <w:rPr>
                <w:rFonts w:ascii="Times New Roman" w:hAnsi="Times New Roman" w:cs="Times New Roman"/>
                <w:color w:val="000000"/>
                <w:lang w:val="ru-RU"/>
              </w:rPr>
              <w:t xml:space="preserve">Библиотека ЦОК </w:t>
            </w:r>
            <w:hyperlink r:id="rId569">
              <w:r w:rsidRPr="00306D96">
                <w:rPr>
                  <w:rFonts w:ascii="Times New Roman" w:hAnsi="Times New Roman" w:cs="Times New Roman"/>
                  <w:color w:val="0000FF"/>
                  <w:u w:val="single"/>
                </w:rPr>
                <w:t>https</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m</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edsoo</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ru</w:t>
              </w:r>
              <w:r w:rsidRPr="00306D96">
                <w:rPr>
                  <w:rFonts w:ascii="Times New Roman" w:hAnsi="Times New Roman" w:cs="Times New Roman"/>
                  <w:color w:val="0000FF"/>
                  <w:u w:val="single"/>
                  <w:lang w:val="ru-RU"/>
                </w:rPr>
                <w:t>/8</w:t>
              </w:r>
              <w:r w:rsidRPr="00306D96">
                <w:rPr>
                  <w:rFonts w:ascii="Times New Roman" w:hAnsi="Times New Roman" w:cs="Times New Roman"/>
                  <w:color w:val="0000FF"/>
                  <w:u w:val="single"/>
                </w:rPr>
                <w:t>bc</w:t>
              </w:r>
              <w:r w:rsidRPr="00306D96">
                <w:rPr>
                  <w:rFonts w:ascii="Times New Roman" w:hAnsi="Times New Roman" w:cs="Times New Roman"/>
                  <w:color w:val="0000FF"/>
                  <w:u w:val="single"/>
                  <w:lang w:val="ru-RU"/>
                </w:rPr>
                <w:t>4</w:t>
              </w:r>
              <w:r w:rsidRPr="00306D96">
                <w:rPr>
                  <w:rFonts w:ascii="Times New Roman" w:hAnsi="Times New Roman" w:cs="Times New Roman"/>
                  <w:color w:val="0000FF"/>
                  <w:u w:val="single"/>
                </w:rPr>
                <w:t>af</w:t>
              </w:r>
              <w:r w:rsidRPr="00306D96">
                <w:rPr>
                  <w:rFonts w:ascii="Times New Roman" w:hAnsi="Times New Roman" w:cs="Times New Roman"/>
                  <w:color w:val="0000FF"/>
                  <w:u w:val="single"/>
                  <w:lang w:val="ru-RU"/>
                </w:rPr>
                <w:t>70</w:t>
              </w:r>
            </w:hyperlink>
          </w:p>
        </w:tc>
      </w:tr>
      <w:tr w:rsidR="00810CC4" w:rsidRPr="00AA0865" w:rsidTr="00A04498">
        <w:trPr>
          <w:trHeight w:val="144"/>
          <w:tblCellSpacing w:w="20" w:type="nil"/>
        </w:trPr>
        <w:tc>
          <w:tcPr>
            <w:tcW w:w="687" w:type="dxa"/>
            <w:tcMar>
              <w:top w:w="50" w:type="dxa"/>
              <w:left w:w="100" w:type="dxa"/>
            </w:tcMar>
            <w:vAlign w:val="center"/>
          </w:tcPr>
          <w:p w:rsidR="00810CC4" w:rsidRDefault="00810CC4" w:rsidP="00810CC4">
            <w:pPr>
              <w:spacing w:after="0" w:line="240" w:lineRule="auto"/>
            </w:pPr>
            <w:r>
              <w:rPr>
                <w:rFonts w:ascii="Times New Roman" w:hAnsi="Times New Roman"/>
                <w:color w:val="000000"/>
                <w:sz w:val="24"/>
              </w:rPr>
              <w:lastRenderedPageBreak/>
              <w:t>105</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rPr>
            </w:pPr>
            <w:r w:rsidRPr="00C43FA3">
              <w:rPr>
                <w:rFonts w:ascii="Times New Roman" w:hAnsi="Times New Roman" w:cs="Times New Roman"/>
                <w:lang w:val="ru-RU"/>
              </w:rPr>
              <w:t xml:space="preserve">В. Губарев «В открытом космосе». </w:t>
            </w:r>
            <w:r w:rsidRPr="00C43FA3">
              <w:rPr>
                <w:rFonts w:ascii="Times New Roman" w:hAnsi="Times New Roman" w:cs="Times New Roman"/>
              </w:rPr>
              <w:t xml:space="preserve">Краткий пересказ текста. </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06D96">
              <w:rPr>
                <w:rFonts w:ascii="Times New Roman" w:hAnsi="Times New Roman" w:cs="Times New Roman"/>
                <w:color w:val="000000"/>
                <w:lang w:val="ru-RU"/>
              </w:rPr>
              <w:t xml:space="preserve">Библиотека ЦОК </w:t>
            </w:r>
            <w:hyperlink r:id="rId570">
              <w:r w:rsidRPr="00306D96">
                <w:rPr>
                  <w:rFonts w:ascii="Times New Roman" w:hAnsi="Times New Roman" w:cs="Times New Roman"/>
                  <w:color w:val="0000FF"/>
                  <w:u w:val="single"/>
                </w:rPr>
                <w:t>https</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m</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edsoo</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ru</w:t>
              </w:r>
              <w:r w:rsidRPr="00306D96">
                <w:rPr>
                  <w:rFonts w:ascii="Times New Roman" w:hAnsi="Times New Roman" w:cs="Times New Roman"/>
                  <w:color w:val="0000FF"/>
                  <w:u w:val="single"/>
                  <w:lang w:val="ru-RU"/>
                </w:rPr>
                <w:t>/8</w:t>
              </w:r>
              <w:r w:rsidRPr="00306D96">
                <w:rPr>
                  <w:rFonts w:ascii="Times New Roman" w:hAnsi="Times New Roman" w:cs="Times New Roman"/>
                  <w:color w:val="0000FF"/>
                  <w:u w:val="single"/>
                </w:rPr>
                <w:t>bc</w:t>
              </w:r>
              <w:r w:rsidRPr="00306D96">
                <w:rPr>
                  <w:rFonts w:ascii="Times New Roman" w:hAnsi="Times New Roman" w:cs="Times New Roman"/>
                  <w:color w:val="0000FF"/>
                  <w:u w:val="single"/>
                  <w:lang w:val="ru-RU"/>
                </w:rPr>
                <w:t>4</w:t>
              </w:r>
              <w:r w:rsidRPr="00306D96">
                <w:rPr>
                  <w:rFonts w:ascii="Times New Roman" w:hAnsi="Times New Roman" w:cs="Times New Roman"/>
                  <w:color w:val="0000FF"/>
                  <w:u w:val="single"/>
                </w:rPr>
                <w:t>af</w:t>
              </w:r>
              <w:r w:rsidRPr="00306D96">
                <w:rPr>
                  <w:rFonts w:ascii="Times New Roman" w:hAnsi="Times New Roman" w:cs="Times New Roman"/>
                  <w:color w:val="0000FF"/>
                  <w:u w:val="single"/>
                  <w:lang w:val="ru-RU"/>
                </w:rPr>
                <w:t>70</w:t>
              </w:r>
            </w:hyperlink>
          </w:p>
        </w:tc>
      </w:tr>
      <w:tr w:rsidR="00810CC4" w:rsidRPr="00810CC4" w:rsidTr="00A04498">
        <w:trPr>
          <w:trHeight w:val="144"/>
          <w:tblCellSpacing w:w="20" w:type="nil"/>
        </w:trPr>
        <w:tc>
          <w:tcPr>
            <w:tcW w:w="687" w:type="dxa"/>
            <w:tcMar>
              <w:top w:w="50" w:type="dxa"/>
              <w:left w:w="100" w:type="dxa"/>
            </w:tcMar>
            <w:vAlign w:val="center"/>
          </w:tcPr>
          <w:p w:rsidR="00810CC4" w:rsidRDefault="00810CC4" w:rsidP="00810CC4">
            <w:pPr>
              <w:spacing w:after="0" w:line="240" w:lineRule="auto"/>
            </w:pPr>
            <w:r>
              <w:rPr>
                <w:rFonts w:ascii="Times New Roman" w:hAnsi="Times New Roman"/>
                <w:color w:val="000000"/>
                <w:sz w:val="24"/>
              </w:rPr>
              <w:t>106</w:t>
            </w:r>
          </w:p>
        </w:tc>
        <w:tc>
          <w:tcPr>
            <w:tcW w:w="5551" w:type="dxa"/>
            <w:tcMar>
              <w:top w:w="50" w:type="dxa"/>
              <w:left w:w="100" w:type="dxa"/>
            </w:tcMar>
          </w:tcPr>
          <w:p w:rsidR="00810CC4" w:rsidRPr="00C43FA3" w:rsidRDefault="00810CC4" w:rsidP="00810CC4">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Л. Яхнин «Метро». Работа с учебными, познавательными текстами. </w:t>
            </w:r>
          </w:p>
        </w:tc>
        <w:tc>
          <w:tcPr>
            <w:tcW w:w="1116" w:type="dxa"/>
            <w:tcMar>
              <w:top w:w="50" w:type="dxa"/>
              <w:left w:w="100" w:type="dxa"/>
            </w:tcMar>
            <w:vAlign w:val="center"/>
          </w:tcPr>
          <w:p w:rsidR="00810CC4" w:rsidRDefault="00810CC4" w:rsidP="00810CC4">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0CC4" w:rsidRDefault="00810CC4" w:rsidP="00810CC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0CC4" w:rsidRDefault="00810CC4" w:rsidP="00810CC4">
            <w:pPr>
              <w:spacing w:after="0" w:line="240" w:lineRule="auto"/>
              <w:ind w:left="135"/>
              <w:jc w:val="center"/>
            </w:pPr>
          </w:p>
        </w:tc>
        <w:tc>
          <w:tcPr>
            <w:tcW w:w="1212" w:type="dxa"/>
            <w:gridSpan w:val="2"/>
            <w:tcMar>
              <w:top w:w="50" w:type="dxa"/>
              <w:left w:w="100" w:type="dxa"/>
            </w:tcMar>
            <w:vAlign w:val="center"/>
          </w:tcPr>
          <w:p w:rsidR="00810CC4" w:rsidRDefault="00810CC4" w:rsidP="00810CC4">
            <w:pPr>
              <w:spacing w:after="0" w:line="240" w:lineRule="auto"/>
              <w:ind w:left="135"/>
            </w:pPr>
          </w:p>
        </w:tc>
        <w:tc>
          <w:tcPr>
            <w:tcW w:w="2824" w:type="dxa"/>
            <w:gridSpan w:val="2"/>
            <w:tcMar>
              <w:top w:w="50" w:type="dxa"/>
              <w:left w:w="100" w:type="dxa"/>
            </w:tcMar>
          </w:tcPr>
          <w:p w:rsidR="00810CC4" w:rsidRPr="00810CC4" w:rsidRDefault="00810CC4" w:rsidP="00810CC4">
            <w:pPr>
              <w:rPr>
                <w:lang w:val="ru-RU"/>
              </w:rPr>
            </w:pPr>
            <w:r w:rsidRPr="00306D96">
              <w:rPr>
                <w:rFonts w:ascii="Times New Roman" w:hAnsi="Times New Roman" w:cs="Times New Roman"/>
                <w:color w:val="000000"/>
                <w:lang w:val="ru-RU"/>
              </w:rPr>
              <w:t xml:space="preserve">Библиотека ЦОК </w:t>
            </w:r>
            <w:hyperlink r:id="rId571">
              <w:r w:rsidRPr="00306D96">
                <w:rPr>
                  <w:rFonts w:ascii="Times New Roman" w:hAnsi="Times New Roman" w:cs="Times New Roman"/>
                  <w:color w:val="0000FF"/>
                  <w:u w:val="single"/>
                </w:rPr>
                <w:t>https</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m</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edsoo</w:t>
              </w:r>
              <w:r w:rsidRPr="00306D96">
                <w:rPr>
                  <w:rFonts w:ascii="Times New Roman" w:hAnsi="Times New Roman" w:cs="Times New Roman"/>
                  <w:color w:val="0000FF"/>
                  <w:u w:val="single"/>
                  <w:lang w:val="ru-RU"/>
                </w:rPr>
                <w:t>.</w:t>
              </w:r>
              <w:r w:rsidRPr="00306D96">
                <w:rPr>
                  <w:rFonts w:ascii="Times New Roman" w:hAnsi="Times New Roman" w:cs="Times New Roman"/>
                  <w:color w:val="0000FF"/>
                  <w:u w:val="single"/>
                </w:rPr>
                <w:t>ru</w:t>
              </w:r>
              <w:r w:rsidRPr="00306D96">
                <w:rPr>
                  <w:rFonts w:ascii="Times New Roman" w:hAnsi="Times New Roman" w:cs="Times New Roman"/>
                  <w:color w:val="0000FF"/>
                  <w:u w:val="single"/>
                  <w:lang w:val="ru-RU"/>
                </w:rPr>
                <w:t>/8</w:t>
              </w:r>
              <w:r w:rsidRPr="00306D96">
                <w:rPr>
                  <w:rFonts w:ascii="Times New Roman" w:hAnsi="Times New Roman" w:cs="Times New Roman"/>
                  <w:color w:val="0000FF"/>
                  <w:u w:val="single"/>
                </w:rPr>
                <w:t>bc</w:t>
              </w:r>
              <w:r w:rsidRPr="00306D96">
                <w:rPr>
                  <w:rFonts w:ascii="Times New Roman" w:hAnsi="Times New Roman" w:cs="Times New Roman"/>
                  <w:color w:val="0000FF"/>
                  <w:u w:val="single"/>
                  <w:lang w:val="ru-RU"/>
                </w:rPr>
                <w:t>4</w:t>
              </w:r>
              <w:r w:rsidRPr="00306D96">
                <w:rPr>
                  <w:rFonts w:ascii="Times New Roman" w:hAnsi="Times New Roman" w:cs="Times New Roman"/>
                  <w:color w:val="0000FF"/>
                  <w:u w:val="single"/>
                </w:rPr>
                <w:t>af</w:t>
              </w:r>
              <w:r w:rsidRPr="00306D96">
                <w:rPr>
                  <w:rFonts w:ascii="Times New Roman" w:hAnsi="Times New Roman" w:cs="Times New Roman"/>
                  <w:color w:val="0000FF"/>
                  <w:u w:val="single"/>
                  <w:lang w:val="ru-RU"/>
                </w:rPr>
                <w:t>70</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107</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rPr>
            </w:pPr>
            <w:r w:rsidRPr="00C43FA3">
              <w:rPr>
                <w:rFonts w:ascii="Times New Roman" w:hAnsi="Times New Roman" w:cs="Times New Roman"/>
                <w:lang w:val="ru-RU"/>
              </w:rPr>
              <w:t xml:space="preserve">М. Ильин и Е. Сегал «Что из чего»;  М. Ильин   «Сто тысяч почему»; тема «Книги и журналы, отвечающие на вопросы». </w:t>
            </w:r>
            <w:r w:rsidRPr="00C43FA3">
              <w:rPr>
                <w:rFonts w:ascii="Times New Roman" w:hAnsi="Times New Roman" w:cs="Times New Roman"/>
              </w:rPr>
              <w:t xml:space="preserve">Особенности текстов разных типов, выполнение элементарного анализа. </w:t>
            </w:r>
          </w:p>
        </w:tc>
        <w:tc>
          <w:tcPr>
            <w:tcW w:w="1116" w:type="dxa"/>
            <w:tcMar>
              <w:top w:w="50" w:type="dxa"/>
              <w:left w:w="100" w:type="dxa"/>
            </w:tcMar>
            <w:vAlign w:val="center"/>
          </w:tcPr>
          <w:p w:rsidR="00C43FA3" w:rsidRDefault="00C43FA3"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bee</w:t>
              </w:r>
              <w:r w:rsidRPr="000A686C">
                <w:rPr>
                  <w:rFonts w:ascii="Times New Roman" w:hAnsi="Times New Roman"/>
                  <w:color w:val="0000FF"/>
                  <w:u w:val="single"/>
                  <w:lang w:val="ru-RU"/>
                </w:rPr>
                <w:t>2</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108</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Н. Надеждина «Лук от семи недуг». Отбор слов и выражений в тексте, позволяющих составить рассказ.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c</w:t>
              </w:r>
              <w:r w:rsidRPr="000A686C">
                <w:rPr>
                  <w:rFonts w:ascii="Times New Roman" w:hAnsi="Times New Roman"/>
                  <w:color w:val="0000FF"/>
                  <w:u w:val="single"/>
                  <w:lang w:val="ru-RU"/>
                </w:rPr>
                <w:t>45</w:t>
              </w:r>
              <w:r>
                <w:rPr>
                  <w:rFonts w:ascii="Times New Roman" w:hAnsi="Times New Roman"/>
                  <w:color w:val="0000FF"/>
                  <w:u w:val="single"/>
                </w:rPr>
                <w:t>a</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109</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М. Константиновский «Что такое электрический ток». Самостоятельное построение плана собственного высказывания; отбор речевых средств языка в соответствии с целью высказывания.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5282</w:t>
              </w:r>
            </w:hyperlink>
          </w:p>
        </w:tc>
      </w:tr>
      <w:tr w:rsidR="00C43FA3" w:rsidRPr="00810CC4"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110</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Промежуточная аттестация в форме итоговой контрольной работы</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Pr="00C43FA3" w:rsidRDefault="00C43FA3" w:rsidP="00A63260">
            <w:pPr>
              <w:spacing w:after="0" w:line="240" w:lineRule="auto"/>
              <w:ind w:left="135"/>
              <w:jc w:val="center"/>
              <w:rPr>
                <w:lang w:val="ru-RU"/>
              </w:rPr>
            </w:pPr>
            <w:r>
              <w:rPr>
                <w:lang w:val="ru-RU"/>
              </w:rPr>
              <w:t>1</w:t>
            </w: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539</w:t>
              </w:r>
              <w:r>
                <w:rPr>
                  <w:rFonts w:ascii="Times New Roman" w:hAnsi="Times New Roman"/>
                  <w:color w:val="0000FF"/>
                  <w:u w:val="single"/>
                </w:rPr>
                <w:t>a</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111</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В. Малов «Как парижский официант русскому изобретателю помог». Стили речи: художественный, учебный, научно-популярный.</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54</w:t>
              </w:r>
              <w:r>
                <w:rPr>
                  <w:rFonts w:ascii="Times New Roman" w:hAnsi="Times New Roman"/>
                  <w:color w:val="0000FF"/>
                  <w:u w:val="single"/>
                </w:rPr>
                <w:t>c</w:t>
              </w:r>
              <w:r w:rsidRPr="000A686C">
                <w:rPr>
                  <w:rFonts w:ascii="Times New Roman" w:hAnsi="Times New Roman"/>
                  <w:color w:val="0000FF"/>
                  <w:u w:val="single"/>
                  <w:lang w:val="ru-RU"/>
                </w:rPr>
                <w:t>6</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112</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В. Малов «Как парижский официант русскому изобретателю помог». Самостоятельное построение плана собственного высказывания; отбор речевых средств языка в соответствии с целью высказывания.</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55</w:t>
              </w:r>
              <w:r>
                <w:rPr>
                  <w:rFonts w:ascii="Times New Roman" w:hAnsi="Times New Roman"/>
                  <w:color w:val="0000FF"/>
                  <w:u w:val="single"/>
                </w:rPr>
                <w:t>de</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113</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А. Дитрих и Г. Юрмин «Какая книжка самая интересная?»  (отрывок);   тема  «Книги о книгах и их создателях». Вежливая форма выражения своей точки зрения по обсуждаемой теме или произведению с опорой на текст и личный опыт.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56</w:t>
              </w:r>
              <w:r>
                <w:rPr>
                  <w:rFonts w:ascii="Times New Roman" w:hAnsi="Times New Roman"/>
                  <w:color w:val="0000FF"/>
                  <w:u w:val="single"/>
                </w:rPr>
                <w:t>ec</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114</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К. Паустовский «Великий сказочник» (в сокращении). Работа с текстом художественного произведения.  </w:t>
            </w:r>
          </w:p>
        </w:tc>
        <w:tc>
          <w:tcPr>
            <w:tcW w:w="1116" w:type="dxa"/>
            <w:tcMar>
              <w:top w:w="50" w:type="dxa"/>
              <w:left w:w="100" w:type="dxa"/>
            </w:tcMar>
            <w:vAlign w:val="center"/>
          </w:tcPr>
          <w:p w:rsidR="00C43FA3" w:rsidRDefault="00C43FA3" w:rsidP="00A63260">
            <w:pPr>
              <w:spacing w:after="0" w:line="240" w:lineRule="auto"/>
              <w:ind w:left="135"/>
              <w:jc w:val="center"/>
            </w:pPr>
            <w:r w:rsidRPr="00C43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w:t>
              </w:r>
              <w:r>
                <w:rPr>
                  <w:rFonts w:ascii="Times New Roman" w:hAnsi="Times New Roman"/>
                  <w:color w:val="0000FF"/>
                  <w:u w:val="single"/>
                </w:rPr>
                <w:t>c</w:t>
              </w:r>
              <w:r w:rsidRPr="000A686C">
                <w:rPr>
                  <w:rFonts w:ascii="Times New Roman" w:hAnsi="Times New Roman"/>
                  <w:color w:val="0000FF"/>
                  <w:u w:val="single"/>
                  <w:lang w:val="ru-RU"/>
                </w:rPr>
                <w:t>50</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t>115</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К. Чуковский «Признания старого сказочника» (фрагмент). Работа с текстом художественного произведения.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60</w:t>
              </w:r>
              <w:r>
                <w:rPr>
                  <w:rFonts w:ascii="Times New Roman" w:hAnsi="Times New Roman"/>
                  <w:color w:val="0000FF"/>
                  <w:u w:val="single"/>
                </w:rPr>
                <w:t>a</w:t>
              </w:r>
              <w:r w:rsidRPr="000A686C">
                <w:rPr>
                  <w:rFonts w:ascii="Times New Roman" w:hAnsi="Times New Roman"/>
                  <w:color w:val="0000FF"/>
                  <w:u w:val="single"/>
                  <w:lang w:val="ru-RU"/>
                </w:rPr>
                <w:t>6</w:t>
              </w:r>
            </w:hyperlink>
          </w:p>
        </w:tc>
      </w:tr>
      <w:tr w:rsidR="00C43FA3" w:rsidRPr="00AA0865" w:rsidTr="00A63260">
        <w:trPr>
          <w:trHeight w:val="144"/>
          <w:tblCellSpacing w:w="20" w:type="nil"/>
        </w:trPr>
        <w:tc>
          <w:tcPr>
            <w:tcW w:w="687" w:type="dxa"/>
            <w:tcMar>
              <w:top w:w="50" w:type="dxa"/>
              <w:left w:w="100" w:type="dxa"/>
            </w:tcMar>
            <w:vAlign w:val="center"/>
          </w:tcPr>
          <w:p w:rsidR="00C43FA3" w:rsidRDefault="00C43FA3" w:rsidP="00A63260">
            <w:pPr>
              <w:spacing w:after="0" w:line="240" w:lineRule="auto"/>
            </w:pPr>
            <w:r>
              <w:rPr>
                <w:rFonts w:ascii="Times New Roman" w:hAnsi="Times New Roman"/>
                <w:color w:val="000000"/>
                <w:sz w:val="24"/>
              </w:rPr>
              <w:lastRenderedPageBreak/>
              <w:t>116</w:t>
            </w:r>
          </w:p>
        </w:tc>
        <w:tc>
          <w:tcPr>
            <w:tcW w:w="5551" w:type="dxa"/>
            <w:tcMar>
              <w:top w:w="50" w:type="dxa"/>
              <w:left w:w="100" w:type="dxa"/>
            </w:tcMar>
          </w:tcPr>
          <w:p w:rsidR="00C43FA3" w:rsidRPr="00C43FA3" w:rsidRDefault="00C43FA3" w:rsidP="00A63260">
            <w:pPr>
              <w:spacing w:after="0" w:line="240" w:lineRule="auto"/>
              <w:rPr>
                <w:rFonts w:ascii="Times New Roman" w:hAnsi="Times New Roman" w:cs="Times New Roman"/>
                <w:lang w:val="ru-RU"/>
              </w:rPr>
            </w:pPr>
            <w:r w:rsidRPr="00C43FA3">
              <w:rPr>
                <w:rFonts w:ascii="Times New Roman" w:hAnsi="Times New Roman" w:cs="Times New Roman"/>
                <w:lang w:val="ru-RU"/>
              </w:rPr>
              <w:t xml:space="preserve">Дж.Свифт "Путешествиея Гуливера". Особенности сюжета. </w:t>
            </w:r>
          </w:p>
        </w:tc>
        <w:tc>
          <w:tcPr>
            <w:tcW w:w="1116" w:type="dxa"/>
            <w:tcMar>
              <w:top w:w="50" w:type="dxa"/>
              <w:left w:w="100" w:type="dxa"/>
            </w:tcMar>
            <w:vAlign w:val="center"/>
          </w:tcPr>
          <w:p w:rsidR="00C43FA3" w:rsidRDefault="00C43FA3"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FA3" w:rsidRDefault="00C43FA3" w:rsidP="00A63260">
            <w:pPr>
              <w:spacing w:after="0" w:line="240" w:lineRule="auto"/>
              <w:ind w:left="135"/>
              <w:jc w:val="center"/>
            </w:pPr>
          </w:p>
        </w:tc>
        <w:tc>
          <w:tcPr>
            <w:tcW w:w="1910" w:type="dxa"/>
            <w:tcMar>
              <w:top w:w="50" w:type="dxa"/>
              <w:left w:w="100" w:type="dxa"/>
            </w:tcMar>
            <w:vAlign w:val="center"/>
          </w:tcPr>
          <w:p w:rsidR="00C43FA3" w:rsidRDefault="00C43FA3" w:rsidP="00A63260">
            <w:pPr>
              <w:spacing w:after="0" w:line="240" w:lineRule="auto"/>
              <w:ind w:left="135"/>
              <w:jc w:val="center"/>
            </w:pPr>
          </w:p>
        </w:tc>
        <w:tc>
          <w:tcPr>
            <w:tcW w:w="1212" w:type="dxa"/>
            <w:gridSpan w:val="2"/>
            <w:tcMar>
              <w:top w:w="50" w:type="dxa"/>
              <w:left w:w="100" w:type="dxa"/>
            </w:tcMar>
            <w:vAlign w:val="center"/>
          </w:tcPr>
          <w:p w:rsidR="00C43FA3" w:rsidRDefault="00C43FA3" w:rsidP="00A63260">
            <w:pPr>
              <w:spacing w:after="0" w:line="240" w:lineRule="auto"/>
              <w:ind w:left="135"/>
            </w:pPr>
          </w:p>
        </w:tc>
        <w:tc>
          <w:tcPr>
            <w:tcW w:w="2824" w:type="dxa"/>
            <w:gridSpan w:val="2"/>
            <w:tcMar>
              <w:top w:w="50" w:type="dxa"/>
              <w:left w:w="100" w:type="dxa"/>
            </w:tcMar>
            <w:vAlign w:val="center"/>
          </w:tcPr>
          <w:p w:rsidR="00C43FA3" w:rsidRPr="000A686C" w:rsidRDefault="00C43FA3"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61</w:t>
              </w:r>
              <w:r>
                <w:rPr>
                  <w:rFonts w:ascii="Times New Roman" w:hAnsi="Times New Roman"/>
                  <w:color w:val="0000FF"/>
                  <w:u w:val="single"/>
                </w:rPr>
                <w:t>c</w:t>
              </w:r>
              <w:r w:rsidRPr="000A686C">
                <w:rPr>
                  <w:rFonts w:ascii="Times New Roman" w:hAnsi="Times New Roman"/>
                  <w:color w:val="0000FF"/>
                  <w:u w:val="single"/>
                  <w:lang w:val="ru-RU"/>
                </w:rPr>
                <w:t>8</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117</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w:t>
              </w:r>
              <w:r>
                <w:rPr>
                  <w:rFonts w:ascii="Times New Roman" w:hAnsi="Times New Roman"/>
                  <w:color w:val="0000FF"/>
                  <w:u w:val="single"/>
                </w:rPr>
                <w:t>e</w:t>
              </w:r>
              <w:r w:rsidRPr="000A686C">
                <w:rPr>
                  <w:rFonts w:ascii="Times New Roman" w:hAnsi="Times New Roman"/>
                  <w:color w:val="0000FF"/>
                  <w:u w:val="single"/>
                  <w:lang w:val="ru-RU"/>
                </w:rPr>
                <w:t>94</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118</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5</w:t>
              </w:r>
              <w:r>
                <w:rPr>
                  <w:rFonts w:ascii="Times New Roman" w:hAnsi="Times New Roman"/>
                  <w:color w:val="0000FF"/>
                  <w:u w:val="single"/>
                </w:rPr>
                <w:t>d</w:t>
              </w:r>
              <w:r w:rsidRPr="000A686C">
                <w:rPr>
                  <w:rFonts w:ascii="Times New Roman" w:hAnsi="Times New Roman"/>
                  <w:color w:val="0000FF"/>
                  <w:u w:val="single"/>
                  <w:lang w:val="ru-RU"/>
                </w:rPr>
                <w:t>7</w:t>
              </w:r>
              <w:r>
                <w:rPr>
                  <w:rFonts w:ascii="Times New Roman" w:hAnsi="Times New Roman"/>
                  <w:color w:val="0000FF"/>
                  <w:u w:val="single"/>
                </w:rPr>
                <w:t>c</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119</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Книги о приключениях и фантастике</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fded</w:t>
              </w:r>
              <w:r w:rsidRPr="000A686C">
                <w:rPr>
                  <w:rFonts w:ascii="Times New Roman" w:hAnsi="Times New Roman"/>
                  <w:color w:val="0000FF"/>
                  <w:u w:val="single"/>
                  <w:lang w:val="ru-RU"/>
                </w:rPr>
                <w:t>2</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120</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087</w:t>
              </w:r>
              <w:r>
                <w:rPr>
                  <w:rFonts w:ascii="Times New Roman" w:hAnsi="Times New Roman"/>
                  <w:color w:val="0000FF"/>
                  <w:u w:val="single"/>
                </w:rPr>
                <w:t>e</w:t>
              </w:r>
              <w:r w:rsidRPr="000A686C">
                <w:rPr>
                  <w:rFonts w:ascii="Times New Roman" w:hAnsi="Times New Roman"/>
                  <w:color w:val="0000FF"/>
                  <w:u w:val="single"/>
                  <w:lang w:val="ru-RU"/>
                </w:rPr>
                <w:t>2</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121</w:t>
            </w:r>
          </w:p>
        </w:tc>
        <w:tc>
          <w:tcPr>
            <w:tcW w:w="5551" w:type="dxa"/>
            <w:tcMar>
              <w:top w:w="50" w:type="dxa"/>
              <w:left w:w="100" w:type="dxa"/>
            </w:tcMar>
            <w:vAlign w:val="center"/>
          </w:tcPr>
          <w:p w:rsidR="005509EB" w:rsidRDefault="000A686C" w:rsidP="00A63260">
            <w:pPr>
              <w:spacing w:after="0" w:line="240" w:lineRule="auto"/>
            </w:pPr>
            <w:r w:rsidRPr="000A686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16"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w:t>
              </w:r>
              <w:r>
                <w:rPr>
                  <w:rFonts w:ascii="Times New Roman" w:hAnsi="Times New Roman"/>
                  <w:color w:val="0000FF"/>
                  <w:u w:val="single"/>
                </w:rPr>
                <w:t>eb</w:t>
              </w:r>
              <w:r w:rsidRPr="000A686C">
                <w:rPr>
                  <w:rFonts w:ascii="Times New Roman" w:hAnsi="Times New Roman"/>
                  <w:color w:val="0000FF"/>
                  <w:u w:val="single"/>
                  <w:lang w:val="ru-RU"/>
                </w:rPr>
                <w:t>4</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122</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8</w:t>
              </w:r>
              <w:r>
                <w:rPr>
                  <w:rFonts w:ascii="Times New Roman" w:hAnsi="Times New Roman"/>
                  <w:color w:val="0000FF"/>
                  <w:u w:val="single"/>
                </w:rPr>
                <w:t>ff</w:t>
              </w:r>
              <w:r w:rsidRPr="000A686C">
                <w:rPr>
                  <w:rFonts w:ascii="Times New Roman" w:hAnsi="Times New Roman"/>
                  <w:color w:val="0000FF"/>
                  <w:u w:val="single"/>
                  <w:lang w:val="ru-RU"/>
                </w:rPr>
                <w:t>4</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123</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91</w:t>
              </w:r>
              <w:r>
                <w:rPr>
                  <w:rFonts w:ascii="Times New Roman" w:hAnsi="Times New Roman"/>
                  <w:color w:val="0000FF"/>
                  <w:u w:val="single"/>
                </w:rPr>
                <w:t>d</w:t>
              </w:r>
              <w:r w:rsidRPr="000A686C">
                <w:rPr>
                  <w:rFonts w:ascii="Times New Roman" w:hAnsi="Times New Roman"/>
                  <w:color w:val="0000FF"/>
                  <w:u w:val="single"/>
                  <w:lang w:val="ru-RU"/>
                </w:rPr>
                <w:t>4</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124</w:t>
            </w:r>
          </w:p>
        </w:tc>
        <w:tc>
          <w:tcPr>
            <w:tcW w:w="5551" w:type="dxa"/>
            <w:tcMar>
              <w:top w:w="50" w:type="dxa"/>
              <w:left w:w="100" w:type="dxa"/>
            </w:tcMar>
            <w:vAlign w:val="center"/>
          </w:tcPr>
          <w:p w:rsidR="005509EB" w:rsidRDefault="000A686C" w:rsidP="00A63260">
            <w:pPr>
              <w:spacing w:after="0" w:line="240" w:lineRule="auto"/>
            </w:pPr>
            <w:r w:rsidRPr="000A686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16"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9300</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125</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Язык басен И.А. Крылова: пословицы, поговорки, крылатые выражения</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29</w:t>
              </w:r>
              <w:r>
                <w:rPr>
                  <w:rFonts w:ascii="Times New Roman" w:hAnsi="Times New Roman"/>
                  <w:color w:val="0000FF"/>
                  <w:u w:val="single"/>
                </w:rPr>
                <w:t>f</w:t>
              </w:r>
              <w:r w:rsidRPr="000A686C">
                <w:rPr>
                  <w:rFonts w:ascii="Times New Roman" w:hAnsi="Times New Roman"/>
                  <w:color w:val="0000FF"/>
                  <w:u w:val="single"/>
                  <w:lang w:val="ru-RU"/>
                </w:rPr>
                <w:t>9300</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126</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08986</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127</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08</w:t>
              </w:r>
              <w:r>
                <w:rPr>
                  <w:rFonts w:ascii="Times New Roman" w:hAnsi="Times New Roman"/>
                  <w:color w:val="0000FF"/>
                  <w:u w:val="single"/>
                </w:rPr>
                <w:t>b</w:t>
              </w:r>
              <w:r w:rsidRPr="000A686C">
                <w:rPr>
                  <w:rFonts w:ascii="Times New Roman" w:hAnsi="Times New Roman"/>
                  <w:color w:val="0000FF"/>
                  <w:u w:val="single"/>
                  <w:lang w:val="ru-RU"/>
                </w:rPr>
                <w:t>2</w:t>
              </w:r>
              <w:r>
                <w:rPr>
                  <w:rFonts w:ascii="Times New Roman" w:hAnsi="Times New Roman"/>
                  <w:color w:val="0000FF"/>
                  <w:u w:val="single"/>
                </w:rPr>
                <w:t>a</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128</w:t>
            </w:r>
          </w:p>
        </w:tc>
        <w:tc>
          <w:tcPr>
            <w:tcW w:w="5551" w:type="dxa"/>
            <w:tcMar>
              <w:top w:w="50" w:type="dxa"/>
              <w:left w:w="100" w:type="dxa"/>
            </w:tcMar>
            <w:vAlign w:val="center"/>
          </w:tcPr>
          <w:p w:rsidR="005509EB" w:rsidRDefault="000A686C" w:rsidP="00A63260">
            <w:pPr>
              <w:spacing w:after="0" w:line="240" w:lineRule="auto"/>
            </w:pPr>
            <w:r w:rsidRPr="000A686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16"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08</w:t>
              </w:r>
              <w:r>
                <w:rPr>
                  <w:rFonts w:ascii="Times New Roman" w:hAnsi="Times New Roman"/>
                  <w:color w:val="0000FF"/>
                  <w:u w:val="single"/>
                </w:rPr>
                <w:t>cb</w:t>
              </w:r>
              <w:r w:rsidRPr="000A686C">
                <w:rPr>
                  <w:rFonts w:ascii="Times New Roman" w:hAnsi="Times New Roman"/>
                  <w:color w:val="0000FF"/>
                  <w:u w:val="single"/>
                  <w:lang w:val="ru-RU"/>
                </w:rPr>
                <w:t>0</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lastRenderedPageBreak/>
              <w:t>129</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09372</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130</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Описание героя в произведении Марк Твена «Том Сойер» (отдельные главы)</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09502</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131</w:t>
            </w:r>
          </w:p>
        </w:tc>
        <w:tc>
          <w:tcPr>
            <w:tcW w:w="5551" w:type="dxa"/>
            <w:tcMar>
              <w:top w:w="50" w:type="dxa"/>
              <w:left w:w="100" w:type="dxa"/>
            </w:tcMar>
            <w:vAlign w:val="center"/>
          </w:tcPr>
          <w:p w:rsidR="005509EB" w:rsidRDefault="000A686C" w:rsidP="00A63260">
            <w:pPr>
              <w:spacing w:after="0" w:line="240" w:lineRule="auto"/>
            </w:pPr>
            <w:r w:rsidRPr="000A686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16"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09674</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132</w:t>
            </w:r>
          </w:p>
        </w:tc>
        <w:tc>
          <w:tcPr>
            <w:tcW w:w="5551"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Книги зарубежных писателей</w:t>
            </w:r>
          </w:p>
        </w:tc>
        <w:tc>
          <w:tcPr>
            <w:tcW w:w="1116"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097</w:t>
              </w:r>
              <w:r>
                <w:rPr>
                  <w:rFonts w:ascii="Times New Roman" w:hAnsi="Times New Roman"/>
                  <w:color w:val="0000FF"/>
                  <w:u w:val="single"/>
                </w:rPr>
                <w:t>d</w:t>
              </w:r>
              <w:r w:rsidRPr="000A686C">
                <w:rPr>
                  <w:rFonts w:ascii="Times New Roman" w:hAnsi="Times New Roman"/>
                  <w:color w:val="0000FF"/>
                  <w:u w:val="single"/>
                  <w:lang w:val="ru-RU"/>
                </w:rPr>
                <w:t>2</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133</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Работа со словарём: поиск необходимой информации</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b</w:t>
              </w:r>
              <w:r w:rsidRPr="000A686C">
                <w:rPr>
                  <w:rFonts w:ascii="Times New Roman" w:hAnsi="Times New Roman"/>
                  <w:color w:val="0000FF"/>
                  <w:u w:val="single"/>
                  <w:lang w:val="ru-RU"/>
                </w:rPr>
                <w:t>348</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134</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c</w:t>
              </w:r>
              <w:r w:rsidRPr="000A686C">
                <w:rPr>
                  <w:rFonts w:ascii="Times New Roman" w:hAnsi="Times New Roman"/>
                  <w:color w:val="0000FF"/>
                  <w:u w:val="single"/>
                  <w:lang w:val="ru-RU"/>
                </w:rPr>
                <w:t>7</w:t>
              </w:r>
              <w:r>
                <w:rPr>
                  <w:rFonts w:ascii="Times New Roman" w:hAnsi="Times New Roman"/>
                  <w:color w:val="0000FF"/>
                  <w:u w:val="single"/>
                </w:rPr>
                <w:t>c</w:t>
              </w:r>
              <w:r w:rsidRPr="000A686C">
                <w:rPr>
                  <w:rFonts w:ascii="Times New Roman" w:hAnsi="Times New Roman"/>
                  <w:color w:val="0000FF"/>
                  <w:u w:val="single"/>
                  <w:lang w:val="ru-RU"/>
                </w:rPr>
                <w:t>0</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135</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Проверочная работа по итогам изученного в 4 классе</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c</w:t>
              </w:r>
              <w:r w:rsidRPr="000A686C">
                <w:rPr>
                  <w:rFonts w:ascii="Times New Roman" w:hAnsi="Times New Roman"/>
                  <w:color w:val="0000FF"/>
                  <w:u w:val="single"/>
                  <w:lang w:val="ru-RU"/>
                </w:rPr>
                <w:t>8</w:t>
              </w:r>
              <w:r>
                <w:rPr>
                  <w:rFonts w:ascii="Times New Roman" w:hAnsi="Times New Roman"/>
                  <w:color w:val="0000FF"/>
                  <w:u w:val="single"/>
                </w:rPr>
                <w:t>ec</w:t>
              </w:r>
            </w:hyperlink>
          </w:p>
        </w:tc>
      </w:tr>
      <w:tr w:rsidR="005509EB" w:rsidRPr="00AA0865" w:rsidTr="00A63260">
        <w:trPr>
          <w:trHeight w:val="144"/>
          <w:tblCellSpacing w:w="20" w:type="nil"/>
        </w:trPr>
        <w:tc>
          <w:tcPr>
            <w:tcW w:w="687" w:type="dxa"/>
            <w:tcMar>
              <w:top w:w="50" w:type="dxa"/>
              <w:left w:w="100" w:type="dxa"/>
            </w:tcMar>
            <w:vAlign w:val="center"/>
          </w:tcPr>
          <w:p w:rsidR="005509EB" w:rsidRDefault="000A686C" w:rsidP="00A63260">
            <w:pPr>
              <w:spacing w:after="0" w:line="240" w:lineRule="auto"/>
            </w:pPr>
            <w:r>
              <w:rPr>
                <w:rFonts w:ascii="Times New Roman" w:hAnsi="Times New Roman"/>
                <w:color w:val="000000"/>
                <w:sz w:val="24"/>
              </w:rPr>
              <w:t>136</w:t>
            </w:r>
          </w:p>
        </w:tc>
        <w:tc>
          <w:tcPr>
            <w:tcW w:w="5551" w:type="dxa"/>
            <w:tcMar>
              <w:top w:w="50" w:type="dxa"/>
              <w:left w:w="100" w:type="dxa"/>
            </w:tcMar>
            <w:vAlign w:val="center"/>
          </w:tcPr>
          <w:p w:rsidR="005509EB" w:rsidRPr="000A686C" w:rsidRDefault="000A686C" w:rsidP="00A63260">
            <w:pPr>
              <w:spacing w:after="0" w:line="240" w:lineRule="auto"/>
              <w:rPr>
                <w:lang w:val="ru-RU"/>
              </w:rPr>
            </w:pPr>
            <w:r w:rsidRPr="000A686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09EB" w:rsidRDefault="005509EB" w:rsidP="00A63260">
            <w:pPr>
              <w:spacing w:after="0" w:line="240" w:lineRule="auto"/>
              <w:ind w:left="135"/>
              <w:jc w:val="center"/>
            </w:pPr>
          </w:p>
        </w:tc>
        <w:tc>
          <w:tcPr>
            <w:tcW w:w="1910" w:type="dxa"/>
            <w:tcMar>
              <w:top w:w="50" w:type="dxa"/>
              <w:left w:w="100" w:type="dxa"/>
            </w:tcMar>
            <w:vAlign w:val="center"/>
          </w:tcPr>
          <w:p w:rsidR="005509EB" w:rsidRDefault="005509EB" w:rsidP="00A63260">
            <w:pPr>
              <w:spacing w:after="0" w:line="240" w:lineRule="auto"/>
              <w:ind w:left="135"/>
              <w:jc w:val="center"/>
            </w:pPr>
          </w:p>
        </w:tc>
        <w:tc>
          <w:tcPr>
            <w:tcW w:w="1212" w:type="dxa"/>
            <w:gridSpan w:val="2"/>
            <w:tcMar>
              <w:top w:w="50" w:type="dxa"/>
              <w:left w:w="100" w:type="dxa"/>
            </w:tcMar>
            <w:vAlign w:val="center"/>
          </w:tcPr>
          <w:p w:rsidR="005509EB" w:rsidRDefault="005509EB" w:rsidP="00A63260">
            <w:pPr>
              <w:spacing w:after="0" w:line="240" w:lineRule="auto"/>
              <w:ind w:left="135"/>
            </w:pPr>
          </w:p>
        </w:tc>
        <w:tc>
          <w:tcPr>
            <w:tcW w:w="2824"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 xml:space="preserve">Библиотека ЦОК </w:t>
            </w:r>
            <w:bookmarkStart w:id="90" w:name="_Hlk150789502"/>
            <w:r w:rsidR="00475972">
              <w:rPr>
                <w:rFonts w:ascii="Times New Roman" w:hAnsi="Times New Roman"/>
                <w:color w:val="0000FF"/>
                <w:u w:val="single"/>
              </w:rPr>
              <w:fldChar w:fldCharType="begin"/>
            </w:r>
            <w:r w:rsidR="0041084E" w:rsidRPr="0041084E">
              <w:rPr>
                <w:rFonts w:ascii="Times New Roman" w:hAnsi="Times New Roman"/>
                <w:color w:val="0000FF"/>
                <w:u w:val="single"/>
                <w:lang w:val="ru-RU"/>
              </w:rPr>
              <w:instrText xml:space="preserve"> </w:instrText>
            </w:r>
            <w:r w:rsidR="0041084E">
              <w:rPr>
                <w:rFonts w:ascii="Times New Roman" w:hAnsi="Times New Roman"/>
                <w:color w:val="0000FF"/>
                <w:u w:val="single"/>
              </w:rPr>
              <w:instrText>HYPERLINK</w:instrText>
            </w:r>
            <w:r w:rsidR="0041084E" w:rsidRPr="0041084E">
              <w:rPr>
                <w:rFonts w:ascii="Times New Roman" w:hAnsi="Times New Roman"/>
                <w:color w:val="0000FF"/>
                <w:u w:val="single"/>
                <w:lang w:val="ru-RU"/>
              </w:rPr>
              <w:instrText xml:space="preserve"> "</w:instrText>
            </w:r>
            <w:r w:rsidR="0041084E">
              <w:rPr>
                <w:rFonts w:ascii="Times New Roman" w:hAnsi="Times New Roman"/>
                <w:color w:val="0000FF"/>
                <w:u w:val="single"/>
              </w:rPr>
              <w:instrText>https</w:instrText>
            </w:r>
            <w:r w:rsidR="0041084E" w:rsidRPr="0041084E">
              <w:rPr>
                <w:rFonts w:ascii="Times New Roman" w:hAnsi="Times New Roman"/>
                <w:color w:val="0000FF"/>
                <w:u w:val="single"/>
                <w:lang w:val="ru-RU"/>
              </w:rPr>
              <w:instrText>://</w:instrText>
            </w:r>
            <w:r w:rsidR="0041084E">
              <w:rPr>
                <w:rFonts w:ascii="Times New Roman" w:hAnsi="Times New Roman"/>
                <w:color w:val="0000FF"/>
                <w:u w:val="single"/>
              </w:rPr>
              <w:instrText>m</w:instrText>
            </w:r>
            <w:r w:rsidR="0041084E" w:rsidRPr="0041084E">
              <w:rPr>
                <w:rFonts w:ascii="Times New Roman" w:hAnsi="Times New Roman"/>
                <w:color w:val="0000FF"/>
                <w:u w:val="single"/>
                <w:lang w:val="ru-RU"/>
              </w:rPr>
              <w:instrText>.</w:instrText>
            </w:r>
            <w:r w:rsidR="0041084E">
              <w:rPr>
                <w:rFonts w:ascii="Times New Roman" w:hAnsi="Times New Roman"/>
                <w:color w:val="0000FF"/>
                <w:u w:val="single"/>
              </w:rPr>
              <w:instrText>edsoo</w:instrText>
            </w:r>
            <w:r w:rsidR="0041084E" w:rsidRPr="0041084E">
              <w:rPr>
                <w:rFonts w:ascii="Times New Roman" w:hAnsi="Times New Roman"/>
                <w:color w:val="0000FF"/>
                <w:u w:val="single"/>
                <w:lang w:val="ru-RU"/>
              </w:rPr>
              <w:instrText>.</w:instrText>
            </w:r>
            <w:r w:rsidR="0041084E">
              <w:rPr>
                <w:rFonts w:ascii="Times New Roman" w:hAnsi="Times New Roman"/>
                <w:color w:val="0000FF"/>
                <w:u w:val="single"/>
              </w:rPr>
              <w:instrText>ru</w:instrText>
            </w:r>
            <w:r w:rsidR="0041084E" w:rsidRPr="0041084E">
              <w:rPr>
                <w:rFonts w:ascii="Times New Roman" w:hAnsi="Times New Roman"/>
                <w:color w:val="0000FF"/>
                <w:u w:val="single"/>
                <w:lang w:val="ru-RU"/>
              </w:rPr>
              <w:instrText>/</w:instrText>
            </w:r>
            <w:r w:rsidR="0041084E">
              <w:rPr>
                <w:rFonts w:ascii="Times New Roman" w:hAnsi="Times New Roman"/>
                <w:color w:val="0000FF"/>
                <w:u w:val="single"/>
              </w:rPr>
              <w:instrText>f</w:instrText>
            </w:r>
            <w:r w:rsidR="0041084E" w:rsidRPr="0041084E">
              <w:rPr>
                <w:rFonts w:ascii="Times New Roman" w:hAnsi="Times New Roman"/>
                <w:color w:val="0000FF"/>
                <w:u w:val="single"/>
                <w:lang w:val="ru-RU"/>
              </w:rPr>
              <w:instrText>2</w:instrText>
            </w:r>
            <w:r w:rsidR="0041084E">
              <w:rPr>
                <w:rFonts w:ascii="Times New Roman" w:hAnsi="Times New Roman"/>
                <w:color w:val="0000FF"/>
                <w:u w:val="single"/>
              </w:rPr>
              <w:instrText>a</w:instrText>
            </w:r>
            <w:r w:rsidR="0041084E" w:rsidRPr="0041084E">
              <w:rPr>
                <w:rFonts w:ascii="Times New Roman" w:hAnsi="Times New Roman"/>
                <w:color w:val="0000FF"/>
                <w:u w:val="single"/>
                <w:lang w:val="ru-RU"/>
              </w:rPr>
              <w:instrText>0</w:instrText>
            </w:r>
            <w:r w:rsidR="0041084E">
              <w:rPr>
                <w:rFonts w:ascii="Times New Roman" w:hAnsi="Times New Roman"/>
                <w:color w:val="0000FF"/>
                <w:u w:val="single"/>
              </w:rPr>
              <w:instrText>c</w:instrText>
            </w:r>
            <w:r w:rsidR="0041084E" w:rsidRPr="0041084E">
              <w:rPr>
                <w:rFonts w:ascii="Times New Roman" w:hAnsi="Times New Roman"/>
                <w:color w:val="0000FF"/>
                <w:u w:val="single"/>
                <w:lang w:val="ru-RU"/>
              </w:rPr>
              <w:instrText>9</w:instrText>
            </w:r>
            <w:r w:rsidR="0041084E">
              <w:rPr>
                <w:rFonts w:ascii="Times New Roman" w:hAnsi="Times New Roman"/>
                <w:color w:val="0000FF"/>
                <w:u w:val="single"/>
              </w:rPr>
              <w:instrText>fa</w:instrText>
            </w:r>
            <w:r w:rsidR="0041084E" w:rsidRPr="0041084E">
              <w:rPr>
                <w:rFonts w:ascii="Times New Roman" w:hAnsi="Times New Roman"/>
                <w:color w:val="0000FF"/>
                <w:u w:val="single"/>
                <w:lang w:val="ru-RU"/>
              </w:rPr>
              <w:instrText>" \</w:instrText>
            </w:r>
            <w:r w:rsidR="0041084E">
              <w:rPr>
                <w:rFonts w:ascii="Times New Roman" w:hAnsi="Times New Roman"/>
                <w:color w:val="0000FF"/>
                <w:u w:val="single"/>
              </w:rPr>
              <w:instrText>h</w:instrText>
            </w:r>
            <w:r w:rsidR="0041084E" w:rsidRPr="0041084E">
              <w:rPr>
                <w:rFonts w:ascii="Times New Roman" w:hAnsi="Times New Roman"/>
                <w:color w:val="0000FF"/>
                <w:u w:val="single"/>
                <w:lang w:val="ru-RU"/>
              </w:rPr>
              <w:instrText xml:space="preserve"> </w:instrText>
            </w:r>
            <w:r w:rsidR="00475972">
              <w:rPr>
                <w:rFonts w:ascii="Times New Roman" w:hAnsi="Times New Roman"/>
                <w:color w:val="0000FF"/>
                <w:u w:val="single"/>
              </w:rPr>
              <w:fldChar w:fldCharType="separate"/>
            </w:r>
            <w:r>
              <w:rPr>
                <w:rFonts w:ascii="Times New Roman" w:hAnsi="Times New Roman"/>
                <w:color w:val="0000FF"/>
                <w:u w:val="single"/>
              </w:rPr>
              <w:t>https</w:t>
            </w:r>
            <w:r w:rsidRPr="000A686C">
              <w:rPr>
                <w:rFonts w:ascii="Times New Roman" w:hAnsi="Times New Roman"/>
                <w:color w:val="0000FF"/>
                <w:u w:val="single"/>
                <w:lang w:val="ru-RU"/>
              </w:rPr>
              <w:t>://</w:t>
            </w:r>
            <w:r>
              <w:rPr>
                <w:rFonts w:ascii="Times New Roman" w:hAnsi="Times New Roman"/>
                <w:color w:val="0000FF"/>
                <w:u w:val="single"/>
              </w:rPr>
              <w:t>m</w:t>
            </w:r>
            <w:r w:rsidRPr="000A686C">
              <w:rPr>
                <w:rFonts w:ascii="Times New Roman" w:hAnsi="Times New Roman"/>
                <w:color w:val="0000FF"/>
                <w:u w:val="single"/>
                <w:lang w:val="ru-RU"/>
              </w:rPr>
              <w:t>.</w:t>
            </w:r>
            <w:r>
              <w:rPr>
                <w:rFonts w:ascii="Times New Roman" w:hAnsi="Times New Roman"/>
                <w:color w:val="0000FF"/>
                <w:u w:val="single"/>
              </w:rPr>
              <w:t>edsoo</w:t>
            </w:r>
            <w:r w:rsidRPr="000A686C">
              <w:rPr>
                <w:rFonts w:ascii="Times New Roman" w:hAnsi="Times New Roman"/>
                <w:color w:val="0000FF"/>
                <w:u w:val="single"/>
                <w:lang w:val="ru-RU"/>
              </w:rPr>
              <w:t>.</w:t>
            </w:r>
            <w:r>
              <w:rPr>
                <w:rFonts w:ascii="Times New Roman" w:hAnsi="Times New Roman"/>
                <w:color w:val="0000FF"/>
                <w:u w:val="single"/>
              </w:rPr>
              <w:t>ru</w:t>
            </w:r>
            <w:r w:rsidRPr="000A686C">
              <w:rPr>
                <w:rFonts w:ascii="Times New Roman" w:hAnsi="Times New Roman"/>
                <w:color w:val="0000FF"/>
                <w:u w:val="single"/>
                <w:lang w:val="ru-RU"/>
              </w:rPr>
              <w:t>/</w:t>
            </w:r>
            <w:r>
              <w:rPr>
                <w:rFonts w:ascii="Times New Roman" w:hAnsi="Times New Roman"/>
                <w:color w:val="0000FF"/>
                <w:u w:val="single"/>
              </w:rPr>
              <w:t>f</w:t>
            </w:r>
            <w:r w:rsidRPr="000A686C">
              <w:rPr>
                <w:rFonts w:ascii="Times New Roman" w:hAnsi="Times New Roman"/>
                <w:color w:val="0000FF"/>
                <w:u w:val="single"/>
                <w:lang w:val="ru-RU"/>
              </w:rPr>
              <w:t>2</w:t>
            </w:r>
            <w:r>
              <w:rPr>
                <w:rFonts w:ascii="Times New Roman" w:hAnsi="Times New Roman"/>
                <w:color w:val="0000FF"/>
                <w:u w:val="single"/>
              </w:rPr>
              <w:t>a</w:t>
            </w:r>
            <w:r w:rsidRPr="000A686C">
              <w:rPr>
                <w:rFonts w:ascii="Times New Roman" w:hAnsi="Times New Roman"/>
                <w:color w:val="0000FF"/>
                <w:u w:val="single"/>
                <w:lang w:val="ru-RU"/>
              </w:rPr>
              <w:t>0</w:t>
            </w:r>
            <w:r>
              <w:rPr>
                <w:rFonts w:ascii="Times New Roman" w:hAnsi="Times New Roman"/>
                <w:color w:val="0000FF"/>
                <w:u w:val="single"/>
              </w:rPr>
              <w:t>c</w:t>
            </w:r>
            <w:r w:rsidRPr="000A686C">
              <w:rPr>
                <w:rFonts w:ascii="Times New Roman" w:hAnsi="Times New Roman"/>
                <w:color w:val="0000FF"/>
                <w:u w:val="single"/>
                <w:lang w:val="ru-RU"/>
              </w:rPr>
              <w:t>9</w:t>
            </w:r>
            <w:r>
              <w:rPr>
                <w:rFonts w:ascii="Times New Roman" w:hAnsi="Times New Roman"/>
                <w:color w:val="0000FF"/>
                <w:u w:val="single"/>
              </w:rPr>
              <w:t>fa</w:t>
            </w:r>
            <w:r w:rsidR="00475972">
              <w:rPr>
                <w:rFonts w:ascii="Times New Roman" w:hAnsi="Times New Roman"/>
                <w:color w:val="0000FF"/>
                <w:u w:val="single"/>
              </w:rPr>
              <w:fldChar w:fldCharType="end"/>
            </w:r>
            <w:bookmarkEnd w:id="90"/>
          </w:p>
        </w:tc>
      </w:tr>
      <w:tr w:rsidR="005509EB" w:rsidTr="00A63260">
        <w:trPr>
          <w:gridAfter w:val="1"/>
          <w:wAfter w:w="12" w:type="dxa"/>
          <w:trHeight w:val="144"/>
          <w:tblCellSpacing w:w="20" w:type="nil"/>
        </w:trPr>
        <w:tc>
          <w:tcPr>
            <w:tcW w:w="6238" w:type="dxa"/>
            <w:gridSpan w:val="2"/>
            <w:tcMar>
              <w:top w:w="50" w:type="dxa"/>
              <w:left w:w="100" w:type="dxa"/>
            </w:tcMar>
            <w:vAlign w:val="center"/>
          </w:tcPr>
          <w:p w:rsidR="005509EB" w:rsidRPr="000A686C" w:rsidRDefault="000A686C" w:rsidP="00A63260">
            <w:pPr>
              <w:spacing w:after="0" w:line="240" w:lineRule="auto"/>
              <w:ind w:left="135"/>
              <w:rPr>
                <w:lang w:val="ru-RU"/>
              </w:rPr>
            </w:pPr>
            <w:r w:rsidRPr="000A686C">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5509EB" w:rsidRDefault="000A686C" w:rsidP="00A63260">
            <w:pPr>
              <w:spacing w:after="0" w:line="240" w:lineRule="auto"/>
              <w:ind w:left="135"/>
              <w:jc w:val="center"/>
            </w:pPr>
            <w:r w:rsidRPr="000A68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509EB" w:rsidRPr="00AA0865" w:rsidRDefault="00AA0865" w:rsidP="00A63260">
            <w:pPr>
              <w:spacing w:after="0" w:line="240" w:lineRule="auto"/>
              <w:ind w:left="135"/>
              <w:jc w:val="center"/>
              <w:rPr>
                <w:lang w:val="ru-RU"/>
              </w:rPr>
            </w:pPr>
            <w:r>
              <w:rPr>
                <w:lang w:val="ru-RU"/>
              </w:rPr>
              <w:t>5</w:t>
            </w:r>
            <w:bookmarkStart w:id="91" w:name="_GoBack"/>
            <w:bookmarkEnd w:id="91"/>
          </w:p>
        </w:tc>
        <w:tc>
          <w:tcPr>
            <w:tcW w:w="1916" w:type="dxa"/>
            <w:gridSpan w:val="2"/>
            <w:tcMar>
              <w:top w:w="50" w:type="dxa"/>
              <w:left w:w="100" w:type="dxa"/>
            </w:tcMar>
            <w:vAlign w:val="center"/>
          </w:tcPr>
          <w:p w:rsidR="005509EB" w:rsidRDefault="000A686C" w:rsidP="00A63260">
            <w:pPr>
              <w:spacing w:after="0" w:line="240" w:lineRule="auto"/>
              <w:ind w:left="135"/>
              <w:jc w:val="center"/>
            </w:pPr>
            <w:r>
              <w:rPr>
                <w:rFonts w:ascii="Times New Roman" w:hAnsi="Times New Roman"/>
                <w:color w:val="000000"/>
                <w:sz w:val="24"/>
              </w:rPr>
              <w:t xml:space="preserve"> 0 </w:t>
            </w:r>
          </w:p>
        </w:tc>
        <w:tc>
          <w:tcPr>
            <w:tcW w:w="4018" w:type="dxa"/>
            <w:gridSpan w:val="2"/>
            <w:tcMar>
              <w:top w:w="50" w:type="dxa"/>
              <w:left w:w="100" w:type="dxa"/>
            </w:tcMar>
            <w:vAlign w:val="center"/>
          </w:tcPr>
          <w:p w:rsidR="005509EB" w:rsidRDefault="005509EB" w:rsidP="00A63260">
            <w:pPr>
              <w:spacing w:after="0" w:line="240" w:lineRule="auto"/>
            </w:pPr>
          </w:p>
        </w:tc>
      </w:tr>
    </w:tbl>
    <w:p w:rsidR="005E0CC3" w:rsidRPr="005E0CC3" w:rsidRDefault="005E0CC3" w:rsidP="005E0CC3">
      <w:pPr>
        <w:tabs>
          <w:tab w:val="left" w:pos="1800"/>
        </w:tabs>
        <w:sectPr w:rsidR="005E0CC3" w:rsidRPr="005E0CC3" w:rsidSect="00A63260">
          <w:pgSz w:w="16383" w:h="11906" w:orient="landscape"/>
          <w:pgMar w:top="1134" w:right="851" w:bottom="1134" w:left="1701" w:header="720" w:footer="720" w:gutter="0"/>
          <w:cols w:space="720"/>
          <w:docGrid w:linePitch="299"/>
        </w:sectPr>
      </w:pPr>
    </w:p>
    <w:p w:rsidR="0004090E" w:rsidRPr="001961B6" w:rsidRDefault="0004090E" w:rsidP="0004090E">
      <w:pPr>
        <w:shd w:val="clear" w:color="auto" w:fill="FFFFFF"/>
        <w:spacing w:before="100" w:beforeAutospacing="1" w:after="100" w:afterAutospacing="1" w:line="240" w:lineRule="auto"/>
        <w:jc w:val="center"/>
        <w:outlineLvl w:val="3"/>
        <w:rPr>
          <w:rFonts w:ascii="Times New Roman" w:hAnsi="Times New Roman"/>
          <w:b/>
          <w:sz w:val="36"/>
          <w:szCs w:val="36"/>
          <w:lang w:val="ru-RU"/>
        </w:rPr>
      </w:pPr>
      <w:bookmarkStart w:id="92" w:name="block-27390252"/>
      <w:bookmarkEnd w:id="89"/>
      <w:r w:rsidRPr="001961B6">
        <w:rPr>
          <w:rFonts w:ascii="Times New Roman" w:hAnsi="Times New Roman"/>
          <w:b/>
          <w:sz w:val="36"/>
          <w:szCs w:val="36"/>
          <w:lang w:val="ru-RU"/>
        </w:rPr>
        <w:lastRenderedPageBreak/>
        <w:t>Контрольно-измерительный материал</w:t>
      </w:r>
    </w:p>
    <w:p w:rsidR="0004090E" w:rsidRPr="001961B6" w:rsidRDefault="0004090E" w:rsidP="0004090E">
      <w:pPr>
        <w:shd w:val="clear" w:color="auto" w:fill="FFFFFF"/>
        <w:spacing w:before="100" w:beforeAutospacing="1" w:after="100" w:afterAutospacing="1" w:line="240" w:lineRule="auto"/>
        <w:jc w:val="center"/>
        <w:outlineLvl w:val="3"/>
        <w:rPr>
          <w:rFonts w:ascii="Times New Roman" w:hAnsi="Times New Roman"/>
          <w:b/>
          <w:sz w:val="28"/>
          <w:szCs w:val="28"/>
          <w:lang w:val="ru-RU"/>
        </w:rPr>
      </w:pPr>
      <w:bookmarkStart w:id="93" w:name="_Hlk150859117"/>
      <w:r w:rsidRPr="001961B6">
        <w:rPr>
          <w:rFonts w:ascii="Times New Roman" w:hAnsi="Times New Roman"/>
          <w:b/>
          <w:sz w:val="28"/>
          <w:szCs w:val="28"/>
          <w:lang w:val="ru-RU"/>
        </w:rPr>
        <w:t>ФИО ________________________________ 1 «____» класс</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Промежуточная аттестация</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 xml:space="preserve"> в форме итоговой контрольной работы</w:t>
      </w:r>
    </w:p>
    <w:p w:rsidR="0004090E" w:rsidRPr="001961B6" w:rsidRDefault="00521861" w:rsidP="00521861">
      <w:pPr>
        <w:spacing w:after="0"/>
        <w:ind w:left="357"/>
        <w:jc w:val="center"/>
        <w:rPr>
          <w:rFonts w:ascii="Times New Roman" w:hAnsi="Times New Roman"/>
          <w:b/>
          <w:sz w:val="28"/>
          <w:szCs w:val="28"/>
          <w:lang w:val="ru-RU"/>
        </w:rPr>
      </w:pPr>
      <w:r>
        <w:rPr>
          <w:rFonts w:ascii="Times New Roman" w:eastAsia="Arial Unicode MS" w:hAnsi="Times New Roman" w:cs="Times New Roman"/>
          <w:b/>
          <w:sz w:val="28"/>
          <w:szCs w:val="28"/>
          <w:lang w:val="ru-RU" w:eastAsia="zh-TW"/>
        </w:rPr>
        <w:t xml:space="preserve"> </w:t>
      </w:r>
      <w:r w:rsidR="0004090E" w:rsidRPr="001961B6">
        <w:rPr>
          <w:rFonts w:ascii="Times New Roman" w:hAnsi="Times New Roman"/>
          <w:b/>
          <w:sz w:val="28"/>
          <w:szCs w:val="28"/>
          <w:lang w:val="ru-RU"/>
        </w:rPr>
        <w:t xml:space="preserve"> по литературному чтению</w:t>
      </w:r>
      <w:bookmarkEnd w:id="93"/>
    </w:p>
    <w:p w:rsidR="0004090E" w:rsidRDefault="0004090E" w:rsidP="0004090E">
      <w:pPr>
        <w:spacing w:before="100" w:beforeAutospacing="1" w:after="100" w:afterAutospacing="1" w:line="240" w:lineRule="auto"/>
        <w:jc w:val="center"/>
        <w:outlineLvl w:val="0"/>
        <w:rPr>
          <w:rFonts w:ascii="Times New Roman" w:eastAsia="Times New Roman" w:hAnsi="Times New Roman"/>
          <w:b/>
          <w:iCs/>
          <w:sz w:val="28"/>
          <w:szCs w:val="28"/>
          <w:lang w:val="ru-RU" w:eastAsia="ru-RU"/>
        </w:rPr>
      </w:pPr>
      <w:r>
        <w:rPr>
          <w:rFonts w:ascii="Times New Roman" w:hAnsi="Times New Roman"/>
          <w:b/>
          <w:iCs/>
          <w:sz w:val="28"/>
          <w:szCs w:val="28"/>
          <w:lang w:val="ru-RU" w:eastAsia="ru-RU"/>
        </w:rPr>
        <w:t>Вариант 1</w:t>
      </w:r>
    </w:p>
    <w:p w:rsidR="0004090E" w:rsidRDefault="0004090E" w:rsidP="0004090E">
      <w:pPr>
        <w:spacing w:before="100" w:beforeAutospacing="1" w:after="100" w:afterAutospacing="1" w:line="240" w:lineRule="auto"/>
        <w:jc w:val="both"/>
        <w:outlineLvl w:val="0"/>
        <w:rPr>
          <w:rFonts w:ascii="Times New Roman" w:hAnsi="Times New Roman"/>
          <w:b/>
          <w:i/>
          <w:iCs/>
          <w:sz w:val="28"/>
          <w:szCs w:val="28"/>
          <w:lang w:val="ru-RU" w:eastAsia="ru-RU"/>
        </w:rPr>
      </w:pPr>
      <w:r>
        <w:rPr>
          <w:rFonts w:ascii="Times New Roman" w:hAnsi="Times New Roman"/>
          <w:b/>
          <w:i/>
          <w:iCs/>
          <w:sz w:val="28"/>
          <w:szCs w:val="28"/>
          <w:lang w:val="ru-RU" w:eastAsia="ru-RU"/>
        </w:rPr>
        <w:t>Прочитай текст и выполни задания. При возникновении затруднений перечитай текст.</w:t>
      </w:r>
    </w:p>
    <w:p w:rsidR="0004090E" w:rsidRDefault="0004090E" w:rsidP="0004090E">
      <w:pPr>
        <w:spacing w:before="100" w:beforeAutospacing="1" w:after="100" w:afterAutospacing="1" w:line="240" w:lineRule="auto"/>
        <w:jc w:val="center"/>
        <w:outlineLvl w:val="0"/>
        <w:rPr>
          <w:rFonts w:ascii="Times New Roman" w:hAnsi="Times New Roman"/>
          <w:b/>
          <w:bCs/>
          <w:kern w:val="36"/>
          <w:sz w:val="32"/>
          <w:szCs w:val="32"/>
          <w:lang w:val="ru-RU" w:eastAsia="ru-RU"/>
        </w:rPr>
      </w:pPr>
      <w:r>
        <w:rPr>
          <w:rFonts w:ascii="Times New Roman" w:hAnsi="Times New Roman"/>
          <w:b/>
          <w:bCs/>
          <w:kern w:val="36"/>
          <w:sz w:val="32"/>
          <w:szCs w:val="32"/>
          <w:lang w:val="ru-RU" w:eastAsia="ru-RU"/>
        </w:rPr>
        <w:t>Кто хозяин?</w:t>
      </w:r>
    </w:p>
    <w:p w:rsidR="0004090E" w:rsidRPr="00F44859" w:rsidRDefault="0004090E" w:rsidP="0004090E">
      <w:pPr>
        <w:spacing w:after="0" w:line="240" w:lineRule="auto"/>
        <w:rPr>
          <w:rFonts w:ascii="Times New Roman" w:hAnsi="Times New Roman"/>
          <w:sz w:val="28"/>
          <w:szCs w:val="28"/>
          <w:lang w:val="ru-RU" w:eastAsia="ru-RU"/>
        </w:rPr>
      </w:pPr>
      <w:r w:rsidRPr="00F44859">
        <w:rPr>
          <w:rFonts w:ascii="Times New Roman" w:hAnsi="Times New Roman"/>
          <w:sz w:val="28"/>
          <w:szCs w:val="28"/>
          <w:lang w:val="ru-RU" w:eastAsia="ru-RU"/>
        </w:rPr>
        <w:t>Большую чёрную собаку звали Жук. Два мальчика, Коля и Ваня, подобрали Жука на улице. У него была перебита лапа.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Однажды они шли лесом. Жук бежал впереди. Мальчики горячо спорили.</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 Собака моя, – говорил Коля, – я первый увидел Жука и подобрал его!</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 Нет, моя, – сердился Ваня, – я перевязывал ей лапу и таскал для неё вкусные кусочки!</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Никто не хотел уступить. Мальчики сильно поссорились.</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 Моя! Моя! – кричали оба.</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 Спасайся!</w:t>
      </w:r>
      <w:r w:rsidRPr="00F44859">
        <w:rPr>
          <w:rFonts w:ascii="Times New Roman" w:hAnsi="Times New Roman"/>
          <w:sz w:val="28"/>
          <w:szCs w:val="28"/>
          <w:lang w:val="ru-RU" w:eastAsia="ru-RU"/>
        </w:rPr>
        <w:br/>
        <w:t>Но Коля схватил палку и бросился на помощь Жуку. На шум прибежал лесник и отогнал своих овчарок.</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 Чья собака? – сердито закричал он.</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 Моя, – сказал Коля.</w:t>
      </w:r>
      <w:r w:rsidRPr="00F44859">
        <w:rPr>
          <w:rFonts w:ascii="Times New Roman" w:hAnsi="Times New Roman"/>
          <w:sz w:val="28"/>
          <w:szCs w:val="28"/>
          <w:lang w:val="ru-RU" w:eastAsia="ru-RU"/>
        </w:rPr>
        <w:br/>
      </w:r>
      <w:r w:rsidRPr="00F44859">
        <w:rPr>
          <w:rFonts w:ascii="Times New Roman" w:hAnsi="Times New Roman"/>
          <w:sz w:val="28"/>
          <w:szCs w:val="28"/>
          <w:lang w:val="ru-RU" w:eastAsia="ru-RU"/>
        </w:rPr>
        <w:br/>
        <w:t>Ваня молчал.   (</w:t>
      </w:r>
      <w:r w:rsidRPr="00F44859">
        <w:rPr>
          <w:rFonts w:ascii="Times New Roman" w:hAnsi="Times New Roman"/>
          <w:bCs/>
          <w:kern w:val="36"/>
          <w:sz w:val="28"/>
          <w:szCs w:val="28"/>
          <w:lang w:val="ru-RU" w:eastAsia="ru-RU"/>
        </w:rPr>
        <w:t>В. Осеева)</w:t>
      </w:r>
    </w:p>
    <w:p w:rsidR="0004090E" w:rsidRPr="00F44859" w:rsidRDefault="0004090E" w:rsidP="0004090E">
      <w:pPr>
        <w:spacing w:after="0"/>
        <w:jc w:val="right"/>
        <w:rPr>
          <w:rFonts w:ascii="Calibri" w:hAnsi="Calibri"/>
          <w:color w:val="5A5A5A"/>
          <w:sz w:val="28"/>
          <w:szCs w:val="28"/>
          <w:lang w:val="ru-RU"/>
        </w:rPr>
      </w:pPr>
      <w:r w:rsidRPr="00F44859">
        <w:rPr>
          <w:rFonts w:ascii="Times New Roman" w:hAnsi="Times New Roman"/>
          <w:sz w:val="28"/>
          <w:szCs w:val="28"/>
          <w:lang w:val="ru-RU"/>
        </w:rPr>
        <w:lastRenderedPageBreak/>
        <w:t xml:space="preserve">(152 слова) </w:t>
      </w:r>
      <w:r w:rsidRPr="00F44859">
        <w:rPr>
          <w:sz w:val="28"/>
          <w:szCs w:val="28"/>
          <w:lang w:val="ru-RU"/>
        </w:rPr>
        <w:t xml:space="preserve"> </w:t>
      </w:r>
    </w:p>
    <w:p w:rsidR="0004090E" w:rsidRPr="00F44859" w:rsidRDefault="0004090E" w:rsidP="0004090E">
      <w:pPr>
        <w:spacing w:after="0"/>
        <w:rPr>
          <w:rFonts w:ascii="Times New Roman" w:hAnsi="Times New Roman"/>
          <w:b/>
          <w:sz w:val="28"/>
          <w:szCs w:val="28"/>
          <w:lang w:val="ru-RU"/>
        </w:rPr>
      </w:pPr>
      <w:r w:rsidRPr="00F44859">
        <w:rPr>
          <w:b/>
          <w:sz w:val="28"/>
          <w:szCs w:val="28"/>
          <w:lang w:val="ru-RU"/>
        </w:rPr>
        <w:t xml:space="preserve">  </w:t>
      </w:r>
      <w:r w:rsidRPr="00F44859">
        <w:rPr>
          <w:rFonts w:ascii="Times New Roman" w:hAnsi="Times New Roman"/>
          <w:b/>
          <w:sz w:val="28"/>
          <w:szCs w:val="28"/>
          <w:lang w:val="ru-RU"/>
        </w:rPr>
        <w:t xml:space="preserve">Часть </w:t>
      </w:r>
      <w:r w:rsidRPr="00F44859">
        <w:rPr>
          <w:rFonts w:ascii="Times New Roman" w:hAnsi="Times New Roman"/>
          <w:b/>
          <w:sz w:val="28"/>
          <w:szCs w:val="28"/>
        </w:rPr>
        <w:t>I</w:t>
      </w:r>
    </w:p>
    <w:p w:rsidR="0004090E" w:rsidRDefault="0004090E" w:rsidP="0004090E">
      <w:pPr>
        <w:spacing w:after="0"/>
        <w:ind w:left="-426"/>
        <w:rPr>
          <w:rFonts w:ascii="Times New Roman" w:hAnsi="Times New Roman"/>
          <w:sz w:val="28"/>
          <w:szCs w:val="28"/>
          <w:lang w:val="ru-RU"/>
        </w:rPr>
      </w:pPr>
      <w:r w:rsidRPr="00F44859">
        <w:rPr>
          <w:rFonts w:ascii="Times New Roman" w:hAnsi="Times New Roman"/>
          <w:b/>
          <w:sz w:val="28"/>
          <w:szCs w:val="28"/>
          <w:lang w:val="ru-RU"/>
        </w:rPr>
        <w:t xml:space="preserve">     А1</w:t>
      </w:r>
      <w:r w:rsidRPr="00F44859">
        <w:rPr>
          <w:b/>
          <w:sz w:val="28"/>
          <w:szCs w:val="28"/>
          <w:lang w:val="ru-RU"/>
        </w:rPr>
        <w:t>.</w:t>
      </w:r>
      <w:r w:rsidRPr="00F44859">
        <w:rPr>
          <w:sz w:val="28"/>
          <w:szCs w:val="28"/>
          <w:lang w:val="ru-RU"/>
        </w:rPr>
        <w:t xml:space="preserve"> </w:t>
      </w:r>
      <w:r w:rsidRPr="00F44859">
        <w:rPr>
          <w:rFonts w:ascii="Times New Roman" w:hAnsi="Times New Roman"/>
          <w:sz w:val="28"/>
          <w:szCs w:val="28"/>
          <w:lang w:val="ru-RU"/>
        </w:rPr>
        <w:t xml:space="preserve"> Отметь «галочкой» в пустом квадрате</w:t>
      </w:r>
      <w:r>
        <w:rPr>
          <w:rFonts w:ascii="Times New Roman" w:hAnsi="Times New Roman"/>
          <w:sz w:val="28"/>
          <w:szCs w:val="28"/>
          <w:lang w:val="ru-RU"/>
        </w:rPr>
        <w:t xml:space="preserve"> справа, к какому литературному жанру относится текст.                      </w:t>
      </w:r>
    </w:p>
    <w:p w:rsidR="0004090E" w:rsidRDefault="00810CC4" w:rsidP="0004090E">
      <w:pPr>
        <w:pStyle w:val="13"/>
        <w:numPr>
          <w:ilvl w:val="0"/>
          <w:numId w:val="46"/>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5028565</wp:posOffset>
                </wp:positionH>
                <wp:positionV relativeFrom="paragraph">
                  <wp:posOffset>14605</wp:posOffset>
                </wp:positionV>
                <wp:extent cx="295275" cy="285750"/>
                <wp:effectExtent l="8890" t="9525" r="10160" b="9525"/>
                <wp:wrapNone/>
                <wp:docPr id="8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6434" id="Rectangle 40" o:spid="_x0000_s1026" style="position:absolute;margin-left:395.95pt;margin-top:1.15pt;width:23.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"/>
            </w:pict>
          </mc:Fallback>
        </mc:AlternateContent>
      </w:r>
      <w:r>
        <w:rPr>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2656840</wp:posOffset>
                </wp:positionH>
                <wp:positionV relativeFrom="paragraph">
                  <wp:posOffset>14605</wp:posOffset>
                </wp:positionV>
                <wp:extent cx="285750" cy="285750"/>
                <wp:effectExtent l="8890" t="9525" r="10160" b="9525"/>
                <wp:wrapNone/>
                <wp:docPr id="8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11EB" id="Rectangle 39" o:spid="_x0000_s1026" style="position:absolute;margin-left:209.2pt;margin-top:1.15pt;width:2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"/>
            </w:pict>
          </mc:Fallback>
        </mc:AlternateContent>
      </w:r>
      <w:r>
        <w:rPr>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904240</wp:posOffset>
                </wp:positionH>
                <wp:positionV relativeFrom="paragraph">
                  <wp:posOffset>14605</wp:posOffset>
                </wp:positionV>
                <wp:extent cx="285750" cy="285750"/>
                <wp:effectExtent l="8890" t="9525" r="10160" b="9525"/>
                <wp:wrapNone/>
                <wp:docPr id="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E4C0" id="Rectangle 38" o:spid="_x0000_s1026" style="position:absolute;margin-left:71.2pt;margin-top:1.15pt;width:2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"/>
            </w:pict>
          </mc:Fallback>
        </mc:AlternateContent>
      </w:r>
      <w:r w:rsidR="0004090E">
        <w:rPr>
          <w:rFonts w:ascii="Times New Roman" w:hAnsi="Times New Roman"/>
          <w:color w:val="auto"/>
          <w:sz w:val="28"/>
          <w:szCs w:val="28"/>
          <w:lang w:val="ru-RU"/>
        </w:rPr>
        <w:t xml:space="preserve">рассказ                         2) сказка                       3) стихотворение </w:t>
      </w:r>
    </w:p>
    <w:p w:rsidR="0004090E" w:rsidRDefault="0004090E" w:rsidP="0004090E">
      <w:pPr>
        <w:spacing w:after="0"/>
        <w:rPr>
          <w:rFonts w:ascii="Calibri" w:hAnsi="Calibri"/>
          <w:color w:val="5A5A5A"/>
          <w:sz w:val="20"/>
          <w:szCs w:val="20"/>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lang w:val="ru-RU"/>
        </w:rPr>
        <w:t xml:space="preserve">А2. </w:t>
      </w:r>
      <w:r>
        <w:rPr>
          <w:rFonts w:ascii="Times New Roman" w:hAnsi="Times New Roman"/>
          <w:sz w:val="28"/>
          <w:szCs w:val="28"/>
          <w:lang w:val="ru-RU"/>
        </w:rPr>
        <w:t>Отметь «галочкой» в пустом квадрате справа, как звали собаку.</w:t>
      </w:r>
    </w:p>
    <w:p w:rsidR="0004090E" w:rsidRDefault="00810CC4" w:rsidP="0004090E">
      <w:pPr>
        <w:pStyle w:val="13"/>
        <w:numPr>
          <w:ilvl w:val="0"/>
          <w:numId w:val="47"/>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4323715</wp:posOffset>
                </wp:positionH>
                <wp:positionV relativeFrom="paragraph">
                  <wp:posOffset>13970</wp:posOffset>
                </wp:positionV>
                <wp:extent cx="314325" cy="304800"/>
                <wp:effectExtent l="8890" t="10160" r="10160" b="8890"/>
                <wp:wrapNone/>
                <wp:docPr id="8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6FC52" id="Rectangle 43" o:spid="_x0000_s1026" style="position:absolute;margin-left:340.45pt;margin-top:1.1pt;width:24.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sIHwIAAD0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"/>
            </w:pict>
          </mc:Fallback>
        </mc:AlternateContent>
      </w:r>
      <w:r>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2790190</wp:posOffset>
                </wp:positionH>
                <wp:positionV relativeFrom="paragraph">
                  <wp:posOffset>13970</wp:posOffset>
                </wp:positionV>
                <wp:extent cx="304800" cy="304800"/>
                <wp:effectExtent l="8890" t="10160" r="10160" b="8890"/>
                <wp:wrapNone/>
                <wp:docPr id="8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0820" id="Rectangle 42" o:spid="_x0000_s1026" style="position:absolute;margin-left:219.7pt;margin-top:1.1pt;width:24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1104265</wp:posOffset>
                </wp:positionH>
                <wp:positionV relativeFrom="paragraph">
                  <wp:posOffset>13970</wp:posOffset>
                </wp:positionV>
                <wp:extent cx="304800" cy="304800"/>
                <wp:effectExtent l="8890" t="10160" r="10160" b="8890"/>
                <wp:wrapNone/>
                <wp:docPr id="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E2E2C" id="Rectangle 41" o:spid="_x0000_s1026" style="position:absolute;margin-left:86.95pt;margin-top:1.1pt;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"/>
            </w:pict>
          </mc:Fallback>
        </mc:AlternateContent>
      </w:r>
      <w:r w:rsidR="0004090E">
        <w:rPr>
          <w:rFonts w:ascii="Times New Roman" w:hAnsi="Times New Roman"/>
          <w:color w:val="auto"/>
          <w:sz w:val="28"/>
          <w:szCs w:val="28"/>
          <w:lang w:val="ru-RU"/>
        </w:rPr>
        <w:t xml:space="preserve">Трезор                       2) Бобик                      3) Жук  </w:t>
      </w:r>
    </w:p>
    <w:p w:rsidR="0004090E" w:rsidRDefault="0004090E" w:rsidP="0004090E">
      <w:pPr>
        <w:spacing w:after="0"/>
        <w:rPr>
          <w:rFonts w:ascii="Calibri" w:hAnsi="Calibri"/>
          <w:color w:val="5A5A5A"/>
          <w:sz w:val="20"/>
          <w:szCs w:val="20"/>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lang w:val="ru-RU"/>
        </w:rPr>
        <w:t xml:space="preserve">А3. </w:t>
      </w:r>
      <w:r>
        <w:rPr>
          <w:rFonts w:ascii="Times New Roman" w:hAnsi="Times New Roman"/>
          <w:sz w:val="28"/>
          <w:szCs w:val="28"/>
          <w:lang w:val="ru-RU"/>
        </w:rPr>
        <w:t>Отметь «галочкой» в пустом квадрате справа, какого окраса была собака.</w:t>
      </w:r>
    </w:p>
    <w:p w:rsidR="0004090E" w:rsidRDefault="00810CC4" w:rsidP="0004090E">
      <w:pPr>
        <w:pStyle w:val="13"/>
        <w:numPr>
          <w:ilvl w:val="0"/>
          <w:numId w:val="48"/>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04320" behindDoc="0" locked="0" layoutInCell="1" allowOverlap="1">
                <wp:simplePos x="0" y="0"/>
                <wp:positionH relativeFrom="column">
                  <wp:posOffset>4304665</wp:posOffset>
                </wp:positionH>
                <wp:positionV relativeFrom="paragraph">
                  <wp:posOffset>23495</wp:posOffset>
                </wp:positionV>
                <wp:extent cx="333375" cy="304800"/>
                <wp:effectExtent l="8890" t="12065" r="10160" b="6985"/>
                <wp:wrapNone/>
                <wp:docPr id="7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D38C" id="Rectangle 46" o:spid="_x0000_s1026" style="position:absolute;margin-left:338.95pt;margin-top:1.85pt;width:26.2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"/>
            </w:pict>
          </mc:Fallback>
        </mc:AlternateContent>
      </w:r>
      <w:r>
        <w:rPr>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2790190</wp:posOffset>
                </wp:positionH>
                <wp:positionV relativeFrom="paragraph">
                  <wp:posOffset>23495</wp:posOffset>
                </wp:positionV>
                <wp:extent cx="304800" cy="304800"/>
                <wp:effectExtent l="8890" t="12065" r="10160" b="6985"/>
                <wp:wrapNone/>
                <wp:docPr id="7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667FF" id="Rectangle 45" o:spid="_x0000_s1026" style="position:absolute;margin-left:219.7pt;margin-top:1.85pt;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"/>
            </w:pict>
          </mc:Fallback>
        </mc:AlternateContent>
      </w:r>
      <w:r>
        <w:rPr>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1104265</wp:posOffset>
                </wp:positionH>
                <wp:positionV relativeFrom="paragraph">
                  <wp:posOffset>23495</wp:posOffset>
                </wp:positionV>
                <wp:extent cx="304800" cy="304800"/>
                <wp:effectExtent l="8890" t="12065" r="10160" b="6985"/>
                <wp:wrapNone/>
                <wp:docPr id="7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C6186" id="Rectangle 44" o:spid="_x0000_s1026" style="position:absolute;margin-left:86.95pt;margin-top:1.85pt;width:24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"/>
            </w:pict>
          </mc:Fallback>
        </mc:AlternateContent>
      </w:r>
      <w:r w:rsidR="0004090E">
        <w:rPr>
          <w:rFonts w:ascii="Times New Roman" w:hAnsi="Times New Roman"/>
          <w:color w:val="auto"/>
          <w:sz w:val="28"/>
          <w:szCs w:val="28"/>
          <w:lang w:val="ru-RU"/>
        </w:rPr>
        <w:t xml:space="preserve">рыжая                     2) чёрная                     3) белая   </w:t>
      </w:r>
    </w:p>
    <w:p w:rsidR="0004090E" w:rsidRDefault="0004090E" w:rsidP="0004090E">
      <w:pPr>
        <w:spacing w:after="0"/>
        <w:rPr>
          <w:rFonts w:ascii="Calibri" w:hAnsi="Calibri"/>
          <w:color w:val="5A5A5A"/>
          <w:sz w:val="20"/>
          <w:szCs w:val="20"/>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lang w:val="ru-RU"/>
        </w:rPr>
        <w:t xml:space="preserve">А4. </w:t>
      </w:r>
      <w:r>
        <w:rPr>
          <w:rFonts w:ascii="Times New Roman" w:hAnsi="Times New Roman"/>
          <w:sz w:val="28"/>
          <w:szCs w:val="28"/>
          <w:lang w:val="ru-RU"/>
        </w:rPr>
        <w:t>Отметь «галочкой» в пустом квадрате справа, где мальчики нашли собаку.</w:t>
      </w:r>
    </w:p>
    <w:p w:rsidR="0004090E" w:rsidRDefault="00810CC4" w:rsidP="0004090E">
      <w:pPr>
        <w:pStyle w:val="13"/>
        <w:numPr>
          <w:ilvl w:val="0"/>
          <w:numId w:val="49"/>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4504690</wp:posOffset>
                </wp:positionH>
                <wp:positionV relativeFrom="paragraph">
                  <wp:posOffset>13335</wp:posOffset>
                </wp:positionV>
                <wp:extent cx="323850" cy="323850"/>
                <wp:effectExtent l="8890" t="9525" r="10160" b="9525"/>
                <wp:wrapNone/>
                <wp:docPr id="7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F6336" id="Rectangle 49" o:spid="_x0000_s1026" style="position:absolute;margin-left:354.7pt;margin-top:1.05pt;width:25.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"/>
            </w:pict>
          </mc:Fallback>
        </mc:AlternateContent>
      </w:r>
      <w:r>
        <w:rPr>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2733040</wp:posOffset>
                </wp:positionH>
                <wp:positionV relativeFrom="paragraph">
                  <wp:posOffset>22860</wp:posOffset>
                </wp:positionV>
                <wp:extent cx="304800" cy="314325"/>
                <wp:effectExtent l="8890" t="9525" r="10160" b="9525"/>
                <wp:wrapNone/>
                <wp:docPr id="7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C74C" id="Rectangle 48" o:spid="_x0000_s1026" style="position:absolute;margin-left:215.2pt;margin-top:1.8pt;width:24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"/>
            </w:pict>
          </mc:Fallback>
        </mc:AlternateContent>
      </w:r>
      <w:r>
        <w:rPr>
          <w:noProof/>
          <w:lang w:val="ru-RU" w:eastAsia="ru-RU"/>
        </w:rPr>
        <mc:AlternateContent>
          <mc:Choice Requires="wps">
            <w:drawing>
              <wp:anchor distT="0" distB="0" distL="114300" distR="114300" simplePos="0" relativeHeight="251705344" behindDoc="0" locked="0" layoutInCell="1" allowOverlap="1">
                <wp:simplePos x="0" y="0"/>
                <wp:positionH relativeFrom="column">
                  <wp:posOffset>1104265</wp:posOffset>
                </wp:positionH>
                <wp:positionV relativeFrom="paragraph">
                  <wp:posOffset>22860</wp:posOffset>
                </wp:positionV>
                <wp:extent cx="304800" cy="276225"/>
                <wp:effectExtent l="8890" t="9525" r="10160" b="9525"/>
                <wp:wrapNone/>
                <wp:docPr id="7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8E883" id="Rectangle 47" o:spid="_x0000_s1026" style="position:absolute;margin-left:86.95pt;margin-top:1.8pt;width:24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"/>
            </w:pict>
          </mc:Fallback>
        </mc:AlternateContent>
      </w:r>
      <w:r w:rsidR="0004090E">
        <w:rPr>
          <w:rFonts w:ascii="Times New Roman" w:hAnsi="Times New Roman"/>
          <w:color w:val="auto"/>
          <w:sz w:val="28"/>
          <w:szCs w:val="28"/>
          <w:lang w:val="ru-RU"/>
        </w:rPr>
        <w:t xml:space="preserve">во дворе                     2) в лесу                     3) на улице   </w:t>
      </w:r>
    </w:p>
    <w:p w:rsidR="0004090E" w:rsidRDefault="0004090E" w:rsidP="0004090E">
      <w:pPr>
        <w:spacing w:after="0"/>
        <w:rPr>
          <w:rFonts w:ascii="Calibri" w:hAnsi="Calibri"/>
          <w:color w:val="5A5A5A"/>
          <w:sz w:val="20"/>
          <w:szCs w:val="20"/>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lang w:val="ru-RU"/>
        </w:rPr>
        <w:t xml:space="preserve">А5. </w:t>
      </w:r>
      <w:r>
        <w:rPr>
          <w:rFonts w:ascii="Times New Roman" w:hAnsi="Times New Roman"/>
          <w:sz w:val="28"/>
          <w:szCs w:val="28"/>
          <w:lang w:val="ru-RU"/>
        </w:rPr>
        <w:t>Отметь «галочкой» в пустом квадрате справа, где происходили действия, описанные в тексте.</w:t>
      </w:r>
    </w:p>
    <w:p w:rsidR="0004090E" w:rsidRDefault="00810CC4" w:rsidP="0004090E">
      <w:pPr>
        <w:pStyle w:val="13"/>
        <w:numPr>
          <w:ilvl w:val="0"/>
          <w:numId w:val="50"/>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4447540</wp:posOffset>
                </wp:positionH>
                <wp:positionV relativeFrom="paragraph">
                  <wp:posOffset>24765</wp:posOffset>
                </wp:positionV>
                <wp:extent cx="323850" cy="333375"/>
                <wp:effectExtent l="8890" t="10160" r="10160" b="8890"/>
                <wp:wrapNone/>
                <wp:docPr id="7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49D4" id="Rectangle 52" o:spid="_x0000_s1026" style="position:absolute;margin-left:350.2pt;margin-top:1.95pt;width:25.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b0IAIAAD0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"/>
            </w:pict>
          </mc:Fallback>
        </mc:AlternateContent>
      </w:r>
      <w:r>
        <w:rPr>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2856865</wp:posOffset>
                </wp:positionH>
                <wp:positionV relativeFrom="paragraph">
                  <wp:posOffset>24765</wp:posOffset>
                </wp:positionV>
                <wp:extent cx="304800" cy="333375"/>
                <wp:effectExtent l="8890" t="10160" r="10160" b="8890"/>
                <wp:wrapNone/>
                <wp:docPr id="7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C44BB" id="Rectangle 51" o:spid="_x0000_s1026" style="position:absolute;margin-left:224.95pt;margin-top:1.95pt;width:24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"/>
            </w:pict>
          </mc:Fallback>
        </mc:AlternateContent>
      </w:r>
      <w:r>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970915</wp:posOffset>
                </wp:positionH>
                <wp:positionV relativeFrom="paragraph">
                  <wp:posOffset>24765</wp:posOffset>
                </wp:positionV>
                <wp:extent cx="295275" cy="276225"/>
                <wp:effectExtent l="8890" t="10160" r="10160" b="8890"/>
                <wp:wrapNone/>
                <wp:docPr id="7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8E421" id="Rectangle 50" o:spid="_x0000_s1026" style="position:absolute;margin-left:76.45pt;margin-top:1.95pt;width:23.2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"/>
            </w:pict>
          </mc:Fallback>
        </mc:AlternateContent>
      </w:r>
      <w:r w:rsidR="0004090E">
        <w:rPr>
          <w:rFonts w:ascii="Times New Roman" w:hAnsi="Times New Roman"/>
          <w:color w:val="auto"/>
          <w:sz w:val="28"/>
          <w:szCs w:val="28"/>
          <w:lang w:val="ru-RU"/>
        </w:rPr>
        <w:t xml:space="preserve">в лесу                         2) во дворе                 3) на улице   </w:t>
      </w:r>
    </w:p>
    <w:p w:rsidR="0004090E" w:rsidRDefault="0004090E" w:rsidP="0004090E">
      <w:pPr>
        <w:pStyle w:val="13"/>
        <w:spacing w:after="0"/>
        <w:ind w:left="495"/>
        <w:rPr>
          <w:rFonts w:ascii="Times New Roman" w:hAnsi="Times New Roman"/>
          <w:color w:val="auto"/>
          <w:sz w:val="28"/>
          <w:szCs w:val="28"/>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lang w:val="ru-RU"/>
        </w:rPr>
        <w:t xml:space="preserve">А6. </w:t>
      </w:r>
      <w:r>
        <w:rPr>
          <w:rFonts w:ascii="Times New Roman" w:hAnsi="Times New Roman"/>
          <w:sz w:val="28"/>
          <w:szCs w:val="28"/>
          <w:lang w:val="ru-RU"/>
        </w:rPr>
        <w:t>Отметь «галочкой» в пустом квадрате справа, собаки какой породы выскочили из двора лесника.</w:t>
      </w:r>
    </w:p>
    <w:p w:rsidR="0004090E" w:rsidRDefault="00810CC4" w:rsidP="0004090E">
      <w:pPr>
        <w:pStyle w:val="13"/>
        <w:numPr>
          <w:ilvl w:val="0"/>
          <w:numId w:val="51"/>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4399915</wp:posOffset>
                </wp:positionH>
                <wp:positionV relativeFrom="paragraph">
                  <wp:posOffset>49530</wp:posOffset>
                </wp:positionV>
                <wp:extent cx="314325" cy="285750"/>
                <wp:effectExtent l="8890" t="5080" r="10160" b="1397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6B0C" id="Rectangle 55" o:spid="_x0000_s1026" style="position:absolute;margin-left:346.45pt;margin-top:3.9pt;width:24.7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"/>
            </w:pict>
          </mc:Fallback>
        </mc:AlternateContent>
      </w:r>
      <w:r>
        <w:rPr>
          <w:noProof/>
          <w:lang w:val="ru-RU" w:eastAsia="ru-RU"/>
        </w:rPr>
        <mc:AlternateContent>
          <mc:Choice Requires="wps">
            <w:drawing>
              <wp:anchor distT="0" distB="0" distL="114300" distR="114300" simplePos="0" relativeHeight="251712512" behindDoc="0" locked="0" layoutInCell="1" allowOverlap="1">
                <wp:simplePos x="0" y="0"/>
                <wp:positionH relativeFrom="column">
                  <wp:posOffset>2856865</wp:posOffset>
                </wp:positionH>
                <wp:positionV relativeFrom="paragraph">
                  <wp:posOffset>49530</wp:posOffset>
                </wp:positionV>
                <wp:extent cx="304800" cy="285750"/>
                <wp:effectExtent l="8890" t="5080" r="10160" b="13970"/>
                <wp:wrapNone/>
                <wp:docPr id="6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168D3" id="Rectangle 54" o:spid="_x0000_s1026" style="position:absolute;margin-left:224.95pt;margin-top:3.9pt;width:24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"/>
            </w:pict>
          </mc:Fallback>
        </mc:AlternateContent>
      </w:r>
      <w:r>
        <w:rPr>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970915</wp:posOffset>
                </wp:positionH>
                <wp:positionV relativeFrom="paragraph">
                  <wp:posOffset>49530</wp:posOffset>
                </wp:positionV>
                <wp:extent cx="295275" cy="285750"/>
                <wp:effectExtent l="8890" t="5080" r="10160" b="13970"/>
                <wp:wrapNone/>
                <wp:docPr id="6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1F89" id="Rectangle 53" o:spid="_x0000_s1026" style="position:absolute;margin-left:76.45pt;margin-top:3.9pt;width:23.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"/>
            </w:pict>
          </mc:Fallback>
        </mc:AlternateContent>
      </w:r>
      <w:r w:rsidR="0004090E">
        <w:rPr>
          <w:rFonts w:ascii="Times New Roman" w:hAnsi="Times New Roman"/>
          <w:color w:val="auto"/>
          <w:sz w:val="28"/>
          <w:szCs w:val="28"/>
          <w:lang w:val="ru-RU"/>
        </w:rPr>
        <w:t xml:space="preserve">боксёр                        2) овчарка                   3) терьер      </w:t>
      </w:r>
    </w:p>
    <w:p w:rsidR="0004090E" w:rsidRDefault="0004090E" w:rsidP="0004090E">
      <w:pPr>
        <w:spacing w:after="0"/>
        <w:rPr>
          <w:rFonts w:ascii="Calibri" w:hAnsi="Calibri"/>
          <w:color w:val="5A5A5A"/>
          <w:sz w:val="20"/>
          <w:szCs w:val="20"/>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lang w:val="ru-RU"/>
        </w:rPr>
        <w:t xml:space="preserve">А7. </w:t>
      </w:r>
      <w:r>
        <w:rPr>
          <w:rFonts w:ascii="Times New Roman" w:hAnsi="Times New Roman"/>
          <w:sz w:val="28"/>
          <w:szCs w:val="28"/>
          <w:lang w:val="ru-RU"/>
        </w:rPr>
        <w:t>Отметь «галочкой» в пустом квадрате справа, куда вскарабкался Ваня.</w:t>
      </w:r>
    </w:p>
    <w:p w:rsidR="0004090E" w:rsidRDefault="00810CC4" w:rsidP="0004090E">
      <w:pPr>
        <w:pStyle w:val="13"/>
        <w:numPr>
          <w:ilvl w:val="0"/>
          <w:numId w:val="52"/>
        </w:numPr>
        <w:spacing w:after="0"/>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16608" behindDoc="0" locked="0" layoutInCell="1" allowOverlap="1">
                <wp:simplePos x="0" y="0"/>
                <wp:positionH relativeFrom="column">
                  <wp:posOffset>4447540</wp:posOffset>
                </wp:positionH>
                <wp:positionV relativeFrom="paragraph">
                  <wp:posOffset>30480</wp:posOffset>
                </wp:positionV>
                <wp:extent cx="314325" cy="314325"/>
                <wp:effectExtent l="8890" t="6985" r="10160" b="12065"/>
                <wp:wrapNone/>
                <wp:docPr id="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B441" id="Rectangle 58" o:spid="_x0000_s1026" style="position:absolute;margin-left:350.2pt;margin-top:2.4pt;width:24.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"/>
            </w:pict>
          </mc:Fallback>
        </mc:AlternateContent>
      </w:r>
      <w:r>
        <w:rPr>
          <w:noProof/>
          <w:lang w:val="ru-RU" w:eastAsia="ru-RU"/>
        </w:rPr>
        <mc:AlternateContent>
          <mc:Choice Requires="wps">
            <w:drawing>
              <wp:anchor distT="0" distB="0" distL="114300" distR="114300" simplePos="0" relativeHeight="251715584" behindDoc="0" locked="0" layoutInCell="1" allowOverlap="1">
                <wp:simplePos x="0" y="0"/>
                <wp:positionH relativeFrom="column">
                  <wp:posOffset>2828290</wp:posOffset>
                </wp:positionH>
                <wp:positionV relativeFrom="paragraph">
                  <wp:posOffset>1905</wp:posOffset>
                </wp:positionV>
                <wp:extent cx="333375" cy="342900"/>
                <wp:effectExtent l="8890" t="6985" r="10160" b="12065"/>
                <wp:wrapNone/>
                <wp:docPr id="6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99DB" id="Rectangle 57" o:spid="_x0000_s1026" style="position:absolute;margin-left:222.7pt;margin-top:.15pt;width:26.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"/>
            </w:pict>
          </mc:Fallback>
        </mc:AlternateContent>
      </w:r>
      <w:r>
        <w:rPr>
          <w:noProof/>
          <w:lang w:val="ru-RU" w:eastAsia="ru-RU"/>
        </w:rPr>
        <mc:AlternateContent>
          <mc:Choice Requires="wps">
            <w:drawing>
              <wp:anchor distT="0" distB="0" distL="114300" distR="114300" simplePos="0" relativeHeight="251714560" behindDoc="0" locked="0" layoutInCell="1" allowOverlap="1">
                <wp:simplePos x="0" y="0"/>
                <wp:positionH relativeFrom="column">
                  <wp:posOffset>1266190</wp:posOffset>
                </wp:positionH>
                <wp:positionV relativeFrom="paragraph">
                  <wp:posOffset>1905</wp:posOffset>
                </wp:positionV>
                <wp:extent cx="304800" cy="323850"/>
                <wp:effectExtent l="8890" t="6985" r="10160" b="12065"/>
                <wp:wrapNone/>
                <wp:docPr id="6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AB3FB" id="Rectangle 56" o:spid="_x0000_s1026" style="position:absolute;margin-left:99.7pt;margin-top:.15pt;width:24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"/>
            </w:pict>
          </mc:Fallback>
        </mc:AlternateContent>
      </w:r>
      <w:r w:rsidR="0004090E">
        <w:rPr>
          <w:rFonts w:ascii="Times New Roman" w:hAnsi="Times New Roman"/>
          <w:color w:val="auto"/>
          <w:sz w:val="28"/>
          <w:szCs w:val="28"/>
          <w:lang w:val="ru-RU"/>
        </w:rPr>
        <w:t xml:space="preserve">на забор                2) на крышу               3) на дерево   </w:t>
      </w:r>
    </w:p>
    <w:p w:rsidR="0004090E" w:rsidRDefault="0004090E" w:rsidP="0004090E">
      <w:pPr>
        <w:spacing w:after="0"/>
        <w:rPr>
          <w:rFonts w:ascii="Calibri" w:hAnsi="Calibri"/>
          <w:color w:val="5A5A5A"/>
          <w:sz w:val="20"/>
          <w:szCs w:val="20"/>
          <w:lang w:val="ru-RU"/>
        </w:rPr>
      </w:pPr>
    </w:p>
    <w:p w:rsidR="0004090E" w:rsidRDefault="00810CC4" w:rsidP="0004090E">
      <w:pPr>
        <w:spacing w:after="0"/>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719680" behindDoc="0" locked="0" layoutInCell="1" allowOverlap="1">
                <wp:simplePos x="0" y="0"/>
                <wp:positionH relativeFrom="column">
                  <wp:posOffset>4447540</wp:posOffset>
                </wp:positionH>
                <wp:positionV relativeFrom="paragraph">
                  <wp:posOffset>567055</wp:posOffset>
                </wp:positionV>
                <wp:extent cx="314325" cy="304800"/>
                <wp:effectExtent l="8890" t="5080" r="10160" b="13970"/>
                <wp:wrapNone/>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496D" id="Rectangle 61" o:spid="_x0000_s1026" style="position:absolute;margin-left:350.2pt;margin-top:44.65pt;width:24.7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"/>
            </w:pict>
          </mc:Fallback>
        </mc:AlternateContent>
      </w:r>
      <w:r>
        <w:rPr>
          <w:noProof/>
          <w:lang w:val="ru-RU" w:eastAsia="ru-RU"/>
        </w:rPr>
        <mc:AlternateContent>
          <mc:Choice Requires="wps">
            <w:drawing>
              <wp:anchor distT="0" distB="0" distL="114300" distR="114300" simplePos="0" relativeHeight="251718656" behindDoc="0" locked="0" layoutInCell="1" allowOverlap="1">
                <wp:simplePos x="0" y="0"/>
                <wp:positionH relativeFrom="column">
                  <wp:posOffset>2523490</wp:posOffset>
                </wp:positionH>
                <wp:positionV relativeFrom="paragraph">
                  <wp:posOffset>567055</wp:posOffset>
                </wp:positionV>
                <wp:extent cx="304800" cy="304800"/>
                <wp:effectExtent l="8890" t="5080" r="10160" b="13970"/>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D9BF" id="Rectangle 60" o:spid="_x0000_s1026" style="position:absolute;margin-left:198.7pt;margin-top:44.65pt;width:24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"/>
            </w:pict>
          </mc:Fallback>
        </mc:AlternateContent>
      </w:r>
      <w:r>
        <w:rPr>
          <w:noProof/>
          <w:lang w:val="ru-RU" w:eastAsia="ru-RU"/>
        </w:rPr>
        <mc:AlternateContent>
          <mc:Choice Requires="wps">
            <w:drawing>
              <wp:anchor distT="0" distB="0" distL="114300" distR="114300" simplePos="0" relativeHeight="251717632" behindDoc="0" locked="0" layoutInCell="1" allowOverlap="1">
                <wp:simplePos x="0" y="0"/>
                <wp:positionH relativeFrom="column">
                  <wp:posOffset>970915</wp:posOffset>
                </wp:positionH>
                <wp:positionV relativeFrom="paragraph">
                  <wp:posOffset>567055</wp:posOffset>
                </wp:positionV>
                <wp:extent cx="304800" cy="304800"/>
                <wp:effectExtent l="8890" t="5080" r="10160" b="13970"/>
                <wp:wrapNone/>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365E" id="Rectangle 59" o:spid="_x0000_s1026" style="position:absolute;margin-left:76.45pt;margin-top:44.65pt;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"/>
            </w:pict>
          </mc:Fallback>
        </mc:AlternateContent>
      </w:r>
      <w:r w:rsidR="0004090E">
        <w:rPr>
          <w:rFonts w:ascii="Times New Roman" w:hAnsi="Times New Roman"/>
          <w:b/>
          <w:sz w:val="28"/>
          <w:szCs w:val="28"/>
          <w:lang w:val="ru-RU"/>
        </w:rPr>
        <w:t xml:space="preserve">А8. </w:t>
      </w:r>
      <w:r w:rsidR="0004090E">
        <w:rPr>
          <w:rFonts w:ascii="Times New Roman" w:hAnsi="Times New Roman"/>
          <w:sz w:val="28"/>
          <w:szCs w:val="28"/>
          <w:lang w:val="ru-RU"/>
        </w:rPr>
        <w:t>Отметь «галочкой» в пустом квадрате справа, что схватил Коля, когда бросился на помощь Жуку.</w:t>
      </w:r>
    </w:p>
    <w:p w:rsidR="0004090E" w:rsidRDefault="0004090E" w:rsidP="0004090E">
      <w:pPr>
        <w:pStyle w:val="13"/>
        <w:numPr>
          <w:ilvl w:val="0"/>
          <w:numId w:val="53"/>
        </w:numPr>
        <w:spacing w:after="0"/>
        <w:rPr>
          <w:color w:val="auto"/>
          <w:sz w:val="28"/>
          <w:szCs w:val="28"/>
          <w:lang w:val="ru-RU"/>
        </w:rPr>
      </w:pPr>
      <w:r>
        <w:rPr>
          <w:rFonts w:ascii="Times New Roman" w:hAnsi="Times New Roman"/>
          <w:color w:val="auto"/>
          <w:sz w:val="28"/>
          <w:szCs w:val="28"/>
          <w:lang w:val="ru-RU"/>
        </w:rPr>
        <w:t xml:space="preserve">палку                      2) ветку                          3) ремень    </w:t>
      </w:r>
    </w:p>
    <w:p w:rsidR="0004090E" w:rsidRDefault="0004090E" w:rsidP="0004090E">
      <w:pPr>
        <w:spacing w:after="0"/>
        <w:rPr>
          <w:color w:val="5A5A5A"/>
          <w:sz w:val="20"/>
          <w:szCs w:val="20"/>
          <w:lang w:val="ru-RU"/>
        </w:rPr>
      </w:pPr>
    </w:p>
    <w:p w:rsidR="0004090E" w:rsidRDefault="0004090E" w:rsidP="0004090E">
      <w:pPr>
        <w:spacing w:after="0"/>
        <w:rPr>
          <w:lang w:val="ru-RU"/>
        </w:rPr>
      </w:pPr>
    </w:p>
    <w:p w:rsidR="0004090E" w:rsidRDefault="0004090E" w:rsidP="0004090E">
      <w:pPr>
        <w:spacing w:after="0"/>
        <w:rPr>
          <w:rFonts w:ascii="Times New Roman" w:hAnsi="Times New Roman"/>
          <w:b/>
          <w:sz w:val="28"/>
          <w:szCs w:val="28"/>
          <w:lang w:val="ru-RU"/>
        </w:rPr>
      </w:pPr>
      <w:r>
        <w:rPr>
          <w:rFonts w:ascii="Times New Roman" w:hAnsi="Times New Roman"/>
          <w:b/>
          <w:sz w:val="28"/>
          <w:szCs w:val="28"/>
          <w:lang w:val="ru-RU"/>
        </w:rPr>
        <w:t xml:space="preserve">                              </w:t>
      </w:r>
    </w:p>
    <w:p w:rsidR="0004090E" w:rsidRDefault="0004090E" w:rsidP="0004090E">
      <w:pPr>
        <w:spacing w:after="0"/>
        <w:jc w:val="center"/>
        <w:rPr>
          <w:rFonts w:ascii="Times New Roman" w:hAnsi="Times New Roman"/>
          <w:b/>
          <w:sz w:val="28"/>
          <w:szCs w:val="28"/>
          <w:lang w:val="ru-RU"/>
        </w:rPr>
      </w:pPr>
      <w:r>
        <w:rPr>
          <w:rFonts w:ascii="Times New Roman" w:hAnsi="Times New Roman"/>
          <w:b/>
          <w:sz w:val="28"/>
          <w:szCs w:val="28"/>
          <w:lang w:val="ru-RU"/>
        </w:rPr>
        <w:t xml:space="preserve">Часть </w:t>
      </w:r>
      <w:r>
        <w:rPr>
          <w:rFonts w:ascii="Times New Roman" w:hAnsi="Times New Roman"/>
          <w:b/>
          <w:sz w:val="28"/>
          <w:szCs w:val="28"/>
        </w:rPr>
        <w:t>II</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 xml:space="preserve">В1. </w:t>
      </w:r>
      <w:r>
        <w:rPr>
          <w:rFonts w:ascii="Times New Roman" w:hAnsi="Times New Roman"/>
          <w:sz w:val="28"/>
          <w:szCs w:val="28"/>
          <w:lang w:val="ru-RU"/>
        </w:rPr>
        <w:t>Напиши, что было перебито у Жука, когда мальчики его нашли.</w:t>
      </w:r>
    </w:p>
    <w:p w:rsidR="0004090E" w:rsidRDefault="0004090E" w:rsidP="0004090E">
      <w:pPr>
        <w:spacing w:after="0"/>
        <w:ind w:left="-142"/>
        <w:rPr>
          <w:rFonts w:ascii="Times New Roman" w:hAnsi="Times New Roman"/>
          <w:b/>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1961B6" w:rsidRDefault="001961B6" w:rsidP="0004090E">
      <w:pPr>
        <w:spacing w:after="0"/>
        <w:ind w:left="-142"/>
        <w:rPr>
          <w:rFonts w:ascii="Times New Roman" w:hAnsi="Times New Roman"/>
          <w:b/>
          <w:sz w:val="28"/>
          <w:szCs w:val="28"/>
          <w:lang w:val="ru-RU"/>
        </w:rPr>
      </w:pPr>
    </w:p>
    <w:p w:rsidR="001961B6" w:rsidRDefault="001961B6" w:rsidP="0004090E">
      <w:pPr>
        <w:spacing w:after="0"/>
        <w:ind w:left="-142"/>
        <w:rPr>
          <w:rFonts w:ascii="Times New Roman" w:hAnsi="Times New Roman"/>
          <w:b/>
          <w:sz w:val="28"/>
          <w:szCs w:val="28"/>
          <w:lang w:val="ru-RU"/>
        </w:rPr>
      </w:pPr>
    </w:p>
    <w:p w:rsidR="001961B6" w:rsidRDefault="001961B6" w:rsidP="0004090E">
      <w:pPr>
        <w:spacing w:after="0"/>
        <w:ind w:left="-142"/>
        <w:rPr>
          <w:rFonts w:ascii="Times New Roman" w:hAnsi="Times New Roman"/>
          <w:b/>
          <w:sz w:val="28"/>
          <w:szCs w:val="28"/>
          <w:lang w:val="ru-RU"/>
        </w:rPr>
      </w:pP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 xml:space="preserve">В2. </w:t>
      </w:r>
      <w:r>
        <w:rPr>
          <w:rFonts w:ascii="Times New Roman" w:hAnsi="Times New Roman"/>
          <w:sz w:val="28"/>
          <w:szCs w:val="28"/>
          <w:lang w:val="ru-RU"/>
        </w:rPr>
        <w:t>Напиши, почему Коля считал, что он должен быть хозяином Жука.</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lastRenderedPageBreak/>
        <w:t>__________________________________________________________________________________________________________________________________</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В3.</w:t>
      </w:r>
      <w:r>
        <w:rPr>
          <w:rFonts w:ascii="Times New Roman" w:hAnsi="Times New Roman"/>
          <w:sz w:val="28"/>
          <w:szCs w:val="28"/>
          <w:lang w:val="ru-RU"/>
        </w:rPr>
        <w:t xml:space="preserve"> Напиши, как Ваня ухаживал за больным Жуком.</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spacing w:after="0"/>
        <w:rPr>
          <w:rFonts w:ascii="Times New Roman" w:hAnsi="Times New Roman"/>
          <w:b/>
          <w:sz w:val="28"/>
          <w:szCs w:val="28"/>
          <w:lang w:val="ru-RU"/>
        </w:rPr>
      </w:pP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В4.</w:t>
      </w:r>
      <w:r>
        <w:rPr>
          <w:rFonts w:ascii="Times New Roman" w:hAnsi="Times New Roman"/>
          <w:sz w:val="28"/>
          <w:szCs w:val="28"/>
          <w:lang w:val="ru-RU"/>
        </w:rPr>
        <w:t xml:space="preserve"> Напиши, кто помог спасти Жука.</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spacing w:after="0"/>
        <w:ind w:left="-142"/>
        <w:rPr>
          <w:rFonts w:ascii="Times New Roman" w:hAnsi="Times New Roman"/>
          <w:sz w:val="28"/>
          <w:szCs w:val="28"/>
          <w:lang w:val="ru-RU"/>
        </w:rPr>
      </w:pPr>
    </w:p>
    <w:p w:rsidR="0004090E" w:rsidRDefault="0004090E" w:rsidP="0004090E">
      <w:pPr>
        <w:spacing w:after="0"/>
        <w:rPr>
          <w:rFonts w:ascii="Times New Roman" w:hAnsi="Times New Roman"/>
          <w:b/>
          <w:sz w:val="28"/>
          <w:szCs w:val="28"/>
          <w:lang w:val="ru-RU"/>
        </w:rPr>
      </w:pPr>
      <w:r>
        <w:rPr>
          <w:rFonts w:ascii="Times New Roman" w:hAnsi="Times New Roman"/>
          <w:b/>
          <w:sz w:val="28"/>
          <w:szCs w:val="28"/>
          <w:lang w:val="ru-RU"/>
        </w:rPr>
        <w:t xml:space="preserve">                            Часть </w:t>
      </w:r>
      <w:r>
        <w:rPr>
          <w:rFonts w:ascii="Times New Roman" w:hAnsi="Times New Roman"/>
          <w:b/>
          <w:sz w:val="28"/>
          <w:szCs w:val="28"/>
        </w:rPr>
        <w:t>III</w:t>
      </w:r>
    </w:p>
    <w:p w:rsidR="0004090E" w:rsidRDefault="0004090E" w:rsidP="0004090E">
      <w:pPr>
        <w:spacing w:after="0"/>
        <w:rPr>
          <w:rFonts w:ascii="Times New Roman" w:hAnsi="Times New Roman"/>
          <w:sz w:val="28"/>
          <w:szCs w:val="28"/>
          <w:lang w:val="ru-RU"/>
        </w:rPr>
      </w:pPr>
      <w:r>
        <w:rPr>
          <w:rFonts w:ascii="Times New Roman" w:hAnsi="Times New Roman"/>
          <w:b/>
          <w:sz w:val="28"/>
          <w:szCs w:val="28"/>
        </w:rPr>
        <w:t>C</w:t>
      </w:r>
      <w:r>
        <w:rPr>
          <w:rFonts w:ascii="Times New Roman" w:hAnsi="Times New Roman"/>
          <w:b/>
          <w:sz w:val="28"/>
          <w:szCs w:val="28"/>
          <w:lang w:val="ru-RU"/>
        </w:rPr>
        <w:t xml:space="preserve">1. </w:t>
      </w:r>
      <w:r>
        <w:rPr>
          <w:rFonts w:ascii="Times New Roman" w:hAnsi="Times New Roman"/>
          <w:sz w:val="28"/>
          <w:szCs w:val="28"/>
          <w:lang w:val="ru-RU"/>
        </w:rPr>
        <w:t xml:space="preserve"> Напиши, почему спорили Коля и Ваня.</w:t>
      </w:r>
    </w:p>
    <w:p w:rsidR="0004090E" w:rsidRDefault="0004090E" w:rsidP="0004090E">
      <w:pPr>
        <w:spacing w:after="0"/>
        <w:ind w:left="-142"/>
        <w:rPr>
          <w:rFonts w:ascii="Times New Roman" w:hAnsi="Times New Roman"/>
          <w:b/>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spacing w:after="0"/>
        <w:ind w:left="-142"/>
        <w:jc w:val="center"/>
        <w:rPr>
          <w:rFonts w:ascii="Times New Roman" w:hAnsi="Times New Roman"/>
          <w:sz w:val="28"/>
          <w:szCs w:val="28"/>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rPr>
        <w:t>C</w:t>
      </w:r>
      <w:r>
        <w:rPr>
          <w:rFonts w:ascii="Times New Roman" w:hAnsi="Times New Roman"/>
          <w:b/>
          <w:sz w:val="28"/>
          <w:szCs w:val="28"/>
          <w:lang w:val="ru-RU"/>
        </w:rPr>
        <w:t xml:space="preserve">2. </w:t>
      </w:r>
      <w:r>
        <w:rPr>
          <w:rFonts w:ascii="Times New Roman" w:hAnsi="Times New Roman"/>
          <w:sz w:val="28"/>
          <w:szCs w:val="28"/>
          <w:lang w:val="ru-RU"/>
        </w:rPr>
        <w:t>Подумай и напиши, почему молчал Ваня.</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spacing w:after="0"/>
        <w:rPr>
          <w:rFonts w:ascii="Calibri" w:hAnsi="Calibri"/>
          <w:color w:val="5A5A5A"/>
          <w:sz w:val="20"/>
          <w:szCs w:val="20"/>
          <w:lang w:val="ru-RU"/>
        </w:rPr>
      </w:pPr>
    </w:p>
    <w:p w:rsidR="0004090E" w:rsidRDefault="0004090E" w:rsidP="0004090E">
      <w:pPr>
        <w:spacing w:after="0"/>
        <w:rPr>
          <w:rFonts w:ascii="Times New Roman" w:hAnsi="Times New Roman"/>
          <w:sz w:val="28"/>
          <w:szCs w:val="28"/>
          <w:lang w:val="ru-RU"/>
        </w:rPr>
      </w:pPr>
      <w:r>
        <w:rPr>
          <w:rFonts w:ascii="Times New Roman" w:hAnsi="Times New Roman"/>
          <w:b/>
          <w:sz w:val="28"/>
          <w:szCs w:val="28"/>
        </w:rPr>
        <w:t>C</w:t>
      </w:r>
      <w:r>
        <w:rPr>
          <w:rFonts w:ascii="Times New Roman" w:hAnsi="Times New Roman"/>
          <w:b/>
          <w:sz w:val="28"/>
          <w:szCs w:val="28"/>
          <w:lang w:val="ru-RU"/>
        </w:rPr>
        <w:t xml:space="preserve">3. </w:t>
      </w:r>
      <w:r>
        <w:rPr>
          <w:rFonts w:ascii="Times New Roman" w:hAnsi="Times New Roman"/>
          <w:sz w:val="28"/>
          <w:szCs w:val="28"/>
          <w:lang w:val="ru-RU"/>
        </w:rPr>
        <w:t>Предложи свой способ, как можно было разрешить спор мальчикам.</w:t>
      </w:r>
    </w:p>
    <w:p w:rsidR="0004090E" w:rsidRDefault="0004090E" w:rsidP="0004090E">
      <w:pPr>
        <w:spacing w:after="0"/>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rPr>
          <w:rFonts w:ascii="Times New Roman" w:hAnsi="Times New Roman"/>
          <w:color w:val="000000"/>
          <w:sz w:val="28"/>
          <w:szCs w:val="28"/>
          <w:lang w:val="ru-RU"/>
        </w:rPr>
      </w:pPr>
    </w:p>
    <w:p w:rsidR="0004090E"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521861" w:rsidRDefault="0004090E" w:rsidP="0004090E">
      <w:pPr>
        <w:rPr>
          <w:rFonts w:ascii="Times New Roman" w:hAnsi="Times New Roman"/>
          <w:color w:val="000000"/>
          <w:sz w:val="28"/>
          <w:szCs w:val="28"/>
          <w:lang w:val="ru-RU"/>
        </w:rPr>
      </w:pPr>
    </w:p>
    <w:p w:rsidR="0004090E" w:rsidRPr="001961B6" w:rsidRDefault="0004090E" w:rsidP="0004090E">
      <w:pPr>
        <w:shd w:val="clear" w:color="auto" w:fill="FFFFFF"/>
        <w:spacing w:before="100" w:beforeAutospacing="1" w:after="100" w:afterAutospacing="1" w:line="240" w:lineRule="auto"/>
        <w:jc w:val="center"/>
        <w:outlineLvl w:val="3"/>
        <w:rPr>
          <w:rFonts w:ascii="Times New Roman" w:hAnsi="Times New Roman"/>
          <w:b/>
          <w:sz w:val="28"/>
          <w:szCs w:val="28"/>
          <w:lang w:val="ru-RU"/>
        </w:rPr>
      </w:pPr>
      <w:r w:rsidRPr="001961B6">
        <w:rPr>
          <w:rFonts w:ascii="Times New Roman" w:hAnsi="Times New Roman"/>
          <w:b/>
          <w:sz w:val="28"/>
          <w:szCs w:val="28"/>
          <w:lang w:val="ru-RU"/>
        </w:rPr>
        <w:lastRenderedPageBreak/>
        <w:t>ФИО ________________________________ 1 «____» класс</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Промежуточная аттестация</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 xml:space="preserve"> в форме итоговой контрольной работы</w:t>
      </w:r>
    </w:p>
    <w:p w:rsidR="0004090E" w:rsidRPr="001961B6" w:rsidRDefault="00521861" w:rsidP="00521861">
      <w:pPr>
        <w:spacing w:after="0"/>
        <w:ind w:left="357"/>
        <w:jc w:val="center"/>
        <w:rPr>
          <w:rFonts w:ascii="Times New Roman" w:hAnsi="Times New Roman"/>
          <w:b/>
          <w:iCs/>
          <w:sz w:val="28"/>
          <w:szCs w:val="28"/>
          <w:lang w:val="ru-RU" w:eastAsia="ru-RU"/>
        </w:rPr>
      </w:pPr>
      <w:r>
        <w:rPr>
          <w:rFonts w:ascii="Times New Roman" w:eastAsia="Arial Unicode MS" w:hAnsi="Times New Roman" w:cs="Times New Roman"/>
          <w:b/>
          <w:sz w:val="28"/>
          <w:szCs w:val="28"/>
          <w:lang w:val="ru-RU" w:eastAsia="zh-TW"/>
        </w:rPr>
        <w:t xml:space="preserve"> </w:t>
      </w:r>
      <w:r w:rsidR="0004090E" w:rsidRPr="001961B6">
        <w:rPr>
          <w:rFonts w:ascii="Times New Roman" w:hAnsi="Times New Roman"/>
          <w:b/>
          <w:sz w:val="28"/>
          <w:szCs w:val="28"/>
          <w:lang w:val="ru-RU"/>
        </w:rPr>
        <w:t xml:space="preserve"> по литературному чтению</w:t>
      </w:r>
    </w:p>
    <w:p w:rsidR="0004090E" w:rsidRDefault="0004090E" w:rsidP="0004090E">
      <w:pPr>
        <w:spacing w:before="100" w:beforeAutospacing="1" w:after="100" w:afterAutospacing="1" w:line="240" w:lineRule="auto"/>
        <w:jc w:val="center"/>
        <w:outlineLvl w:val="0"/>
        <w:rPr>
          <w:rFonts w:ascii="Times New Roman" w:hAnsi="Times New Roman"/>
          <w:b/>
          <w:iCs/>
          <w:sz w:val="28"/>
          <w:szCs w:val="28"/>
          <w:lang w:val="ru-RU" w:eastAsia="ru-RU"/>
        </w:rPr>
      </w:pPr>
      <w:r>
        <w:rPr>
          <w:rFonts w:ascii="Times New Roman" w:hAnsi="Times New Roman"/>
          <w:b/>
          <w:iCs/>
          <w:sz w:val="28"/>
          <w:szCs w:val="28"/>
          <w:lang w:val="ru-RU" w:eastAsia="ru-RU"/>
        </w:rPr>
        <w:t>Вариант 2</w:t>
      </w:r>
    </w:p>
    <w:p w:rsidR="0004090E" w:rsidRDefault="0004090E" w:rsidP="0004090E">
      <w:pPr>
        <w:spacing w:before="100" w:beforeAutospacing="1" w:after="100" w:afterAutospacing="1" w:line="240" w:lineRule="auto"/>
        <w:jc w:val="both"/>
        <w:outlineLvl w:val="0"/>
        <w:rPr>
          <w:rFonts w:ascii="Times New Roman" w:hAnsi="Times New Roman"/>
          <w:b/>
          <w:i/>
          <w:iCs/>
          <w:sz w:val="28"/>
          <w:szCs w:val="28"/>
          <w:lang w:val="ru-RU" w:eastAsia="ru-RU"/>
        </w:rPr>
      </w:pPr>
      <w:r>
        <w:rPr>
          <w:rFonts w:ascii="Times New Roman" w:hAnsi="Times New Roman"/>
          <w:b/>
          <w:i/>
          <w:iCs/>
          <w:sz w:val="28"/>
          <w:szCs w:val="28"/>
          <w:lang w:val="ru-RU" w:eastAsia="ru-RU"/>
        </w:rPr>
        <w:t>Прочитай текст и выполни задания. При возникновении затруднений перечитай текст.</w:t>
      </w:r>
    </w:p>
    <w:p w:rsidR="0004090E" w:rsidRDefault="0004090E" w:rsidP="0004090E">
      <w:pPr>
        <w:spacing w:before="100" w:beforeAutospacing="1" w:after="100" w:afterAutospacing="1" w:line="240" w:lineRule="auto"/>
        <w:jc w:val="center"/>
        <w:outlineLvl w:val="0"/>
        <w:rPr>
          <w:rFonts w:ascii="Times New Roman" w:hAnsi="Times New Roman"/>
          <w:b/>
          <w:bCs/>
          <w:kern w:val="36"/>
          <w:sz w:val="28"/>
          <w:szCs w:val="28"/>
          <w:lang w:val="ru-RU" w:eastAsia="ru-RU"/>
        </w:rPr>
      </w:pPr>
      <w:r>
        <w:rPr>
          <w:rFonts w:ascii="Times New Roman" w:hAnsi="Times New Roman"/>
          <w:b/>
          <w:bCs/>
          <w:kern w:val="36"/>
          <w:sz w:val="28"/>
          <w:szCs w:val="28"/>
          <w:lang w:val="ru-RU" w:eastAsia="ru-RU"/>
        </w:rPr>
        <w:t>Что легче?</w:t>
      </w:r>
    </w:p>
    <w:p w:rsidR="0004090E" w:rsidRDefault="0004090E" w:rsidP="0004090E">
      <w:pPr>
        <w:spacing w:before="100" w:beforeAutospacing="1" w:after="100" w:afterAutospacing="1" w:line="240" w:lineRule="auto"/>
        <w:rPr>
          <w:rFonts w:ascii="Times New Roman" w:hAnsi="Times New Roman"/>
          <w:sz w:val="28"/>
          <w:szCs w:val="28"/>
          <w:lang w:val="ru-RU" w:eastAsia="ru-RU"/>
        </w:rPr>
      </w:pPr>
      <w:r>
        <w:rPr>
          <w:rFonts w:ascii="Times New Roman" w:hAnsi="Times New Roman"/>
          <w:sz w:val="28"/>
          <w:szCs w:val="28"/>
          <w:lang w:val="ru-RU" w:eastAsia="ru-RU"/>
        </w:rPr>
        <w:t>Пошли три мальчика в лес. В лесу грибы, ягоды, птицы. Загулялись мальчики. Не заметили, как день прошёл. Идут домой – боятся:</w:t>
      </w:r>
      <w:r>
        <w:rPr>
          <w:rFonts w:ascii="Times New Roman" w:hAnsi="Times New Roman"/>
          <w:sz w:val="28"/>
          <w:szCs w:val="28"/>
          <w:lang w:val="ru-RU" w:eastAsia="ru-RU"/>
        </w:rPr>
        <w:br/>
      </w:r>
      <w:r>
        <w:rPr>
          <w:rFonts w:ascii="Times New Roman" w:hAnsi="Times New Roman"/>
          <w:sz w:val="28"/>
          <w:szCs w:val="28"/>
          <w:lang w:val="ru-RU" w:eastAsia="ru-RU"/>
        </w:rPr>
        <w:br/>
        <w:t>— Попадёт нам дома!</w:t>
      </w:r>
      <w:r>
        <w:rPr>
          <w:rFonts w:ascii="Times New Roman" w:hAnsi="Times New Roman"/>
          <w:sz w:val="28"/>
          <w:szCs w:val="28"/>
          <w:lang w:val="ru-RU" w:eastAsia="ru-RU"/>
        </w:rPr>
        <w:br/>
      </w:r>
      <w:r>
        <w:rPr>
          <w:rFonts w:ascii="Times New Roman" w:hAnsi="Times New Roman"/>
          <w:sz w:val="28"/>
          <w:szCs w:val="28"/>
          <w:lang w:val="ru-RU" w:eastAsia="ru-RU"/>
        </w:rPr>
        <w:br/>
        <w:t xml:space="preserve">Вот остановились они на дороге и думают, что лучше: соврать или правду сказать? </w:t>
      </w:r>
      <w:r>
        <w:rPr>
          <w:rFonts w:ascii="Times New Roman" w:hAnsi="Times New Roman"/>
          <w:sz w:val="28"/>
          <w:szCs w:val="28"/>
          <w:lang w:val="ru-RU" w:eastAsia="ru-RU"/>
        </w:rPr>
        <w:br/>
      </w:r>
      <w:r>
        <w:rPr>
          <w:rFonts w:ascii="Times New Roman" w:hAnsi="Times New Roman"/>
          <w:sz w:val="28"/>
          <w:szCs w:val="28"/>
          <w:lang w:val="ru-RU" w:eastAsia="ru-RU"/>
        </w:rPr>
        <w:br/>
        <w:t>– Я скажу, – говорит первый, – будто волк на меня напал в лесу. Испугается отец и не будет браниться.</w:t>
      </w:r>
      <w:r>
        <w:rPr>
          <w:rFonts w:ascii="Times New Roman" w:hAnsi="Times New Roman"/>
          <w:sz w:val="28"/>
          <w:szCs w:val="28"/>
          <w:lang w:val="ru-RU" w:eastAsia="ru-RU"/>
        </w:rPr>
        <w:br/>
      </w:r>
      <w:r>
        <w:rPr>
          <w:rFonts w:ascii="Times New Roman" w:hAnsi="Times New Roman"/>
          <w:sz w:val="28"/>
          <w:szCs w:val="28"/>
          <w:lang w:val="ru-RU" w:eastAsia="ru-RU"/>
        </w:rPr>
        <w:br/>
        <w:t>– Я скажу, – говорит второй, – что дедушку встретил. Обрадуется мать и не будет бранить меня.</w:t>
      </w:r>
      <w:r>
        <w:rPr>
          <w:rFonts w:ascii="Times New Roman" w:hAnsi="Times New Roman"/>
          <w:sz w:val="28"/>
          <w:szCs w:val="28"/>
          <w:lang w:val="ru-RU" w:eastAsia="ru-RU"/>
        </w:rPr>
        <w:br/>
      </w:r>
      <w:r>
        <w:rPr>
          <w:rFonts w:ascii="Times New Roman" w:hAnsi="Times New Roman"/>
          <w:sz w:val="28"/>
          <w:szCs w:val="28"/>
          <w:lang w:val="ru-RU" w:eastAsia="ru-RU"/>
        </w:rPr>
        <w:br/>
        <w:t>– А я правду скажу, – говорит третий. – Правду всегда легче сказать, потому что она правда и придумывать ничего не надо.</w:t>
      </w:r>
      <w:r>
        <w:rPr>
          <w:rFonts w:ascii="Times New Roman" w:hAnsi="Times New Roman"/>
          <w:sz w:val="28"/>
          <w:szCs w:val="28"/>
          <w:lang w:val="ru-RU" w:eastAsia="ru-RU"/>
        </w:rPr>
        <w:br/>
      </w:r>
      <w:r>
        <w:rPr>
          <w:rFonts w:ascii="Times New Roman" w:hAnsi="Times New Roman"/>
          <w:sz w:val="28"/>
          <w:szCs w:val="28"/>
          <w:lang w:val="ru-RU" w:eastAsia="ru-RU"/>
        </w:rPr>
        <w:br/>
        <w:t>Вот разошлись они все по домам. Только сказал первый мальчик отцу про волка – глядь, лесной сторож идёт.</w:t>
      </w:r>
      <w:r>
        <w:rPr>
          <w:rFonts w:ascii="Times New Roman" w:hAnsi="Times New Roman"/>
          <w:sz w:val="28"/>
          <w:szCs w:val="28"/>
          <w:lang w:val="ru-RU" w:eastAsia="ru-RU"/>
        </w:rPr>
        <w:br/>
      </w:r>
      <w:r>
        <w:rPr>
          <w:rFonts w:ascii="Times New Roman" w:hAnsi="Times New Roman"/>
          <w:sz w:val="28"/>
          <w:szCs w:val="28"/>
          <w:lang w:val="ru-RU" w:eastAsia="ru-RU"/>
        </w:rPr>
        <w:br/>
        <w:t>– Нет, – говорит, – в этих местах волка.</w:t>
      </w:r>
      <w:r>
        <w:rPr>
          <w:rFonts w:ascii="Times New Roman" w:hAnsi="Times New Roman"/>
          <w:sz w:val="28"/>
          <w:szCs w:val="28"/>
          <w:lang w:val="ru-RU" w:eastAsia="ru-RU"/>
        </w:rPr>
        <w:br/>
      </w:r>
      <w:r>
        <w:rPr>
          <w:rFonts w:ascii="Times New Roman" w:hAnsi="Times New Roman"/>
          <w:sz w:val="28"/>
          <w:szCs w:val="28"/>
          <w:lang w:val="ru-RU" w:eastAsia="ru-RU"/>
        </w:rPr>
        <w:br/>
        <w:t>Рассердился отец. За первую вину наказал, а за ложь вдвое.</w:t>
      </w:r>
      <w:r>
        <w:rPr>
          <w:rFonts w:ascii="Times New Roman" w:hAnsi="Times New Roman"/>
          <w:sz w:val="28"/>
          <w:szCs w:val="28"/>
          <w:lang w:val="ru-RU" w:eastAsia="ru-RU"/>
        </w:rPr>
        <w:br/>
      </w:r>
      <w:r>
        <w:rPr>
          <w:rFonts w:ascii="Times New Roman" w:hAnsi="Times New Roman"/>
          <w:sz w:val="28"/>
          <w:szCs w:val="28"/>
          <w:lang w:val="ru-RU" w:eastAsia="ru-RU"/>
        </w:rPr>
        <w:br/>
        <w:t>Второй мальчик про деда рассказал. А дед тут как тут в гости идёт.</w:t>
      </w:r>
      <w:r>
        <w:rPr>
          <w:rFonts w:ascii="Times New Roman" w:hAnsi="Times New Roman"/>
          <w:sz w:val="28"/>
          <w:szCs w:val="28"/>
          <w:lang w:val="ru-RU" w:eastAsia="ru-RU"/>
        </w:rPr>
        <w:br/>
      </w:r>
      <w:r>
        <w:rPr>
          <w:rFonts w:ascii="Times New Roman" w:hAnsi="Times New Roman"/>
          <w:sz w:val="28"/>
          <w:szCs w:val="28"/>
          <w:lang w:val="ru-RU" w:eastAsia="ru-RU"/>
        </w:rPr>
        <w:br/>
        <w:t>Узнала мать правду. За первую вину наказала, а за ложь – вдвое.</w:t>
      </w:r>
      <w:r>
        <w:rPr>
          <w:rFonts w:ascii="Times New Roman" w:hAnsi="Times New Roman"/>
          <w:sz w:val="28"/>
          <w:szCs w:val="28"/>
          <w:lang w:val="ru-RU" w:eastAsia="ru-RU"/>
        </w:rPr>
        <w:br/>
      </w:r>
      <w:r>
        <w:rPr>
          <w:rFonts w:ascii="Times New Roman" w:hAnsi="Times New Roman"/>
          <w:sz w:val="28"/>
          <w:szCs w:val="28"/>
          <w:lang w:val="ru-RU" w:eastAsia="ru-RU"/>
        </w:rPr>
        <w:br/>
        <w:t>А третий мальчик как пришёл, так с порога во всём повинился. Поворчала на него тётка да и простила.    (В. Осеева)</w:t>
      </w:r>
    </w:p>
    <w:p w:rsidR="0004090E" w:rsidRDefault="0004090E" w:rsidP="0004090E">
      <w:pPr>
        <w:spacing w:before="100" w:beforeAutospacing="1" w:after="100" w:afterAutospacing="1" w:line="240" w:lineRule="auto"/>
        <w:jc w:val="right"/>
        <w:rPr>
          <w:rFonts w:ascii="Times New Roman" w:hAnsi="Times New Roman"/>
          <w:sz w:val="28"/>
          <w:szCs w:val="28"/>
          <w:lang w:val="ru-RU" w:eastAsia="ru-RU"/>
        </w:rPr>
      </w:pPr>
    </w:p>
    <w:p w:rsidR="0004090E" w:rsidRDefault="0004090E" w:rsidP="0004090E">
      <w:pPr>
        <w:spacing w:before="100" w:beforeAutospacing="1" w:after="100" w:afterAutospacing="1" w:line="240" w:lineRule="auto"/>
        <w:jc w:val="right"/>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165 </w:t>
      </w:r>
      <w:r>
        <w:rPr>
          <w:rFonts w:ascii="Times New Roman" w:hAnsi="Times New Roman"/>
          <w:sz w:val="28"/>
          <w:szCs w:val="28"/>
          <w:vertAlign w:val="superscript"/>
          <w:lang w:val="ru-RU" w:eastAsia="ru-RU"/>
        </w:rPr>
        <w:t xml:space="preserve"> </w:t>
      </w:r>
      <w:r>
        <w:rPr>
          <w:rFonts w:ascii="Times New Roman" w:hAnsi="Times New Roman"/>
          <w:sz w:val="28"/>
          <w:szCs w:val="28"/>
          <w:lang w:val="ru-RU" w:eastAsia="ru-RU"/>
        </w:rPr>
        <w:t>слов</w:t>
      </w:r>
    </w:p>
    <w:p w:rsidR="0004090E" w:rsidRDefault="0004090E" w:rsidP="0004090E">
      <w:pPr>
        <w:rPr>
          <w:rFonts w:ascii="Times New Roman" w:hAnsi="Times New Roman"/>
          <w:b/>
          <w:sz w:val="28"/>
          <w:szCs w:val="28"/>
          <w:lang w:val="ru-RU"/>
        </w:rPr>
      </w:pPr>
      <w:r>
        <w:rPr>
          <w:b/>
          <w:lang w:val="ru-RU"/>
        </w:rPr>
        <w:t xml:space="preserve">                                                                                        </w:t>
      </w:r>
      <w:r>
        <w:rPr>
          <w:rFonts w:ascii="Times New Roman" w:hAnsi="Times New Roman"/>
          <w:b/>
          <w:sz w:val="28"/>
          <w:szCs w:val="28"/>
          <w:lang w:val="ru-RU"/>
        </w:rPr>
        <w:t xml:space="preserve">Часть </w:t>
      </w:r>
      <w:r>
        <w:rPr>
          <w:rFonts w:ascii="Times New Roman" w:hAnsi="Times New Roman"/>
          <w:b/>
          <w:sz w:val="28"/>
          <w:szCs w:val="28"/>
        </w:rPr>
        <w:t>I</w:t>
      </w:r>
    </w:p>
    <w:p w:rsidR="0004090E" w:rsidRDefault="0004090E" w:rsidP="0004090E">
      <w:pPr>
        <w:ind w:left="-426"/>
        <w:rPr>
          <w:rFonts w:ascii="Times New Roman" w:hAnsi="Times New Roman"/>
          <w:sz w:val="28"/>
          <w:szCs w:val="28"/>
          <w:lang w:val="ru-RU"/>
        </w:rPr>
      </w:pPr>
      <w:r>
        <w:rPr>
          <w:rFonts w:ascii="Times New Roman" w:hAnsi="Times New Roman"/>
          <w:b/>
          <w:sz w:val="28"/>
          <w:szCs w:val="28"/>
          <w:lang w:val="ru-RU"/>
        </w:rPr>
        <w:t xml:space="preserve">     А1</w:t>
      </w:r>
      <w:r>
        <w:rPr>
          <w:b/>
          <w:sz w:val="28"/>
          <w:szCs w:val="28"/>
          <w:lang w:val="ru-RU"/>
        </w:rPr>
        <w:t>.</w:t>
      </w:r>
      <w:r>
        <w:rPr>
          <w:sz w:val="28"/>
          <w:szCs w:val="28"/>
          <w:lang w:val="ru-RU"/>
        </w:rPr>
        <w:t xml:space="preserve"> </w:t>
      </w:r>
      <w:r>
        <w:rPr>
          <w:rFonts w:ascii="Times New Roman" w:hAnsi="Times New Roman"/>
          <w:sz w:val="28"/>
          <w:szCs w:val="28"/>
          <w:lang w:val="ru-RU"/>
        </w:rPr>
        <w:t xml:space="preserve"> Отметь «галочкой» в пустом квадрате справа, к какому литературному жанру относится текст.                      </w:t>
      </w:r>
    </w:p>
    <w:p w:rsidR="0004090E" w:rsidRDefault="00810CC4" w:rsidP="0004090E">
      <w:pPr>
        <w:pStyle w:val="13"/>
        <w:numPr>
          <w:ilvl w:val="0"/>
          <w:numId w:val="46"/>
        </w:numPr>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22752" behindDoc="0" locked="0" layoutInCell="1" allowOverlap="1">
                <wp:simplePos x="0" y="0"/>
                <wp:positionH relativeFrom="column">
                  <wp:posOffset>5028565</wp:posOffset>
                </wp:positionH>
                <wp:positionV relativeFrom="paragraph">
                  <wp:posOffset>14605</wp:posOffset>
                </wp:positionV>
                <wp:extent cx="295275" cy="285750"/>
                <wp:effectExtent l="8890" t="10795" r="10160" b="8255"/>
                <wp:wrapNone/>
                <wp:docPr id="6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89C6" id="Rectangle 64" o:spid="_x0000_s1026" style="position:absolute;margin-left:395.95pt;margin-top:1.15pt;width:23.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"/>
            </w:pict>
          </mc:Fallback>
        </mc:AlternateContent>
      </w:r>
      <w:r>
        <w:rPr>
          <w:noProof/>
          <w:lang w:val="ru-RU" w:eastAsia="ru-RU"/>
        </w:rPr>
        <mc:AlternateContent>
          <mc:Choice Requires="wps">
            <w:drawing>
              <wp:anchor distT="0" distB="0" distL="114300" distR="114300" simplePos="0" relativeHeight="251721728" behindDoc="0" locked="0" layoutInCell="1" allowOverlap="1">
                <wp:simplePos x="0" y="0"/>
                <wp:positionH relativeFrom="column">
                  <wp:posOffset>2656840</wp:posOffset>
                </wp:positionH>
                <wp:positionV relativeFrom="paragraph">
                  <wp:posOffset>14605</wp:posOffset>
                </wp:positionV>
                <wp:extent cx="285750" cy="285750"/>
                <wp:effectExtent l="8890" t="10795" r="10160" b="8255"/>
                <wp:wrapNone/>
                <wp:docPr id="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8B190" id="Rectangle 63" o:spid="_x0000_s1026" style="position:absolute;margin-left:209.2pt;margin-top:1.15pt;width:22.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"/>
            </w:pict>
          </mc:Fallback>
        </mc:AlternateContent>
      </w:r>
      <w:r>
        <w:rPr>
          <w:noProof/>
          <w:lang w:val="ru-RU" w:eastAsia="ru-RU"/>
        </w:rPr>
        <mc:AlternateContent>
          <mc:Choice Requires="wps">
            <w:drawing>
              <wp:anchor distT="0" distB="0" distL="114300" distR="114300" simplePos="0" relativeHeight="251720704" behindDoc="0" locked="0" layoutInCell="1" allowOverlap="1">
                <wp:simplePos x="0" y="0"/>
                <wp:positionH relativeFrom="column">
                  <wp:posOffset>904240</wp:posOffset>
                </wp:positionH>
                <wp:positionV relativeFrom="paragraph">
                  <wp:posOffset>14605</wp:posOffset>
                </wp:positionV>
                <wp:extent cx="285750" cy="285750"/>
                <wp:effectExtent l="8890" t="10795" r="10160" b="8255"/>
                <wp:wrapNone/>
                <wp:docPr id="5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804E" id="Rectangle 62" o:spid="_x0000_s1026" style="position:absolute;margin-left:71.2pt;margin-top:1.15pt;width: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"/>
            </w:pict>
          </mc:Fallback>
        </mc:AlternateContent>
      </w:r>
      <w:r w:rsidR="0004090E">
        <w:rPr>
          <w:rFonts w:ascii="Times New Roman" w:hAnsi="Times New Roman"/>
          <w:color w:val="auto"/>
          <w:sz w:val="28"/>
          <w:szCs w:val="28"/>
          <w:lang w:val="ru-RU"/>
        </w:rPr>
        <w:t xml:space="preserve">рассказ                         2) сказка                       3) стихотворение </w:t>
      </w:r>
    </w:p>
    <w:p w:rsidR="0004090E" w:rsidRDefault="0004090E" w:rsidP="0004090E">
      <w:pPr>
        <w:rPr>
          <w:rFonts w:ascii="Calibri" w:hAnsi="Calibri"/>
          <w:color w:val="5A5A5A"/>
          <w:sz w:val="20"/>
          <w:szCs w:val="20"/>
          <w:lang w:val="ru-RU"/>
        </w:rPr>
      </w:pPr>
    </w:p>
    <w:p w:rsidR="0004090E" w:rsidRDefault="0004090E" w:rsidP="0004090E">
      <w:pPr>
        <w:rPr>
          <w:rFonts w:ascii="Times New Roman" w:hAnsi="Times New Roman"/>
          <w:sz w:val="28"/>
          <w:szCs w:val="28"/>
          <w:lang w:val="ru-RU"/>
        </w:rPr>
      </w:pPr>
      <w:r>
        <w:rPr>
          <w:rFonts w:ascii="Times New Roman" w:hAnsi="Times New Roman"/>
          <w:b/>
          <w:sz w:val="28"/>
          <w:szCs w:val="28"/>
          <w:lang w:val="ru-RU"/>
        </w:rPr>
        <w:t xml:space="preserve">А2. </w:t>
      </w:r>
      <w:r>
        <w:rPr>
          <w:rFonts w:ascii="Times New Roman" w:hAnsi="Times New Roman"/>
          <w:sz w:val="28"/>
          <w:szCs w:val="28"/>
          <w:lang w:val="ru-RU"/>
        </w:rPr>
        <w:t>Отметь «галочкой» в пустом квадрате справа, где  гуляли мальчики.</w:t>
      </w:r>
    </w:p>
    <w:p w:rsidR="0004090E" w:rsidRDefault="00810CC4" w:rsidP="0004090E">
      <w:pPr>
        <w:pStyle w:val="13"/>
        <w:numPr>
          <w:ilvl w:val="0"/>
          <w:numId w:val="47"/>
        </w:numPr>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25824" behindDoc="0" locked="0" layoutInCell="1" allowOverlap="1">
                <wp:simplePos x="0" y="0"/>
                <wp:positionH relativeFrom="column">
                  <wp:posOffset>4761865</wp:posOffset>
                </wp:positionH>
                <wp:positionV relativeFrom="paragraph">
                  <wp:posOffset>13970</wp:posOffset>
                </wp:positionV>
                <wp:extent cx="323850" cy="304800"/>
                <wp:effectExtent l="8890" t="5080" r="10160" b="13970"/>
                <wp:wrapNone/>
                <wp:docPr id="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637FB" id="Rectangle 67" o:spid="_x0000_s1026" style="position:absolute;margin-left:374.95pt;margin-top:1.1pt;width:25.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"/>
            </w:pict>
          </mc:Fallback>
        </mc:AlternateContent>
      </w:r>
      <w:r>
        <w:rPr>
          <w:noProof/>
          <w:lang w:val="ru-RU" w:eastAsia="ru-RU"/>
        </w:rPr>
        <mc:AlternateContent>
          <mc:Choice Requires="wps">
            <w:drawing>
              <wp:anchor distT="0" distB="0" distL="114300" distR="114300" simplePos="0" relativeHeight="251724800" behindDoc="0" locked="0" layoutInCell="1" allowOverlap="1">
                <wp:simplePos x="0" y="0"/>
                <wp:positionH relativeFrom="column">
                  <wp:posOffset>2828290</wp:posOffset>
                </wp:positionH>
                <wp:positionV relativeFrom="paragraph">
                  <wp:posOffset>13970</wp:posOffset>
                </wp:positionV>
                <wp:extent cx="333375" cy="304800"/>
                <wp:effectExtent l="8890" t="5080" r="10160" b="13970"/>
                <wp:wrapNone/>
                <wp:docPr id="5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B059" id="Rectangle 66" o:spid="_x0000_s1026" style="position:absolute;margin-left:222.7pt;margin-top:1.1pt;width:26.2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"/>
            </w:pict>
          </mc:Fallback>
        </mc:AlternateContent>
      </w:r>
      <w:r>
        <w:rPr>
          <w:noProof/>
          <w:lang w:val="ru-RU" w:eastAsia="ru-RU"/>
        </w:rPr>
        <mc:AlternateContent>
          <mc:Choice Requires="wps">
            <w:drawing>
              <wp:anchor distT="0" distB="0" distL="114300" distR="114300" simplePos="0" relativeHeight="251723776" behindDoc="0" locked="0" layoutInCell="1" allowOverlap="1">
                <wp:simplePos x="0" y="0"/>
                <wp:positionH relativeFrom="column">
                  <wp:posOffset>1189990</wp:posOffset>
                </wp:positionH>
                <wp:positionV relativeFrom="paragraph">
                  <wp:posOffset>13970</wp:posOffset>
                </wp:positionV>
                <wp:extent cx="333375" cy="304800"/>
                <wp:effectExtent l="8890" t="5080" r="10160" b="13970"/>
                <wp:wrapNone/>
                <wp:docPr id="5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3113" id="Rectangle 65" o:spid="_x0000_s1026" style="position:absolute;margin-left:93.7pt;margin-top:1.1pt;width:26.25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"/>
            </w:pict>
          </mc:Fallback>
        </mc:AlternateContent>
      </w:r>
      <w:r w:rsidR="0004090E">
        <w:rPr>
          <w:rFonts w:ascii="Times New Roman" w:hAnsi="Times New Roman"/>
          <w:color w:val="auto"/>
          <w:sz w:val="28"/>
          <w:szCs w:val="28"/>
          <w:lang w:val="ru-RU"/>
        </w:rPr>
        <w:t xml:space="preserve">во дворе                       2) в лесу                       3) на улице </w:t>
      </w:r>
    </w:p>
    <w:p w:rsidR="0004090E" w:rsidRDefault="0004090E" w:rsidP="0004090E">
      <w:pPr>
        <w:rPr>
          <w:rFonts w:ascii="Calibri" w:hAnsi="Calibri"/>
          <w:color w:val="5A5A5A"/>
          <w:sz w:val="20"/>
          <w:szCs w:val="20"/>
          <w:lang w:val="ru-RU"/>
        </w:rPr>
      </w:pPr>
    </w:p>
    <w:p w:rsidR="0004090E" w:rsidRDefault="00810CC4" w:rsidP="0004090E">
      <w:pPr>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744256" behindDoc="0" locked="0" layoutInCell="1" allowOverlap="1">
                <wp:simplePos x="0" y="0"/>
                <wp:positionH relativeFrom="column">
                  <wp:posOffset>4599940</wp:posOffset>
                </wp:positionH>
                <wp:positionV relativeFrom="paragraph">
                  <wp:posOffset>329565</wp:posOffset>
                </wp:positionV>
                <wp:extent cx="314325" cy="314325"/>
                <wp:effectExtent l="8890" t="10795" r="10160" b="8255"/>
                <wp:wrapNone/>
                <wp:docPr id="5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D68B" id="Rectangle 85" o:spid="_x0000_s1026" style="position:absolute;margin-left:362.2pt;margin-top:25.95pt;width:24.7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"/>
            </w:pict>
          </mc:Fallback>
        </mc:AlternateContent>
      </w:r>
      <w:r>
        <w:rPr>
          <w:noProof/>
          <w:lang w:val="ru-RU" w:eastAsia="ru-RU"/>
        </w:rPr>
        <mc:AlternateContent>
          <mc:Choice Requires="wps">
            <w:drawing>
              <wp:anchor distT="0" distB="0" distL="114300" distR="114300" simplePos="0" relativeHeight="251743232" behindDoc="0" locked="0" layoutInCell="1" allowOverlap="1">
                <wp:simplePos x="0" y="0"/>
                <wp:positionH relativeFrom="column">
                  <wp:posOffset>2752090</wp:posOffset>
                </wp:positionH>
                <wp:positionV relativeFrom="paragraph">
                  <wp:posOffset>329565</wp:posOffset>
                </wp:positionV>
                <wp:extent cx="333375" cy="342900"/>
                <wp:effectExtent l="8890" t="10795" r="10160" b="8255"/>
                <wp:wrapNone/>
                <wp:docPr id="5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272E" id="Rectangle 84" o:spid="_x0000_s1026" style="position:absolute;margin-left:216.7pt;margin-top:25.95pt;width:26.25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ytIg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"/>
            </w:pict>
          </mc:Fallback>
        </mc:AlternateContent>
      </w:r>
      <w:r w:rsidR="0004090E">
        <w:rPr>
          <w:rFonts w:ascii="Times New Roman" w:hAnsi="Times New Roman"/>
          <w:b/>
          <w:sz w:val="28"/>
          <w:szCs w:val="28"/>
          <w:lang w:val="ru-RU"/>
        </w:rPr>
        <w:t xml:space="preserve">А3. </w:t>
      </w:r>
      <w:r w:rsidR="0004090E">
        <w:rPr>
          <w:rFonts w:ascii="Times New Roman" w:hAnsi="Times New Roman"/>
          <w:sz w:val="28"/>
          <w:szCs w:val="28"/>
          <w:lang w:val="ru-RU"/>
        </w:rPr>
        <w:t>Отметь «галочкой» в пустом квадрате справа, что видели мальчики в лесу.</w:t>
      </w:r>
    </w:p>
    <w:p w:rsidR="0004090E" w:rsidRDefault="00810CC4" w:rsidP="0004090E">
      <w:pPr>
        <w:pStyle w:val="13"/>
        <w:numPr>
          <w:ilvl w:val="0"/>
          <w:numId w:val="54"/>
        </w:numPr>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42208" behindDoc="0" locked="0" layoutInCell="1" allowOverlap="1">
                <wp:simplePos x="0" y="0"/>
                <wp:positionH relativeFrom="column">
                  <wp:posOffset>1104265</wp:posOffset>
                </wp:positionH>
                <wp:positionV relativeFrom="paragraph">
                  <wp:posOffset>1905</wp:posOffset>
                </wp:positionV>
                <wp:extent cx="304800" cy="323850"/>
                <wp:effectExtent l="8890" t="13970" r="10160" b="5080"/>
                <wp:wrapNone/>
                <wp:docPr id="5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CBA3" id="Rectangle 83" o:spid="_x0000_s1026" style="position:absolute;margin-left:86.95pt;margin-top:.15pt;width:24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"/>
            </w:pict>
          </mc:Fallback>
        </mc:AlternateContent>
      </w:r>
      <w:r w:rsidR="0004090E">
        <w:rPr>
          <w:rFonts w:ascii="Times New Roman" w:hAnsi="Times New Roman"/>
          <w:color w:val="auto"/>
          <w:sz w:val="28"/>
          <w:szCs w:val="28"/>
          <w:lang w:val="ru-RU"/>
        </w:rPr>
        <w:t>грибы                        2) цветы                          3) овощи</w:t>
      </w:r>
    </w:p>
    <w:p w:rsidR="0004090E" w:rsidRDefault="0004090E" w:rsidP="0004090E">
      <w:pPr>
        <w:rPr>
          <w:rFonts w:ascii="Times New Roman" w:hAnsi="Times New Roman"/>
          <w:sz w:val="28"/>
          <w:szCs w:val="28"/>
          <w:lang w:val="ru-RU"/>
        </w:rPr>
      </w:pPr>
      <w:r>
        <w:rPr>
          <w:rFonts w:ascii="Times New Roman" w:hAnsi="Times New Roman"/>
          <w:b/>
          <w:sz w:val="28"/>
          <w:szCs w:val="28"/>
          <w:lang w:val="ru-RU"/>
        </w:rPr>
        <w:t xml:space="preserve">А4. </w:t>
      </w:r>
      <w:r>
        <w:rPr>
          <w:rFonts w:ascii="Times New Roman" w:hAnsi="Times New Roman"/>
          <w:sz w:val="28"/>
          <w:szCs w:val="28"/>
          <w:lang w:val="ru-RU"/>
        </w:rPr>
        <w:t>Отметь «галочкой» в пустом квадрате справа, когда мальчики возвращались домой.</w:t>
      </w:r>
    </w:p>
    <w:p w:rsidR="0004090E" w:rsidRDefault="00810CC4" w:rsidP="0004090E">
      <w:pPr>
        <w:pStyle w:val="13"/>
        <w:numPr>
          <w:ilvl w:val="0"/>
          <w:numId w:val="48"/>
        </w:numPr>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28896" behindDoc="0" locked="0" layoutInCell="1" allowOverlap="1">
                <wp:simplePos x="0" y="0"/>
                <wp:positionH relativeFrom="column">
                  <wp:posOffset>4914265</wp:posOffset>
                </wp:positionH>
                <wp:positionV relativeFrom="paragraph">
                  <wp:posOffset>23495</wp:posOffset>
                </wp:positionV>
                <wp:extent cx="333375" cy="304800"/>
                <wp:effectExtent l="8890" t="8255" r="10160" b="10795"/>
                <wp:wrapNone/>
                <wp:docPr id="5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DF8CD" id="Rectangle 70" o:spid="_x0000_s1026" style="position:absolute;margin-left:386.95pt;margin-top:1.85pt;width:26.2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"/>
            </w:pict>
          </mc:Fallback>
        </mc:AlternateContent>
      </w:r>
      <w:r>
        <w:rPr>
          <w:noProof/>
          <w:lang w:val="ru-RU" w:eastAsia="ru-RU"/>
        </w:rPr>
        <mc:AlternateContent>
          <mc:Choice Requires="wps">
            <w:drawing>
              <wp:anchor distT="0" distB="0" distL="114300" distR="114300" simplePos="0" relativeHeight="251727872" behindDoc="0" locked="0" layoutInCell="1" allowOverlap="1">
                <wp:simplePos x="0" y="0"/>
                <wp:positionH relativeFrom="column">
                  <wp:posOffset>3161665</wp:posOffset>
                </wp:positionH>
                <wp:positionV relativeFrom="paragraph">
                  <wp:posOffset>23495</wp:posOffset>
                </wp:positionV>
                <wp:extent cx="304800" cy="304800"/>
                <wp:effectExtent l="8890" t="8255" r="10160" b="10795"/>
                <wp:wrapNone/>
                <wp:docPr id="5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EF3E" id="Rectangle 69" o:spid="_x0000_s1026" style="position:absolute;margin-left:248.95pt;margin-top:1.85pt;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"/>
            </w:pict>
          </mc:Fallback>
        </mc:AlternateContent>
      </w:r>
      <w:r>
        <w:rPr>
          <w:noProof/>
          <w:lang w:val="ru-RU" w:eastAsia="ru-RU"/>
        </w:rPr>
        <mc:AlternateContent>
          <mc:Choice Requires="wps">
            <w:drawing>
              <wp:anchor distT="0" distB="0" distL="114300" distR="114300" simplePos="0" relativeHeight="251726848" behindDoc="0" locked="0" layoutInCell="1" allowOverlap="1">
                <wp:simplePos x="0" y="0"/>
                <wp:positionH relativeFrom="column">
                  <wp:posOffset>1104265</wp:posOffset>
                </wp:positionH>
                <wp:positionV relativeFrom="paragraph">
                  <wp:posOffset>23495</wp:posOffset>
                </wp:positionV>
                <wp:extent cx="304800" cy="304800"/>
                <wp:effectExtent l="8890" t="8255" r="10160" b="10795"/>
                <wp:wrapNone/>
                <wp:docPr id="4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232B0" id="Rectangle 68" o:spid="_x0000_s1026" style="position:absolute;margin-left:86.95pt;margin-top:1.85pt;width:24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"/>
            </w:pict>
          </mc:Fallback>
        </mc:AlternateContent>
      </w:r>
      <w:r w:rsidR="0004090E">
        <w:rPr>
          <w:rFonts w:ascii="Times New Roman" w:hAnsi="Times New Roman"/>
          <w:color w:val="auto"/>
          <w:sz w:val="28"/>
          <w:szCs w:val="28"/>
          <w:lang w:val="ru-RU"/>
        </w:rPr>
        <w:t xml:space="preserve"> утром                         2)   в полдень                 3) вечером</w:t>
      </w:r>
    </w:p>
    <w:p w:rsidR="0004090E" w:rsidRDefault="0004090E" w:rsidP="0004090E">
      <w:pPr>
        <w:rPr>
          <w:rFonts w:ascii="Calibri" w:hAnsi="Calibri"/>
          <w:color w:val="5A5A5A"/>
          <w:sz w:val="20"/>
          <w:szCs w:val="20"/>
          <w:lang w:val="ru-RU"/>
        </w:rPr>
      </w:pPr>
    </w:p>
    <w:p w:rsidR="0004090E" w:rsidRDefault="00810CC4" w:rsidP="0004090E">
      <w:pPr>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729920" behindDoc="0" locked="0" layoutInCell="1" allowOverlap="1">
                <wp:simplePos x="0" y="0"/>
                <wp:positionH relativeFrom="column">
                  <wp:posOffset>1361440</wp:posOffset>
                </wp:positionH>
                <wp:positionV relativeFrom="paragraph">
                  <wp:posOffset>558165</wp:posOffset>
                </wp:positionV>
                <wp:extent cx="304800" cy="323850"/>
                <wp:effectExtent l="8890" t="13970" r="10160" b="5080"/>
                <wp:wrapNone/>
                <wp:docPr id="4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4492" id="Rectangle 71" o:spid="_x0000_s1026" style="position:absolute;margin-left:107.2pt;margin-top:43.95pt;width:24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"/>
            </w:pict>
          </mc:Fallback>
        </mc:AlternateContent>
      </w:r>
      <w:r>
        <w:rPr>
          <w:noProof/>
          <w:lang w:val="ru-RU" w:eastAsia="ru-RU"/>
        </w:rPr>
        <mc:AlternateContent>
          <mc:Choice Requires="wps">
            <w:drawing>
              <wp:anchor distT="0" distB="0" distL="114300" distR="114300" simplePos="0" relativeHeight="251731968" behindDoc="0" locked="0" layoutInCell="1" allowOverlap="1">
                <wp:simplePos x="0" y="0"/>
                <wp:positionH relativeFrom="column">
                  <wp:posOffset>5085715</wp:posOffset>
                </wp:positionH>
                <wp:positionV relativeFrom="paragraph">
                  <wp:posOffset>558165</wp:posOffset>
                </wp:positionV>
                <wp:extent cx="323850" cy="323850"/>
                <wp:effectExtent l="8890" t="13970" r="10160" b="5080"/>
                <wp:wrapNone/>
                <wp:docPr id="4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5680" id="Rectangle 73" o:spid="_x0000_s1026" style="position:absolute;margin-left:400.45pt;margin-top:43.95pt;width:25.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"/>
            </w:pict>
          </mc:Fallback>
        </mc:AlternateContent>
      </w:r>
      <w:r>
        <w:rPr>
          <w:noProof/>
          <w:lang w:val="ru-RU" w:eastAsia="ru-RU"/>
        </w:rPr>
        <mc:AlternateContent>
          <mc:Choice Requires="wps">
            <w:drawing>
              <wp:anchor distT="0" distB="0" distL="114300" distR="114300" simplePos="0" relativeHeight="251730944" behindDoc="0" locked="0" layoutInCell="1" allowOverlap="1">
                <wp:simplePos x="0" y="0"/>
                <wp:positionH relativeFrom="column">
                  <wp:posOffset>3161665</wp:posOffset>
                </wp:positionH>
                <wp:positionV relativeFrom="paragraph">
                  <wp:posOffset>558165</wp:posOffset>
                </wp:positionV>
                <wp:extent cx="304800" cy="314325"/>
                <wp:effectExtent l="8890" t="13970" r="10160" b="508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39769" id="Rectangle 72" o:spid="_x0000_s1026" style="position:absolute;margin-left:248.95pt;margin-top:43.95pt;width:24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"/>
            </w:pict>
          </mc:Fallback>
        </mc:AlternateContent>
      </w:r>
      <w:r w:rsidR="0004090E">
        <w:rPr>
          <w:rFonts w:ascii="Times New Roman" w:hAnsi="Times New Roman"/>
          <w:b/>
          <w:sz w:val="28"/>
          <w:szCs w:val="28"/>
          <w:lang w:val="ru-RU"/>
        </w:rPr>
        <w:t xml:space="preserve">А5. </w:t>
      </w:r>
      <w:r w:rsidR="0004090E">
        <w:rPr>
          <w:rFonts w:ascii="Times New Roman" w:hAnsi="Times New Roman"/>
          <w:sz w:val="28"/>
          <w:szCs w:val="28"/>
          <w:lang w:val="ru-RU"/>
        </w:rPr>
        <w:t>Отметь «галочкой» в пустом квадрате справа, про кого рассказал отцу первый мальчик.</w:t>
      </w:r>
    </w:p>
    <w:p w:rsidR="0004090E" w:rsidRDefault="0004090E" w:rsidP="0004090E">
      <w:pPr>
        <w:pStyle w:val="13"/>
        <w:numPr>
          <w:ilvl w:val="0"/>
          <w:numId w:val="49"/>
        </w:numPr>
        <w:rPr>
          <w:rFonts w:ascii="Times New Roman" w:hAnsi="Times New Roman"/>
          <w:color w:val="auto"/>
          <w:sz w:val="28"/>
          <w:szCs w:val="28"/>
          <w:lang w:val="ru-RU"/>
        </w:rPr>
      </w:pPr>
      <w:r>
        <w:rPr>
          <w:rFonts w:ascii="Times New Roman" w:hAnsi="Times New Roman"/>
          <w:color w:val="auto"/>
          <w:sz w:val="28"/>
          <w:szCs w:val="28"/>
          <w:lang w:val="ru-RU"/>
        </w:rPr>
        <w:t xml:space="preserve">про собаку                    2) про тигра                    3)  про волка       </w:t>
      </w:r>
    </w:p>
    <w:p w:rsidR="0004090E" w:rsidRDefault="0004090E" w:rsidP="0004090E">
      <w:pPr>
        <w:rPr>
          <w:rFonts w:ascii="Calibri" w:hAnsi="Calibri"/>
          <w:color w:val="5A5A5A"/>
          <w:sz w:val="20"/>
          <w:szCs w:val="20"/>
          <w:lang w:val="ru-RU"/>
        </w:rPr>
      </w:pPr>
    </w:p>
    <w:p w:rsidR="0004090E" w:rsidRDefault="0004090E" w:rsidP="0004090E">
      <w:pPr>
        <w:rPr>
          <w:rFonts w:ascii="Times New Roman" w:hAnsi="Times New Roman"/>
          <w:sz w:val="28"/>
          <w:szCs w:val="28"/>
          <w:lang w:val="ru-RU"/>
        </w:rPr>
      </w:pPr>
      <w:r>
        <w:rPr>
          <w:rFonts w:ascii="Times New Roman" w:hAnsi="Times New Roman"/>
          <w:b/>
          <w:sz w:val="28"/>
          <w:szCs w:val="28"/>
          <w:lang w:val="ru-RU"/>
        </w:rPr>
        <w:t xml:space="preserve">А6. </w:t>
      </w:r>
      <w:r>
        <w:rPr>
          <w:rFonts w:ascii="Times New Roman" w:hAnsi="Times New Roman"/>
          <w:sz w:val="28"/>
          <w:szCs w:val="28"/>
          <w:lang w:val="ru-RU"/>
        </w:rPr>
        <w:t>Отметь «галочкой» в пустом квадрате справа, про кого рассказал матери второй мальчик.</w:t>
      </w:r>
    </w:p>
    <w:p w:rsidR="0004090E" w:rsidRDefault="00810CC4" w:rsidP="0004090E">
      <w:pPr>
        <w:pStyle w:val="13"/>
        <w:numPr>
          <w:ilvl w:val="0"/>
          <w:numId w:val="50"/>
        </w:numPr>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35040" behindDoc="0" locked="0" layoutInCell="1" allowOverlap="1">
                <wp:simplePos x="0" y="0"/>
                <wp:positionH relativeFrom="column">
                  <wp:posOffset>4999990</wp:posOffset>
                </wp:positionH>
                <wp:positionV relativeFrom="paragraph">
                  <wp:posOffset>24765</wp:posOffset>
                </wp:positionV>
                <wp:extent cx="323850" cy="333375"/>
                <wp:effectExtent l="8890" t="12700" r="10160" b="6350"/>
                <wp:wrapNone/>
                <wp:docPr id="4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F017" id="Rectangle 76" o:spid="_x0000_s1026" style="position:absolute;margin-left:393.7pt;margin-top:1.95pt;width:25.5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"/>
            </w:pict>
          </mc:Fallback>
        </mc:AlternateContent>
      </w:r>
      <w:r>
        <w:rPr>
          <w:noProof/>
          <w:lang w:val="ru-RU" w:eastAsia="ru-RU"/>
        </w:rPr>
        <mc:AlternateContent>
          <mc:Choice Requires="wps">
            <w:drawing>
              <wp:anchor distT="0" distB="0" distL="114300" distR="114300" simplePos="0" relativeHeight="251732992" behindDoc="0" locked="0" layoutInCell="1" allowOverlap="1">
                <wp:simplePos x="0" y="0"/>
                <wp:positionH relativeFrom="column">
                  <wp:posOffset>1466215</wp:posOffset>
                </wp:positionH>
                <wp:positionV relativeFrom="paragraph">
                  <wp:posOffset>24765</wp:posOffset>
                </wp:positionV>
                <wp:extent cx="295275" cy="337820"/>
                <wp:effectExtent l="8890" t="12700" r="10160" b="11430"/>
                <wp:wrapNone/>
                <wp:docPr id="4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CA72C" id="Rectangle 74" o:spid="_x0000_s1026" style="position:absolute;margin-left:115.45pt;margin-top:1.95pt;width:23.25pt;height:2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"/>
            </w:pict>
          </mc:Fallback>
        </mc:AlternateContent>
      </w:r>
      <w:r>
        <w:rPr>
          <w:noProof/>
          <w:lang w:val="ru-RU" w:eastAsia="ru-RU"/>
        </w:rPr>
        <mc:AlternateContent>
          <mc:Choice Requires="wps">
            <w:drawing>
              <wp:anchor distT="0" distB="0" distL="114300" distR="114300" simplePos="0" relativeHeight="251734016" behindDoc="0" locked="0" layoutInCell="1" allowOverlap="1">
                <wp:simplePos x="0" y="0"/>
                <wp:positionH relativeFrom="column">
                  <wp:posOffset>3418840</wp:posOffset>
                </wp:positionH>
                <wp:positionV relativeFrom="paragraph">
                  <wp:posOffset>24765</wp:posOffset>
                </wp:positionV>
                <wp:extent cx="304800" cy="337820"/>
                <wp:effectExtent l="8890" t="12700" r="10160" b="11430"/>
                <wp:wrapNone/>
                <wp:docPr id="4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509D" id="Rectangle 75" o:spid="_x0000_s1026" style="position:absolute;margin-left:269.2pt;margin-top:1.95pt;width:24pt;height:26.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"/>
            </w:pict>
          </mc:Fallback>
        </mc:AlternateContent>
      </w:r>
      <w:r w:rsidR="0004090E">
        <w:rPr>
          <w:rFonts w:ascii="Times New Roman" w:hAnsi="Times New Roman"/>
          <w:color w:val="auto"/>
          <w:sz w:val="28"/>
          <w:szCs w:val="28"/>
          <w:lang w:val="ru-RU"/>
        </w:rPr>
        <w:t xml:space="preserve">про дедушку                  2) про бабушку               3) про отца  </w:t>
      </w:r>
    </w:p>
    <w:p w:rsidR="0004090E" w:rsidRDefault="0004090E" w:rsidP="0004090E">
      <w:pPr>
        <w:pStyle w:val="13"/>
        <w:ind w:left="495"/>
        <w:rPr>
          <w:rFonts w:ascii="Times New Roman" w:hAnsi="Times New Roman"/>
          <w:color w:val="auto"/>
          <w:sz w:val="28"/>
          <w:szCs w:val="28"/>
          <w:lang w:val="ru-RU"/>
        </w:rPr>
      </w:pPr>
    </w:p>
    <w:p w:rsidR="0004090E" w:rsidRDefault="0004090E" w:rsidP="0004090E">
      <w:pPr>
        <w:rPr>
          <w:rFonts w:ascii="Times New Roman" w:hAnsi="Times New Roman"/>
          <w:sz w:val="28"/>
          <w:szCs w:val="28"/>
          <w:lang w:val="ru-RU"/>
        </w:rPr>
      </w:pPr>
      <w:r>
        <w:rPr>
          <w:rFonts w:ascii="Times New Roman" w:hAnsi="Times New Roman"/>
          <w:b/>
          <w:sz w:val="28"/>
          <w:szCs w:val="28"/>
          <w:lang w:val="ru-RU"/>
        </w:rPr>
        <w:t xml:space="preserve">А7. </w:t>
      </w:r>
      <w:r>
        <w:rPr>
          <w:rFonts w:ascii="Times New Roman" w:hAnsi="Times New Roman"/>
          <w:sz w:val="28"/>
          <w:szCs w:val="28"/>
          <w:lang w:val="ru-RU"/>
        </w:rPr>
        <w:t>Отметь «галочкой» в пустом квадрате справа, как повёл себя третий мальчик.</w:t>
      </w:r>
    </w:p>
    <w:p w:rsidR="0004090E" w:rsidRDefault="00810CC4" w:rsidP="0004090E">
      <w:pPr>
        <w:pStyle w:val="13"/>
        <w:numPr>
          <w:ilvl w:val="0"/>
          <w:numId w:val="51"/>
        </w:numPr>
        <w:rPr>
          <w:rFonts w:ascii="Times New Roman" w:hAnsi="Times New Roman"/>
          <w:color w:val="auto"/>
          <w:sz w:val="28"/>
          <w:szCs w:val="28"/>
          <w:lang w:val="ru-RU"/>
        </w:rPr>
      </w:pPr>
      <w:r>
        <w:rPr>
          <w:noProof/>
          <w:lang w:val="ru-RU" w:eastAsia="ru-RU"/>
        </w:rPr>
        <mc:AlternateContent>
          <mc:Choice Requires="wps">
            <w:drawing>
              <wp:anchor distT="0" distB="0" distL="114300" distR="114300" simplePos="0" relativeHeight="251738112" behindDoc="0" locked="0" layoutInCell="1" allowOverlap="1">
                <wp:simplePos x="0" y="0"/>
                <wp:positionH relativeFrom="column">
                  <wp:posOffset>5095240</wp:posOffset>
                </wp:positionH>
                <wp:positionV relativeFrom="paragraph">
                  <wp:posOffset>49530</wp:posOffset>
                </wp:positionV>
                <wp:extent cx="314325" cy="285750"/>
                <wp:effectExtent l="8890" t="7620" r="10160" b="11430"/>
                <wp:wrapNone/>
                <wp:docPr id="4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3592" id="Rectangle 79" o:spid="_x0000_s1026" style="position:absolute;margin-left:401.2pt;margin-top:3.9pt;width:24.7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"/>
            </w:pict>
          </mc:Fallback>
        </mc:AlternateContent>
      </w:r>
      <w:r>
        <w:rPr>
          <w:noProof/>
          <w:lang w:val="ru-RU" w:eastAsia="ru-RU"/>
        </w:rPr>
        <mc:AlternateContent>
          <mc:Choice Requires="wps">
            <w:drawing>
              <wp:anchor distT="0" distB="0" distL="114300" distR="114300" simplePos="0" relativeHeight="251737088" behindDoc="0" locked="0" layoutInCell="1" allowOverlap="1">
                <wp:simplePos x="0" y="0"/>
                <wp:positionH relativeFrom="column">
                  <wp:posOffset>3218815</wp:posOffset>
                </wp:positionH>
                <wp:positionV relativeFrom="paragraph">
                  <wp:posOffset>49530</wp:posOffset>
                </wp:positionV>
                <wp:extent cx="304800" cy="285750"/>
                <wp:effectExtent l="8890" t="7620" r="10160" b="11430"/>
                <wp:wrapNone/>
                <wp:docPr id="4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1FD9" id="Rectangle 78" o:spid="_x0000_s1026" style="position:absolute;margin-left:253.45pt;margin-top:3.9pt;width:24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"/>
            </w:pict>
          </mc:Fallback>
        </mc:AlternateContent>
      </w:r>
      <w:r>
        <w:rPr>
          <w:noProof/>
          <w:lang w:val="ru-RU" w:eastAsia="ru-RU"/>
        </w:rPr>
        <mc:AlternateContent>
          <mc:Choice Requires="wps">
            <w:drawing>
              <wp:anchor distT="0" distB="0" distL="114300" distR="114300" simplePos="0" relativeHeight="251736064" behindDoc="0" locked="0" layoutInCell="1" allowOverlap="1">
                <wp:simplePos x="0" y="0"/>
                <wp:positionH relativeFrom="column">
                  <wp:posOffset>970915</wp:posOffset>
                </wp:positionH>
                <wp:positionV relativeFrom="paragraph">
                  <wp:posOffset>49530</wp:posOffset>
                </wp:positionV>
                <wp:extent cx="295275" cy="285750"/>
                <wp:effectExtent l="8890" t="7620" r="10160" b="11430"/>
                <wp:wrapNone/>
                <wp:docPr id="4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5C45" id="Rectangle 77" o:spid="_x0000_s1026" style="position:absolute;margin-left:76.45pt;margin-top:3.9pt;width:23.2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"/>
            </w:pict>
          </mc:Fallback>
        </mc:AlternateContent>
      </w:r>
      <w:r w:rsidR="0004090E">
        <w:rPr>
          <w:rFonts w:ascii="Times New Roman" w:hAnsi="Times New Roman"/>
          <w:color w:val="auto"/>
          <w:sz w:val="28"/>
          <w:szCs w:val="28"/>
          <w:lang w:val="ru-RU"/>
        </w:rPr>
        <w:t xml:space="preserve">соврал                        2) сказал правду                   3) повинился      </w:t>
      </w:r>
    </w:p>
    <w:p w:rsidR="0004090E" w:rsidRDefault="0004090E" w:rsidP="0004090E">
      <w:pPr>
        <w:rPr>
          <w:rFonts w:ascii="Calibri" w:hAnsi="Calibri"/>
          <w:color w:val="5A5A5A"/>
          <w:sz w:val="20"/>
          <w:szCs w:val="20"/>
          <w:lang w:val="ru-RU"/>
        </w:rPr>
      </w:pPr>
    </w:p>
    <w:p w:rsidR="0004090E" w:rsidRDefault="0004090E" w:rsidP="0004090E">
      <w:pPr>
        <w:rPr>
          <w:rFonts w:ascii="Times New Roman" w:hAnsi="Times New Roman"/>
          <w:sz w:val="28"/>
          <w:szCs w:val="28"/>
          <w:lang w:val="ru-RU"/>
        </w:rPr>
      </w:pPr>
      <w:r>
        <w:rPr>
          <w:rFonts w:ascii="Times New Roman" w:hAnsi="Times New Roman"/>
          <w:b/>
          <w:sz w:val="28"/>
          <w:szCs w:val="28"/>
          <w:lang w:val="ru-RU"/>
        </w:rPr>
        <w:t xml:space="preserve">А8. </w:t>
      </w:r>
      <w:r>
        <w:rPr>
          <w:rFonts w:ascii="Times New Roman" w:hAnsi="Times New Roman"/>
          <w:sz w:val="28"/>
          <w:szCs w:val="28"/>
          <w:lang w:val="ru-RU"/>
        </w:rPr>
        <w:t>Отметь «галочкой» в пустом квадрате справа, как поступила тётка с третьим мальчиком.</w:t>
      </w:r>
    </w:p>
    <w:p w:rsidR="0004090E" w:rsidRDefault="00810CC4" w:rsidP="0004090E">
      <w:pPr>
        <w:pStyle w:val="13"/>
        <w:numPr>
          <w:ilvl w:val="0"/>
          <w:numId w:val="53"/>
        </w:numPr>
        <w:rPr>
          <w:color w:val="auto"/>
          <w:sz w:val="28"/>
          <w:szCs w:val="28"/>
          <w:lang w:val="ru-RU"/>
        </w:rPr>
      </w:pPr>
      <w:r>
        <w:rPr>
          <w:noProof/>
          <w:lang w:val="ru-RU" w:eastAsia="ru-RU"/>
        </w:rPr>
        <mc:AlternateContent>
          <mc:Choice Requires="wps">
            <w:drawing>
              <wp:anchor distT="0" distB="0" distL="114300" distR="114300" simplePos="0" relativeHeight="251741184" behindDoc="0" locked="0" layoutInCell="1" allowOverlap="1">
                <wp:simplePos x="0" y="0"/>
                <wp:positionH relativeFrom="column">
                  <wp:posOffset>5095240</wp:posOffset>
                </wp:positionH>
                <wp:positionV relativeFrom="paragraph">
                  <wp:posOffset>29210</wp:posOffset>
                </wp:positionV>
                <wp:extent cx="314325" cy="304800"/>
                <wp:effectExtent l="8890" t="9525" r="10160" b="9525"/>
                <wp:wrapNone/>
                <wp:docPr id="3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E035" id="Rectangle 82" o:spid="_x0000_s1026" style="position:absolute;margin-left:401.2pt;margin-top:2.3pt;width:24.7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"/>
            </w:pict>
          </mc:Fallback>
        </mc:AlternateContent>
      </w:r>
      <w:r>
        <w:rPr>
          <w:noProof/>
          <w:lang w:val="ru-RU" w:eastAsia="ru-RU"/>
        </w:rPr>
        <mc:AlternateContent>
          <mc:Choice Requires="wps">
            <w:drawing>
              <wp:anchor distT="0" distB="0" distL="114300" distR="114300" simplePos="0" relativeHeight="251740160" behindDoc="0" locked="0" layoutInCell="1" allowOverlap="1">
                <wp:simplePos x="0" y="0"/>
                <wp:positionH relativeFrom="column">
                  <wp:posOffset>2942590</wp:posOffset>
                </wp:positionH>
                <wp:positionV relativeFrom="paragraph">
                  <wp:posOffset>29210</wp:posOffset>
                </wp:positionV>
                <wp:extent cx="304800" cy="304800"/>
                <wp:effectExtent l="8890" t="9525" r="10160" b="9525"/>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88203" id="Rectangle 81" o:spid="_x0000_s1026" style="position:absolute;margin-left:231.7pt;margin-top:2.3pt;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"/>
            </w:pict>
          </mc:Fallback>
        </mc:AlternateContent>
      </w:r>
      <w:r>
        <w:rPr>
          <w:noProof/>
          <w:lang w:val="ru-RU" w:eastAsia="ru-RU"/>
        </w:rPr>
        <mc:AlternateContent>
          <mc:Choice Requires="wps">
            <w:drawing>
              <wp:anchor distT="0" distB="0" distL="114300" distR="114300" simplePos="0" relativeHeight="251739136" behindDoc="0" locked="0" layoutInCell="1" allowOverlap="1">
                <wp:simplePos x="0" y="0"/>
                <wp:positionH relativeFrom="column">
                  <wp:posOffset>1161415</wp:posOffset>
                </wp:positionH>
                <wp:positionV relativeFrom="paragraph">
                  <wp:posOffset>29210</wp:posOffset>
                </wp:positionV>
                <wp:extent cx="304800" cy="304800"/>
                <wp:effectExtent l="8890" t="9525" r="10160" b="9525"/>
                <wp:wrapNone/>
                <wp:docPr id="3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D7040" id="Rectangle 80" o:spid="_x0000_s1026" style="position:absolute;margin-left:91.45pt;margin-top:2.3pt;width:24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"/>
            </w:pict>
          </mc:Fallback>
        </mc:AlternateContent>
      </w:r>
      <w:r w:rsidR="0004090E">
        <w:rPr>
          <w:rFonts w:ascii="Times New Roman" w:hAnsi="Times New Roman"/>
          <w:color w:val="auto"/>
          <w:sz w:val="28"/>
          <w:szCs w:val="28"/>
          <w:lang w:val="ru-RU"/>
        </w:rPr>
        <w:t xml:space="preserve">поругала                    2)   наказала                           3) простила  </w:t>
      </w:r>
    </w:p>
    <w:p w:rsidR="0004090E" w:rsidRDefault="0004090E" w:rsidP="0004090E">
      <w:pPr>
        <w:rPr>
          <w:rFonts w:ascii="Times New Roman" w:hAnsi="Times New Roman"/>
          <w:b/>
          <w:sz w:val="28"/>
          <w:szCs w:val="28"/>
          <w:lang w:val="ru-RU"/>
        </w:rPr>
      </w:pPr>
      <w:r>
        <w:rPr>
          <w:rFonts w:ascii="Times New Roman" w:hAnsi="Times New Roman"/>
          <w:b/>
          <w:sz w:val="28"/>
          <w:szCs w:val="28"/>
          <w:lang w:val="ru-RU"/>
        </w:rPr>
        <w:t xml:space="preserve">                                 Часть </w:t>
      </w:r>
      <w:r>
        <w:rPr>
          <w:rFonts w:ascii="Times New Roman" w:hAnsi="Times New Roman"/>
          <w:b/>
          <w:sz w:val="28"/>
          <w:szCs w:val="28"/>
        </w:rPr>
        <w:t>II</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 xml:space="preserve">В1. </w:t>
      </w:r>
      <w:r>
        <w:rPr>
          <w:rFonts w:ascii="Times New Roman" w:hAnsi="Times New Roman"/>
          <w:sz w:val="28"/>
          <w:szCs w:val="28"/>
          <w:lang w:val="ru-RU"/>
        </w:rPr>
        <w:t>Напиши, что сказать всегда легче.</w:t>
      </w:r>
    </w:p>
    <w:p w:rsidR="0004090E" w:rsidRPr="001961B6" w:rsidRDefault="0004090E" w:rsidP="0004090E">
      <w:pPr>
        <w:ind w:left="-142"/>
        <w:rPr>
          <w:rFonts w:ascii="Times New Roman" w:hAnsi="Times New Roman"/>
          <w:b/>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 xml:space="preserve">В2. </w:t>
      </w:r>
      <w:r>
        <w:rPr>
          <w:rFonts w:ascii="Times New Roman" w:hAnsi="Times New Roman"/>
          <w:sz w:val="28"/>
          <w:szCs w:val="28"/>
          <w:lang w:val="ru-RU"/>
        </w:rPr>
        <w:t>Напиши, что придумал первый мальчик в своё оправдание.</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В3.</w:t>
      </w:r>
      <w:r>
        <w:rPr>
          <w:rFonts w:ascii="Times New Roman" w:hAnsi="Times New Roman"/>
          <w:sz w:val="28"/>
          <w:szCs w:val="28"/>
          <w:lang w:val="ru-RU"/>
        </w:rPr>
        <w:t xml:space="preserve"> Напиши, что придумал второй мальчик в своё оправдание.</w:t>
      </w:r>
    </w:p>
    <w:p w:rsidR="0004090E" w:rsidRPr="001961B6" w:rsidRDefault="0004090E" w:rsidP="001961B6">
      <w:pPr>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В4.</w:t>
      </w:r>
      <w:r>
        <w:rPr>
          <w:rFonts w:ascii="Times New Roman" w:hAnsi="Times New Roman"/>
          <w:sz w:val="28"/>
          <w:szCs w:val="28"/>
          <w:lang w:val="ru-RU"/>
        </w:rPr>
        <w:t xml:space="preserve"> Напиши, что придумал третий мальчик в своё оправдание.</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ind w:left="-142"/>
        <w:rPr>
          <w:rFonts w:ascii="Times New Roman" w:hAnsi="Times New Roman"/>
          <w:sz w:val="28"/>
          <w:szCs w:val="28"/>
          <w:lang w:val="ru-RU"/>
        </w:rPr>
      </w:pPr>
    </w:p>
    <w:p w:rsidR="0004090E" w:rsidRDefault="0004090E" w:rsidP="0004090E">
      <w:pPr>
        <w:rPr>
          <w:rFonts w:ascii="Times New Roman" w:hAnsi="Times New Roman"/>
          <w:b/>
          <w:sz w:val="28"/>
          <w:szCs w:val="28"/>
          <w:lang w:val="ru-RU"/>
        </w:rPr>
      </w:pPr>
      <w:r>
        <w:rPr>
          <w:rFonts w:ascii="Times New Roman" w:hAnsi="Times New Roman"/>
          <w:b/>
          <w:sz w:val="28"/>
          <w:szCs w:val="28"/>
          <w:lang w:val="ru-RU"/>
        </w:rPr>
        <w:t xml:space="preserve">                            Часть </w:t>
      </w:r>
      <w:r>
        <w:rPr>
          <w:rFonts w:ascii="Times New Roman" w:hAnsi="Times New Roman"/>
          <w:b/>
          <w:sz w:val="28"/>
          <w:szCs w:val="28"/>
        </w:rPr>
        <w:t>III</w:t>
      </w:r>
    </w:p>
    <w:p w:rsidR="0004090E" w:rsidRDefault="0004090E" w:rsidP="0004090E">
      <w:pPr>
        <w:rPr>
          <w:rFonts w:ascii="Times New Roman" w:hAnsi="Times New Roman"/>
          <w:sz w:val="28"/>
          <w:szCs w:val="28"/>
          <w:lang w:val="ru-RU"/>
        </w:rPr>
      </w:pPr>
      <w:r>
        <w:rPr>
          <w:rFonts w:ascii="Times New Roman" w:hAnsi="Times New Roman"/>
          <w:b/>
          <w:sz w:val="28"/>
          <w:szCs w:val="28"/>
        </w:rPr>
        <w:t>C</w:t>
      </w:r>
      <w:r>
        <w:rPr>
          <w:rFonts w:ascii="Times New Roman" w:hAnsi="Times New Roman"/>
          <w:b/>
          <w:sz w:val="28"/>
          <w:szCs w:val="28"/>
          <w:lang w:val="ru-RU"/>
        </w:rPr>
        <w:t xml:space="preserve">1. </w:t>
      </w:r>
      <w:r>
        <w:rPr>
          <w:rFonts w:ascii="Times New Roman" w:hAnsi="Times New Roman"/>
          <w:sz w:val="28"/>
          <w:szCs w:val="28"/>
          <w:lang w:val="ru-RU"/>
        </w:rPr>
        <w:t xml:space="preserve"> Напиши, почему были наказаны два мальчика.</w:t>
      </w:r>
    </w:p>
    <w:p w:rsidR="0004090E" w:rsidRDefault="0004090E" w:rsidP="001961B6">
      <w:pPr>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rPr>
          <w:rFonts w:ascii="Times New Roman" w:hAnsi="Times New Roman"/>
          <w:sz w:val="28"/>
          <w:szCs w:val="28"/>
          <w:lang w:val="ru-RU"/>
        </w:rPr>
      </w:pPr>
      <w:r>
        <w:rPr>
          <w:rFonts w:ascii="Times New Roman" w:hAnsi="Times New Roman"/>
          <w:b/>
          <w:sz w:val="28"/>
          <w:szCs w:val="28"/>
        </w:rPr>
        <w:t>C</w:t>
      </w:r>
      <w:r>
        <w:rPr>
          <w:rFonts w:ascii="Times New Roman" w:hAnsi="Times New Roman"/>
          <w:b/>
          <w:sz w:val="28"/>
          <w:szCs w:val="28"/>
          <w:lang w:val="ru-RU"/>
        </w:rPr>
        <w:t xml:space="preserve">2. </w:t>
      </w:r>
      <w:r>
        <w:rPr>
          <w:rFonts w:ascii="Times New Roman" w:hAnsi="Times New Roman"/>
          <w:sz w:val="28"/>
          <w:szCs w:val="28"/>
          <w:lang w:val="ru-RU"/>
        </w:rPr>
        <w:t>Подумай и напиши, почему тётка простила третьего мальчика.</w:t>
      </w:r>
    </w:p>
    <w:p w:rsidR="0004090E" w:rsidRDefault="0004090E" w:rsidP="001961B6">
      <w:pPr>
        <w:ind w:left="-142"/>
        <w:rPr>
          <w:rFonts w:ascii="Calibri" w:hAnsi="Calibri"/>
          <w:color w:val="5A5A5A"/>
          <w:sz w:val="20"/>
          <w:szCs w:val="20"/>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rPr>
          <w:rFonts w:ascii="Times New Roman" w:hAnsi="Times New Roman"/>
          <w:sz w:val="28"/>
          <w:szCs w:val="28"/>
          <w:lang w:val="ru-RU"/>
        </w:rPr>
      </w:pPr>
      <w:r>
        <w:rPr>
          <w:rFonts w:ascii="Times New Roman" w:hAnsi="Times New Roman"/>
          <w:b/>
          <w:sz w:val="28"/>
          <w:szCs w:val="28"/>
        </w:rPr>
        <w:t>C</w:t>
      </w:r>
      <w:r>
        <w:rPr>
          <w:rFonts w:ascii="Times New Roman" w:hAnsi="Times New Roman"/>
          <w:b/>
          <w:sz w:val="28"/>
          <w:szCs w:val="28"/>
          <w:lang w:val="ru-RU"/>
        </w:rPr>
        <w:t>3.</w:t>
      </w:r>
      <w:r>
        <w:rPr>
          <w:rFonts w:ascii="Times New Roman" w:hAnsi="Times New Roman"/>
          <w:sz w:val="28"/>
          <w:szCs w:val="28"/>
          <w:lang w:val="ru-RU"/>
        </w:rPr>
        <w:t xml:space="preserve"> Как ты считаешь нужно вести себя в подобных случаях, напиши.</w:t>
      </w:r>
    </w:p>
    <w:p w:rsidR="0004090E" w:rsidRDefault="0004090E" w:rsidP="0004090E">
      <w:pPr>
        <w:ind w:left="-142"/>
        <w:rPr>
          <w:rFonts w:ascii="Times New Roman" w:hAnsi="Times New Roman"/>
          <w:sz w:val="28"/>
          <w:szCs w:val="28"/>
          <w:lang w:val="ru-RU"/>
        </w:rPr>
      </w:pPr>
      <w:r>
        <w:rPr>
          <w:rFonts w:ascii="Times New Roman" w:hAnsi="Times New Roman"/>
          <w:b/>
          <w:sz w:val="28"/>
          <w:szCs w:val="28"/>
          <w:lang w:val="ru-RU"/>
        </w:rPr>
        <w:t>__________________________________________________________________________________________________________________________________</w:t>
      </w:r>
    </w:p>
    <w:p w:rsidR="0004090E" w:rsidRDefault="0004090E" w:rsidP="0004090E">
      <w:pPr>
        <w:rPr>
          <w:rFonts w:ascii="Calibri" w:hAnsi="Calibri"/>
          <w:color w:val="5A5A5A"/>
          <w:sz w:val="20"/>
          <w:szCs w:val="20"/>
          <w:lang w:val="ru-RU"/>
        </w:rPr>
      </w:pPr>
    </w:p>
    <w:p w:rsidR="0004090E" w:rsidRDefault="0004090E" w:rsidP="0004090E"/>
    <w:p w:rsidR="001961B6" w:rsidRDefault="001961B6" w:rsidP="0004090E">
      <w:pPr>
        <w:spacing w:line="240" w:lineRule="auto"/>
        <w:jc w:val="center"/>
        <w:rPr>
          <w:rFonts w:ascii="Times New Roman" w:hAnsi="Times New Roman"/>
          <w:b/>
          <w:sz w:val="28"/>
          <w:szCs w:val="28"/>
          <w:lang w:val="ru-RU"/>
        </w:rPr>
      </w:pPr>
    </w:p>
    <w:p w:rsidR="0004090E" w:rsidRDefault="0004090E" w:rsidP="0004090E">
      <w:pPr>
        <w:spacing w:line="240" w:lineRule="auto"/>
        <w:jc w:val="center"/>
        <w:rPr>
          <w:rFonts w:ascii="Times New Roman" w:eastAsia="Times New Roman" w:hAnsi="Times New Roman"/>
          <w:b/>
          <w:sz w:val="28"/>
          <w:szCs w:val="28"/>
          <w:lang w:val="ru-RU"/>
        </w:rPr>
      </w:pPr>
      <w:r>
        <w:rPr>
          <w:rFonts w:ascii="Times New Roman" w:hAnsi="Times New Roman"/>
          <w:b/>
          <w:sz w:val="28"/>
          <w:szCs w:val="28"/>
          <w:lang w:val="ru-RU"/>
        </w:rPr>
        <w:t>Критерии оценивания предметных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
        <w:gridCol w:w="555"/>
        <w:gridCol w:w="555"/>
        <w:gridCol w:w="555"/>
        <w:gridCol w:w="556"/>
        <w:gridCol w:w="556"/>
        <w:gridCol w:w="556"/>
        <w:gridCol w:w="556"/>
        <w:gridCol w:w="556"/>
        <w:gridCol w:w="550"/>
        <w:gridCol w:w="550"/>
        <w:gridCol w:w="550"/>
        <w:gridCol w:w="550"/>
        <w:gridCol w:w="556"/>
        <w:gridCol w:w="556"/>
        <w:gridCol w:w="556"/>
      </w:tblGrid>
      <w:tr w:rsidR="0004090E" w:rsidTr="001961B6">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sz w:val="20"/>
                <w:szCs w:val="20"/>
                <w:lang w:val="ru-RU"/>
              </w:rPr>
            </w:pPr>
            <w:r>
              <w:rPr>
                <w:rFonts w:ascii="Times New Roman" w:hAnsi="Times New Roman"/>
                <w:b/>
                <w:lang w:val="ru-RU"/>
              </w:rPr>
              <w:t>№ задания</w:t>
            </w:r>
          </w:p>
        </w:tc>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А1</w:t>
            </w:r>
          </w:p>
        </w:tc>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А2</w:t>
            </w:r>
          </w:p>
        </w:tc>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А3</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А4</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А5</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А6</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А7</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А8</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В1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В2</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В3</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В4</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С1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С2</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С3</w:t>
            </w:r>
          </w:p>
        </w:tc>
      </w:tr>
      <w:tr w:rsidR="0004090E" w:rsidTr="001961B6">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балл</w:t>
            </w:r>
          </w:p>
        </w:tc>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4"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c>
          <w:tcPr>
            <w:tcW w:w="625" w:type="dxa"/>
            <w:tcBorders>
              <w:top w:val="single" w:sz="4" w:space="0" w:color="000000"/>
              <w:left w:val="single" w:sz="4" w:space="0" w:color="000000"/>
              <w:bottom w:val="single" w:sz="4" w:space="0" w:color="000000"/>
              <w:right w:val="single" w:sz="4" w:space="0" w:color="000000"/>
            </w:tcBorders>
            <w:hideMark/>
          </w:tcPr>
          <w:p w:rsidR="0004090E" w:rsidRDefault="0004090E" w:rsidP="001961B6">
            <w:pPr>
              <w:spacing w:after="0" w:line="240" w:lineRule="auto"/>
              <w:jc w:val="center"/>
              <w:rPr>
                <w:rFonts w:ascii="Times New Roman" w:hAnsi="Times New Roman"/>
                <w:b/>
                <w:lang w:val="ru-RU"/>
              </w:rPr>
            </w:pPr>
            <w:r>
              <w:rPr>
                <w:rFonts w:ascii="Times New Roman" w:hAnsi="Times New Roman"/>
                <w:b/>
                <w:lang w:val="ru-RU"/>
              </w:rPr>
              <w:t>1</w:t>
            </w:r>
          </w:p>
        </w:tc>
      </w:tr>
    </w:tbl>
    <w:p w:rsidR="0004090E" w:rsidRDefault="0004090E" w:rsidP="0004090E">
      <w:pPr>
        <w:spacing w:after="0" w:line="240" w:lineRule="auto"/>
        <w:rPr>
          <w:rFonts w:ascii="Times New Roman" w:hAnsi="Times New Roman"/>
          <w:b/>
          <w:sz w:val="28"/>
          <w:szCs w:val="28"/>
          <w:lang w:val="ru-RU"/>
        </w:rPr>
      </w:pPr>
    </w:p>
    <w:p w:rsidR="0004090E" w:rsidRDefault="0004090E" w:rsidP="0004090E">
      <w:pPr>
        <w:spacing w:after="0" w:line="240" w:lineRule="auto"/>
        <w:rPr>
          <w:rFonts w:ascii="Times New Roman" w:hAnsi="Times New Roman"/>
          <w:b/>
          <w:sz w:val="24"/>
          <w:szCs w:val="24"/>
          <w:lang w:val="ru-RU"/>
        </w:rPr>
      </w:pPr>
      <w:r>
        <w:rPr>
          <w:rFonts w:ascii="Times New Roman" w:hAnsi="Times New Roman"/>
          <w:b/>
          <w:sz w:val="24"/>
          <w:szCs w:val="24"/>
          <w:lang w:val="ru-RU"/>
        </w:rPr>
        <w:t>Высокий уровень- 15 баллов.</w:t>
      </w:r>
    </w:p>
    <w:p w:rsidR="0004090E" w:rsidRDefault="0004090E" w:rsidP="0004090E">
      <w:pPr>
        <w:spacing w:after="0" w:line="240" w:lineRule="auto"/>
        <w:rPr>
          <w:rFonts w:ascii="Times New Roman" w:hAnsi="Times New Roman"/>
          <w:b/>
          <w:sz w:val="24"/>
          <w:szCs w:val="24"/>
          <w:lang w:val="ru-RU"/>
        </w:rPr>
      </w:pPr>
      <w:r>
        <w:rPr>
          <w:rFonts w:ascii="Times New Roman" w:hAnsi="Times New Roman"/>
          <w:b/>
          <w:sz w:val="24"/>
          <w:szCs w:val="24"/>
          <w:lang w:val="ru-RU"/>
        </w:rPr>
        <w:t>Хороший уровень  - 12 - 14</w:t>
      </w:r>
    </w:p>
    <w:p w:rsidR="0004090E" w:rsidRDefault="0004090E" w:rsidP="0004090E">
      <w:pPr>
        <w:spacing w:after="0" w:line="240" w:lineRule="auto"/>
        <w:rPr>
          <w:rFonts w:ascii="Times New Roman" w:hAnsi="Times New Roman"/>
          <w:b/>
          <w:sz w:val="24"/>
          <w:szCs w:val="24"/>
          <w:lang w:val="ru-RU"/>
        </w:rPr>
      </w:pPr>
      <w:r>
        <w:rPr>
          <w:rFonts w:ascii="Times New Roman" w:hAnsi="Times New Roman"/>
          <w:b/>
          <w:sz w:val="24"/>
          <w:szCs w:val="24"/>
          <w:lang w:val="ru-RU"/>
        </w:rPr>
        <w:t>Средний уровень- 8-11 баллов.</w:t>
      </w:r>
    </w:p>
    <w:p w:rsidR="0004090E" w:rsidRDefault="0004090E" w:rsidP="0004090E">
      <w:pPr>
        <w:spacing w:after="0" w:line="240" w:lineRule="auto"/>
        <w:rPr>
          <w:rFonts w:ascii="Times New Roman" w:hAnsi="Times New Roman"/>
          <w:b/>
          <w:sz w:val="24"/>
          <w:szCs w:val="24"/>
          <w:lang w:val="ru-RU"/>
        </w:rPr>
      </w:pPr>
      <w:r>
        <w:rPr>
          <w:rFonts w:ascii="Times New Roman" w:hAnsi="Times New Roman"/>
          <w:b/>
          <w:sz w:val="24"/>
          <w:szCs w:val="24"/>
          <w:lang w:val="ru-RU"/>
        </w:rPr>
        <w:t>Низкий уровень – менее 8 баллов.</w:t>
      </w:r>
    </w:p>
    <w:p w:rsidR="0004090E" w:rsidRDefault="0004090E" w:rsidP="0004090E">
      <w:pPr>
        <w:rPr>
          <w:lang w:val="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04090E" w:rsidRDefault="0004090E" w:rsidP="0004090E">
      <w:pPr>
        <w:jc w:val="center"/>
        <w:rPr>
          <w:rFonts w:ascii="Times New Roman" w:eastAsia="Times New Roman" w:hAnsi="Times New Roman"/>
          <w:b/>
          <w:color w:val="000000"/>
          <w:sz w:val="28"/>
          <w:szCs w:val="28"/>
          <w:lang w:eastAsia="ru-RU"/>
        </w:rPr>
      </w:pPr>
    </w:p>
    <w:p w:rsidR="001961B6" w:rsidRDefault="001961B6" w:rsidP="001961B6">
      <w:pPr>
        <w:spacing w:after="0"/>
        <w:jc w:val="center"/>
        <w:rPr>
          <w:rFonts w:ascii="Times New Roman" w:eastAsia="Times New Roman" w:hAnsi="Times New Roman"/>
          <w:b/>
          <w:color w:val="000000"/>
          <w:sz w:val="28"/>
          <w:szCs w:val="28"/>
          <w:lang w:val="ru-RU" w:eastAsia="ru-RU"/>
        </w:rPr>
      </w:pP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Промежуточная аттестация</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 xml:space="preserve"> в форме итоговой контрольной работы</w:t>
      </w:r>
    </w:p>
    <w:p w:rsidR="0004090E" w:rsidRPr="001961B6" w:rsidRDefault="00521861" w:rsidP="00521861">
      <w:pPr>
        <w:spacing w:after="0"/>
        <w:ind w:left="357"/>
        <w:jc w:val="center"/>
        <w:rPr>
          <w:rFonts w:ascii="Times New Roman" w:eastAsia="Times New Roman" w:hAnsi="Times New Roman"/>
          <w:b/>
          <w:color w:val="000000"/>
          <w:sz w:val="28"/>
          <w:szCs w:val="28"/>
          <w:lang w:val="ru-RU" w:eastAsia="ru-RU"/>
        </w:rPr>
      </w:pPr>
      <w:r>
        <w:rPr>
          <w:rFonts w:ascii="Times New Roman" w:eastAsia="Arial Unicode MS" w:hAnsi="Times New Roman" w:cs="Times New Roman"/>
          <w:b/>
          <w:sz w:val="28"/>
          <w:szCs w:val="28"/>
          <w:lang w:val="ru-RU" w:eastAsia="zh-TW"/>
        </w:rPr>
        <w:t xml:space="preserve"> </w:t>
      </w:r>
      <w:r w:rsidR="0004090E" w:rsidRPr="001961B6">
        <w:rPr>
          <w:rFonts w:ascii="Times New Roman" w:eastAsia="Times New Roman" w:hAnsi="Times New Roman"/>
          <w:b/>
          <w:color w:val="000000"/>
          <w:sz w:val="28"/>
          <w:szCs w:val="28"/>
          <w:lang w:val="ru-RU" w:eastAsia="ru-RU"/>
        </w:rPr>
        <w:t>по литературному чтению.</w:t>
      </w:r>
    </w:p>
    <w:p w:rsidR="0004090E" w:rsidRPr="001961B6" w:rsidRDefault="0004090E" w:rsidP="001961B6">
      <w:pPr>
        <w:autoSpaceDE w:val="0"/>
        <w:autoSpaceDN w:val="0"/>
        <w:adjustRightInd w:val="0"/>
        <w:spacing w:after="0" w:line="240" w:lineRule="auto"/>
        <w:jc w:val="center"/>
        <w:rPr>
          <w:rFonts w:ascii="Times New Roman" w:hAnsi="Times New Roman"/>
          <w:b/>
          <w:bCs/>
          <w:color w:val="000000"/>
          <w:sz w:val="32"/>
          <w:szCs w:val="32"/>
          <w:highlight w:val="white"/>
          <w:lang w:val="ru-RU"/>
        </w:rPr>
      </w:pPr>
      <w:r w:rsidRPr="001961B6">
        <w:rPr>
          <w:rFonts w:ascii="Times New Roman" w:hAnsi="Times New Roman"/>
          <w:b/>
          <w:bCs/>
          <w:color w:val="000000"/>
          <w:sz w:val="32"/>
          <w:szCs w:val="32"/>
          <w:highlight w:val="white"/>
          <w:lang w:val="ru-RU"/>
        </w:rPr>
        <w:t>2 класс</w:t>
      </w:r>
    </w:p>
    <w:p w:rsidR="0004090E" w:rsidRDefault="0004090E" w:rsidP="0004090E">
      <w:pPr>
        <w:autoSpaceDE w:val="0"/>
        <w:autoSpaceDN w:val="0"/>
        <w:adjustRightInd w:val="0"/>
        <w:spacing w:after="0" w:line="240" w:lineRule="auto"/>
        <w:jc w:val="center"/>
        <w:rPr>
          <w:rFonts w:ascii="Times New Roman" w:hAnsi="Times New Roman"/>
          <w:b/>
          <w:bCs/>
          <w:color w:val="000000"/>
          <w:sz w:val="24"/>
          <w:szCs w:val="24"/>
          <w:highlight w:val="white"/>
          <w:lang w:val="ru-RU"/>
        </w:rPr>
      </w:pPr>
    </w:p>
    <w:p w:rsidR="001961B6" w:rsidRDefault="001961B6" w:rsidP="0004090E">
      <w:pPr>
        <w:autoSpaceDE w:val="0"/>
        <w:autoSpaceDN w:val="0"/>
        <w:adjustRightInd w:val="0"/>
        <w:spacing w:after="0" w:line="240" w:lineRule="auto"/>
        <w:jc w:val="center"/>
        <w:rPr>
          <w:rFonts w:ascii="Times New Roman" w:hAnsi="Times New Roman"/>
          <w:b/>
          <w:bCs/>
          <w:color w:val="000000"/>
          <w:sz w:val="24"/>
          <w:szCs w:val="24"/>
          <w:highlight w:val="white"/>
          <w:lang w:val="ru-RU"/>
        </w:rPr>
      </w:pPr>
      <w:r>
        <w:rPr>
          <w:rFonts w:ascii="Times New Roman" w:hAnsi="Times New Roman"/>
          <w:b/>
          <w:bCs/>
          <w:color w:val="000000"/>
          <w:sz w:val="24"/>
          <w:szCs w:val="24"/>
          <w:highlight w:val="white"/>
          <w:lang w:val="ru-RU"/>
        </w:rPr>
        <w:t>ФИО ___________________________ 2 « __» класс</w:t>
      </w:r>
    </w:p>
    <w:p w:rsidR="001961B6" w:rsidRPr="001961B6" w:rsidRDefault="001961B6" w:rsidP="0004090E">
      <w:pPr>
        <w:autoSpaceDE w:val="0"/>
        <w:autoSpaceDN w:val="0"/>
        <w:adjustRightInd w:val="0"/>
        <w:spacing w:after="0" w:line="240" w:lineRule="auto"/>
        <w:jc w:val="center"/>
        <w:rPr>
          <w:rFonts w:ascii="Times New Roman" w:hAnsi="Times New Roman"/>
          <w:b/>
          <w:bCs/>
          <w:color w:val="000000"/>
          <w:sz w:val="24"/>
          <w:szCs w:val="24"/>
          <w:highlight w:val="white"/>
          <w:lang w:val="ru-RU"/>
        </w:rPr>
      </w:pPr>
      <w:r>
        <w:rPr>
          <w:rFonts w:ascii="Times New Roman" w:hAnsi="Times New Roman"/>
          <w:b/>
          <w:bCs/>
          <w:color w:val="000000"/>
          <w:sz w:val="24"/>
          <w:szCs w:val="24"/>
          <w:highlight w:val="white"/>
          <w:lang w:val="ru-RU"/>
        </w:rPr>
        <w:t xml:space="preserve">Вариант1 </w:t>
      </w:r>
    </w:p>
    <w:p w:rsidR="0004090E" w:rsidRPr="001961B6" w:rsidRDefault="0004090E" w:rsidP="0004090E">
      <w:pPr>
        <w:widowControl w:val="0"/>
        <w:spacing w:after="0" w:line="240" w:lineRule="auto"/>
        <w:rPr>
          <w:rFonts w:ascii="Times New Roman" w:hAnsi="Times New Roman"/>
          <w:color w:val="000000"/>
          <w:sz w:val="24"/>
          <w:szCs w:val="24"/>
          <w:lang w:val="ru-RU"/>
        </w:rPr>
      </w:pPr>
    </w:p>
    <w:p w:rsidR="0004090E" w:rsidRPr="001961B6" w:rsidRDefault="0004090E" w:rsidP="0004090E">
      <w:pPr>
        <w:shd w:val="clear" w:color="auto" w:fill="FFFFFF"/>
        <w:autoSpaceDE w:val="0"/>
        <w:autoSpaceDN w:val="0"/>
        <w:adjustRightInd w:val="0"/>
        <w:spacing w:after="0" w:line="240" w:lineRule="auto"/>
        <w:rPr>
          <w:rFonts w:ascii="Times New Roman" w:hAnsi="Times New Roman"/>
          <w:b/>
          <w:sz w:val="24"/>
          <w:szCs w:val="24"/>
          <w:lang w:val="ru-RU"/>
        </w:rPr>
      </w:pPr>
    </w:p>
    <w:p w:rsidR="0004090E" w:rsidRPr="001961B6" w:rsidRDefault="0004090E" w:rsidP="0004090E">
      <w:pPr>
        <w:shd w:val="clear" w:color="auto" w:fill="FFFFFF"/>
        <w:autoSpaceDE w:val="0"/>
        <w:autoSpaceDN w:val="0"/>
        <w:adjustRightInd w:val="0"/>
        <w:spacing w:after="0" w:line="240" w:lineRule="auto"/>
        <w:rPr>
          <w:rFonts w:ascii="Times New Roman" w:hAnsi="Times New Roman"/>
          <w:sz w:val="28"/>
          <w:szCs w:val="28"/>
          <w:lang w:val="ru-RU"/>
        </w:rPr>
      </w:pPr>
      <w:r w:rsidRPr="001961B6">
        <w:rPr>
          <w:rFonts w:ascii="Times New Roman" w:hAnsi="Times New Roman"/>
          <w:color w:val="000000"/>
          <w:sz w:val="28"/>
          <w:szCs w:val="28"/>
          <w:lang w:val="ru-RU"/>
        </w:rPr>
        <w:t>Прочитай   текст.</w:t>
      </w:r>
    </w:p>
    <w:p w:rsidR="0004090E" w:rsidRPr="001961B6" w:rsidRDefault="0004090E" w:rsidP="0004090E">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1961B6">
        <w:rPr>
          <w:rFonts w:ascii="Times New Roman" w:hAnsi="Times New Roman"/>
          <w:b/>
          <w:color w:val="000000"/>
          <w:sz w:val="28"/>
          <w:szCs w:val="28"/>
          <w:lang w:val="ru-RU"/>
        </w:rPr>
        <w:t>Что сказали медузы.</w:t>
      </w:r>
    </w:p>
    <w:p w:rsidR="0004090E" w:rsidRPr="001961B6" w:rsidRDefault="0004090E" w:rsidP="0004090E">
      <w:pPr>
        <w:shd w:val="clear" w:color="auto" w:fill="FFFFFF"/>
        <w:autoSpaceDE w:val="0"/>
        <w:autoSpaceDN w:val="0"/>
        <w:adjustRightInd w:val="0"/>
        <w:spacing w:after="0" w:line="240" w:lineRule="auto"/>
        <w:ind w:firstLine="680"/>
        <w:jc w:val="both"/>
        <w:rPr>
          <w:rFonts w:ascii="Times New Roman" w:hAnsi="Times New Roman"/>
          <w:sz w:val="28"/>
          <w:szCs w:val="28"/>
          <w:lang w:val="ru-RU"/>
        </w:rPr>
      </w:pPr>
      <w:r w:rsidRPr="001961B6">
        <w:rPr>
          <w:rFonts w:ascii="Times New Roman" w:hAnsi="Times New Roman"/>
          <w:color w:val="000000"/>
          <w:sz w:val="28"/>
          <w:szCs w:val="28"/>
          <w:lang w:val="ru-RU"/>
        </w:rPr>
        <w:t>Под вечер море заговорило по-другому. Его грозный голос первыми услышали ме</w:t>
      </w:r>
      <w:r w:rsidRPr="001961B6">
        <w:rPr>
          <w:rFonts w:ascii="Times New Roman" w:hAnsi="Times New Roman"/>
          <w:color w:val="000000"/>
          <w:sz w:val="28"/>
          <w:szCs w:val="28"/>
          <w:lang w:val="ru-RU"/>
        </w:rPr>
        <w:softHyphen/>
        <w:t>дузы. Совсем недавно они плавали у бере</w:t>
      </w:r>
      <w:r w:rsidRPr="001961B6">
        <w:rPr>
          <w:rFonts w:ascii="Times New Roman" w:hAnsi="Times New Roman"/>
          <w:color w:val="000000"/>
          <w:sz w:val="28"/>
          <w:szCs w:val="28"/>
          <w:lang w:val="ru-RU"/>
        </w:rPr>
        <w:softHyphen/>
        <w:t>га, как прозрачные абажуры</w:t>
      </w:r>
      <w:r w:rsidRPr="001961B6">
        <w:rPr>
          <w:rFonts w:ascii="Times New Roman" w:hAnsi="Times New Roman"/>
          <w:color w:val="000000"/>
          <w:sz w:val="28"/>
          <w:szCs w:val="28"/>
          <w:vertAlign w:val="superscript"/>
          <w:lang w:val="ru-RU"/>
        </w:rPr>
        <w:t>1</w:t>
      </w:r>
      <w:r w:rsidRPr="001961B6">
        <w:rPr>
          <w:rFonts w:ascii="Times New Roman" w:hAnsi="Times New Roman"/>
          <w:color w:val="000000"/>
          <w:sz w:val="28"/>
          <w:szCs w:val="28"/>
          <w:lang w:val="ru-RU"/>
        </w:rPr>
        <w:t xml:space="preserve"> с шелковой бахромой.   И вдруг их не стало.</w:t>
      </w:r>
    </w:p>
    <w:p w:rsidR="0004090E" w:rsidRPr="001961B6" w:rsidRDefault="0004090E" w:rsidP="0004090E">
      <w:pPr>
        <w:shd w:val="clear" w:color="auto" w:fill="FFFFFF"/>
        <w:autoSpaceDE w:val="0"/>
        <w:autoSpaceDN w:val="0"/>
        <w:adjustRightInd w:val="0"/>
        <w:spacing w:after="0" w:line="240" w:lineRule="auto"/>
        <w:ind w:firstLine="680"/>
        <w:jc w:val="both"/>
        <w:rPr>
          <w:rFonts w:ascii="Times New Roman" w:hAnsi="Times New Roman"/>
          <w:sz w:val="28"/>
          <w:szCs w:val="28"/>
          <w:lang w:val="ru-RU"/>
        </w:rPr>
      </w:pPr>
      <w:r w:rsidRPr="001961B6">
        <w:rPr>
          <w:rFonts w:ascii="Times New Roman" w:hAnsi="Times New Roman"/>
          <w:color w:val="000000"/>
          <w:sz w:val="28"/>
          <w:szCs w:val="28"/>
          <w:lang w:val="ru-RU"/>
        </w:rPr>
        <w:t>— Будет шторм, — сказал мне Сергей Дорофеевич. — Медузы уплыли от берега, пошли на дно.</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1961B6">
        <w:rPr>
          <w:rFonts w:ascii="Times New Roman" w:hAnsi="Times New Roman"/>
          <w:color w:val="000000"/>
          <w:sz w:val="28"/>
          <w:szCs w:val="28"/>
          <w:lang w:val="ru-RU"/>
        </w:rPr>
        <w:t>И верно, через полчаса наш радист Коля Бойцов, приняв сигнал радиозонда, подтвердил слова Сергея Дорофеевича.</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1961B6">
        <w:rPr>
          <w:rFonts w:ascii="Times New Roman" w:hAnsi="Times New Roman"/>
          <w:color w:val="000000"/>
          <w:sz w:val="28"/>
          <w:szCs w:val="28"/>
          <w:lang w:val="ru-RU"/>
        </w:rPr>
        <w:t>С метеостанции</w:t>
      </w:r>
      <w:r w:rsidRPr="001961B6">
        <w:rPr>
          <w:rFonts w:ascii="Times New Roman" w:hAnsi="Times New Roman"/>
          <w:color w:val="000000"/>
          <w:sz w:val="28"/>
          <w:szCs w:val="28"/>
          <w:vertAlign w:val="superscript"/>
          <w:lang w:val="ru-RU"/>
        </w:rPr>
        <w:t>2</w:t>
      </w:r>
      <w:r w:rsidRPr="001961B6">
        <w:rPr>
          <w:rFonts w:ascii="Times New Roman" w:hAnsi="Times New Roman"/>
          <w:color w:val="000000"/>
          <w:sz w:val="28"/>
          <w:szCs w:val="28"/>
          <w:lang w:val="ru-RU"/>
        </w:rPr>
        <w:t xml:space="preserve"> передали всем судам: «Надвигается шторм!  Будьте осторожны!»</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1961B6">
        <w:rPr>
          <w:rFonts w:ascii="Times New Roman" w:hAnsi="Times New Roman"/>
          <w:color w:val="000000"/>
          <w:sz w:val="28"/>
          <w:szCs w:val="28"/>
          <w:lang w:val="ru-RU"/>
        </w:rPr>
        <w:t>На каждой такой станции есть осо</w:t>
      </w:r>
      <w:r w:rsidRPr="001961B6">
        <w:rPr>
          <w:rFonts w:ascii="Times New Roman" w:hAnsi="Times New Roman"/>
          <w:color w:val="000000"/>
          <w:sz w:val="28"/>
          <w:szCs w:val="28"/>
          <w:lang w:val="ru-RU"/>
        </w:rPr>
        <w:softHyphen/>
        <w:t>бое устройство. Называется оно радиозонд. Радиозонд похож на надутый газом резино</w:t>
      </w:r>
      <w:r w:rsidRPr="001961B6">
        <w:rPr>
          <w:rFonts w:ascii="Times New Roman" w:hAnsi="Times New Roman"/>
          <w:color w:val="000000"/>
          <w:sz w:val="28"/>
          <w:szCs w:val="28"/>
          <w:lang w:val="ru-RU"/>
        </w:rPr>
        <w:softHyphen/>
        <w:t>вый шар. К шару привязан прибор с радио</w:t>
      </w:r>
      <w:r w:rsidRPr="001961B6">
        <w:rPr>
          <w:rFonts w:ascii="Times New Roman" w:hAnsi="Times New Roman"/>
          <w:color w:val="000000"/>
          <w:sz w:val="28"/>
          <w:szCs w:val="28"/>
          <w:lang w:val="ru-RU"/>
        </w:rPr>
        <w:softHyphen/>
        <w:t>передатчиком.</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ru-RU"/>
        </w:rPr>
      </w:pPr>
      <w:r w:rsidRPr="001961B6">
        <w:rPr>
          <w:rFonts w:ascii="Times New Roman" w:hAnsi="Times New Roman"/>
          <w:color w:val="000000"/>
          <w:sz w:val="28"/>
          <w:szCs w:val="28"/>
          <w:lang w:val="ru-RU"/>
        </w:rPr>
        <w:t xml:space="preserve">Как только море подаёт сердитый голос, прибор начинает посылать сигналы. Их принимают   метеостанции.   И   тогда   кораблиспешат   укрыться   в   гавани   или   уходят   в </w:t>
      </w:r>
      <w:r w:rsidRPr="001961B6">
        <w:rPr>
          <w:rFonts w:ascii="Times New Roman" w:hAnsi="Times New Roman"/>
          <w:bCs/>
          <w:color w:val="000000"/>
          <w:sz w:val="28"/>
          <w:szCs w:val="28"/>
          <w:lang w:val="ru-RU"/>
        </w:rPr>
        <w:t>открытое море.</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ru-RU"/>
        </w:rPr>
      </w:pPr>
      <w:r w:rsidRPr="001961B6">
        <w:rPr>
          <w:rFonts w:ascii="Times New Roman" w:hAnsi="Times New Roman"/>
          <w:color w:val="000000"/>
          <w:sz w:val="28"/>
          <w:szCs w:val="28"/>
          <w:lang w:val="ru-RU"/>
        </w:rPr>
        <w:t>Медузы уходят раньше. У каждой из них есть собственный «радиозонд». Они слышат удары штормовых волн и торопят</w:t>
      </w:r>
      <w:r w:rsidRPr="001961B6">
        <w:rPr>
          <w:rFonts w:ascii="Times New Roman" w:hAnsi="Times New Roman"/>
          <w:color w:val="000000"/>
          <w:sz w:val="28"/>
          <w:szCs w:val="28"/>
          <w:lang w:val="ru-RU"/>
        </w:rPr>
        <w:softHyphen/>
        <w:t xml:space="preserve">ся </w:t>
      </w:r>
      <w:r w:rsidRPr="001961B6">
        <w:rPr>
          <w:rFonts w:ascii="Times New Roman" w:hAnsi="Times New Roman"/>
          <w:bCs/>
          <w:color w:val="000000"/>
          <w:sz w:val="28"/>
          <w:szCs w:val="28"/>
          <w:lang w:val="ru-RU"/>
        </w:rPr>
        <w:t xml:space="preserve">на дно </w:t>
      </w:r>
      <w:r w:rsidRPr="001961B6">
        <w:rPr>
          <w:rFonts w:ascii="Times New Roman" w:hAnsi="Times New Roman"/>
          <w:color w:val="000000"/>
          <w:sz w:val="28"/>
          <w:szCs w:val="28"/>
          <w:lang w:val="ru-RU"/>
        </w:rPr>
        <w:t xml:space="preserve">моря, </w:t>
      </w:r>
      <w:r w:rsidRPr="001961B6">
        <w:rPr>
          <w:rFonts w:ascii="Times New Roman" w:hAnsi="Times New Roman"/>
          <w:bCs/>
          <w:color w:val="000000"/>
          <w:sz w:val="28"/>
          <w:szCs w:val="28"/>
          <w:lang w:val="ru-RU"/>
        </w:rPr>
        <w:t xml:space="preserve">чтобы их не выбросило на </w:t>
      </w:r>
      <w:r w:rsidRPr="001961B6">
        <w:rPr>
          <w:rFonts w:ascii="Times New Roman" w:hAnsi="Times New Roman"/>
          <w:color w:val="000000"/>
          <w:sz w:val="28"/>
          <w:szCs w:val="28"/>
          <w:lang w:val="ru-RU"/>
        </w:rPr>
        <w:t>берег  и  не  разбило  о  скалы.</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ru-RU"/>
        </w:rPr>
      </w:pPr>
      <w:r w:rsidRPr="001961B6">
        <w:rPr>
          <w:rFonts w:ascii="Times New Roman" w:hAnsi="Times New Roman"/>
          <w:color w:val="000000"/>
          <w:sz w:val="28"/>
          <w:szCs w:val="28"/>
          <w:lang w:val="ru-RU"/>
        </w:rPr>
        <w:t>Вот они-то и подсказали учёному, что скоро  нагрянет  шторм.</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p>
    <w:p w:rsidR="0004090E" w:rsidRPr="001961B6" w:rsidRDefault="0004090E" w:rsidP="0004090E">
      <w:pPr>
        <w:shd w:val="clear" w:color="auto" w:fill="FFFFFF"/>
        <w:autoSpaceDE w:val="0"/>
        <w:autoSpaceDN w:val="0"/>
        <w:adjustRightInd w:val="0"/>
        <w:spacing w:after="0" w:line="240" w:lineRule="auto"/>
        <w:jc w:val="right"/>
        <w:rPr>
          <w:rFonts w:ascii="Times New Roman" w:hAnsi="Times New Roman"/>
          <w:sz w:val="28"/>
          <w:szCs w:val="28"/>
          <w:lang w:val="ru-RU"/>
        </w:rPr>
      </w:pPr>
      <w:r w:rsidRPr="001961B6">
        <w:rPr>
          <w:rFonts w:ascii="Times New Roman" w:hAnsi="Times New Roman"/>
          <w:color w:val="000000"/>
          <w:sz w:val="28"/>
          <w:szCs w:val="28"/>
          <w:lang w:val="ru-RU"/>
        </w:rPr>
        <w:t>Ю.   Качаев.   Что сказали медузы</w:t>
      </w:r>
    </w:p>
    <w:p w:rsidR="0004090E" w:rsidRPr="001961B6" w:rsidRDefault="0004090E" w:rsidP="0004090E">
      <w:pPr>
        <w:shd w:val="clear" w:color="auto" w:fill="FFFFFF"/>
        <w:autoSpaceDE w:val="0"/>
        <w:autoSpaceDN w:val="0"/>
        <w:adjustRightInd w:val="0"/>
        <w:spacing w:after="0" w:line="240" w:lineRule="auto"/>
        <w:jc w:val="right"/>
        <w:rPr>
          <w:rFonts w:ascii="Times New Roman" w:hAnsi="Times New Roman"/>
          <w:color w:val="000000"/>
          <w:sz w:val="24"/>
          <w:szCs w:val="24"/>
          <w:lang w:val="ru-RU"/>
        </w:rPr>
      </w:pPr>
      <w:r w:rsidRPr="001961B6">
        <w:rPr>
          <w:rFonts w:ascii="Times New Roman" w:hAnsi="Times New Roman"/>
          <w:color w:val="000000"/>
          <w:sz w:val="28"/>
          <w:szCs w:val="28"/>
          <w:lang w:val="ru-RU"/>
        </w:rPr>
        <w:t>(159 слов)</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4"/>
          <w:szCs w:val="24"/>
          <w:lang w:val="ru-RU"/>
        </w:rPr>
      </w:pPr>
      <w:r w:rsidRPr="001961B6">
        <w:rPr>
          <w:rFonts w:ascii="Times New Roman" w:hAnsi="Times New Roman"/>
          <w:color w:val="000000"/>
          <w:sz w:val="24"/>
          <w:szCs w:val="24"/>
          <w:lang w:val="ru-RU"/>
        </w:rPr>
        <w:t>_____________</w:t>
      </w:r>
    </w:p>
    <w:p w:rsidR="0004090E" w:rsidRPr="001961B6" w:rsidRDefault="0004090E" w:rsidP="0004090E">
      <w:pPr>
        <w:shd w:val="clear" w:color="auto" w:fill="FFFFFF"/>
        <w:autoSpaceDE w:val="0"/>
        <w:autoSpaceDN w:val="0"/>
        <w:adjustRightInd w:val="0"/>
        <w:spacing w:after="0" w:line="240" w:lineRule="auto"/>
        <w:ind w:firstLine="709"/>
        <w:jc w:val="both"/>
        <w:rPr>
          <w:rFonts w:ascii="Times New Roman" w:hAnsi="Times New Roman"/>
          <w:sz w:val="24"/>
          <w:szCs w:val="24"/>
          <w:lang w:val="ru-RU"/>
        </w:rPr>
      </w:pPr>
      <w:r w:rsidRPr="001961B6">
        <w:rPr>
          <w:rFonts w:ascii="Times New Roman" w:hAnsi="Times New Roman"/>
          <w:color w:val="000000"/>
          <w:sz w:val="24"/>
          <w:szCs w:val="24"/>
          <w:vertAlign w:val="superscript"/>
          <w:lang w:val="ru-RU"/>
        </w:rPr>
        <w:t>1</w:t>
      </w:r>
      <w:r w:rsidRPr="001961B6">
        <w:rPr>
          <w:rFonts w:ascii="Times New Roman" w:hAnsi="Times New Roman"/>
          <w:color w:val="000000"/>
          <w:sz w:val="24"/>
          <w:szCs w:val="24"/>
          <w:lang w:val="ru-RU"/>
        </w:rPr>
        <w:t>Абажур — часть светильника, обычно в виде колпака, предназначенная для отражения света и защиты глаз от его воздействия.</w:t>
      </w:r>
    </w:p>
    <w:p w:rsidR="0004090E" w:rsidRPr="001961B6" w:rsidRDefault="0004090E" w:rsidP="0004090E">
      <w:pPr>
        <w:ind w:firstLine="709"/>
        <w:jc w:val="both"/>
        <w:rPr>
          <w:rFonts w:ascii="Times New Roman" w:hAnsi="Times New Roman"/>
          <w:color w:val="000000"/>
          <w:sz w:val="24"/>
          <w:szCs w:val="24"/>
          <w:lang w:val="ru-RU"/>
        </w:rPr>
      </w:pPr>
      <w:r w:rsidRPr="001961B6">
        <w:rPr>
          <w:rFonts w:ascii="Times New Roman" w:hAnsi="Times New Roman"/>
          <w:color w:val="000000"/>
          <w:sz w:val="24"/>
          <w:szCs w:val="24"/>
          <w:vertAlign w:val="superscript"/>
          <w:lang w:val="ru-RU"/>
        </w:rPr>
        <w:t>2</w:t>
      </w:r>
      <w:r w:rsidRPr="001961B6">
        <w:rPr>
          <w:rFonts w:ascii="Times New Roman" w:hAnsi="Times New Roman"/>
          <w:color w:val="000000"/>
          <w:sz w:val="24"/>
          <w:szCs w:val="24"/>
          <w:lang w:val="ru-RU"/>
        </w:rPr>
        <w:t>Метеостанция — метеорологическая станция — учреждение, которое проводит регулярные наблюдения за состоянием атмосферы.</w:t>
      </w: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1961B6" w:rsidRDefault="001961B6"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b/>
          <w:bCs/>
          <w:color w:val="000000"/>
          <w:sz w:val="32"/>
          <w:szCs w:val="32"/>
          <w:lang w:val="ru-RU"/>
        </w:rPr>
      </w:pPr>
    </w:p>
    <w:p w:rsidR="0004090E" w:rsidRPr="001961B6" w:rsidRDefault="0004090E" w:rsidP="0004090E">
      <w:pPr>
        <w:shd w:val="clear" w:color="auto" w:fill="FFFFFF"/>
        <w:tabs>
          <w:tab w:val="left" w:pos="142"/>
        </w:tabs>
        <w:autoSpaceDE w:val="0"/>
        <w:autoSpaceDN w:val="0"/>
        <w:adjustRightInd w:val="0"/>
        <w:spacing w:after="0" w:line="240" w:lineRule="auto"/>
        <w:ind w:firstLine="709"/>
        <w:jc w:val="both"/>
        <w:rPr>
          <w:rFonts w:ascii="Times New Roman" w:hAnsi="Times New Roman"/>
          <w:sz w:val="28"/>
          <w:szCs w:val="28"/>
          <w:lang w:val="ru-RU"/>
        </w:rPr>
      </w:pPr>
      <w:r w:rsidRPr="001961B6">
        <w:rPr>
          <w:rFonts w:ascii="Times New Roman" w:hAnsi="Times New Roman"/>
          <w:b/>
          <w:bCs/>
          <w:color w:val="000000"/>
          <w:sz w:val="28"/>
          <w:szCs w:val="28"/>
          <w:lang w:val="ru-RU"/>
        </w:rPr>
        <w:t>Выполни задания:</w:t>
      </w:r>
    </w:p>
    <w:p w:rsidR="0004090E" w:rsidRPr="001961B6" w:rsidRDefault="0004090E" w:rsidP="0004090E">
      <w:pPr>
        <w:shd w:val="clear" w:color="auto" w:fill="FFFFFF"/>
        <w:tabs>
          <w:tab w:val="left" w:pos="142"/>
        </w:tabs>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color w:val="000000"/>
          <w:sz w:val="28"/>
          <w:szCs w:val="28"/>
          <w:lang w:val="ru-RU"/>
        </w:rPr>
        <w:t>1</w:t>
      </w:r>
      <w:r w:rsidRPr="001961B6">
        <w:rPr>
          <w:rFonts w:ascii="Times New Roman" w:hAnsi="Times New Roman"/>
          <w:color w:val="000000"/>
          <w:sz w:val="28"/>
          <w:szCs w:val="28"/>
          <w:lang w:val="ru-RU"/>
        </w:rPr>
        <w:t>.    Определи   жанр   произведения.</w:t>
      </w:r>
    </w:p>
    <w:p w:rsidR="0004090E" w:rsidRPr="001961B6" w:rsidRDefault="00810CC4" w:rsidP="0004090E">
      <w:pPr>
        <w:shd w:val="clear" w:color="auto" w:fill="FFFFFF"/>
        <w:tabs>
          <w:tab w:val="left" w:pos="0"/>
          <w:tab w:val="left" w:pos="142"/>
          <w:tab w:val="left" w:pos="567"/>
          <w:tab w:val="left" w:pos="709"/>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43180</wp:posOffset>
                </wp:positionV>
                <wp:extent cx="163830" cy="129540"/>
                <wp:effectExtent l="13335" t="16510" r="13335" b="15875"/>
                <wp:wrapNone/>
                <wp:docPr id="36"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954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DCB8F" id="Скругленный прямоугольник 1" o:spid="_x0000_s1026" style="position:absolute;margin-left:11.55pt;margin-top:3.4pt;width:12.9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" strokecolor="#f79646" strokeweight="2pt"/>
            </w:pict>
          </mc:Fallback>
        </mc:AlternateContent>
      </w:r>
      <w:r w:rsidR="0004090E" w:rsidRPr="001961B6">
        <w:rPr>
          <w:rFonts w:ascii="Times New Roman" w:hAnsi="Times New Roman"/>
          <w:color w:val="000000"/>
          <w:sz w:val="28"/>
          <w:szCs w:val="28"/>
          <w:lang w:val="ru-RU"/>
        </w:rPr>
        <w:t>1)    стихотворение</w:t>
      </w:r>
    </w:p>
    <w:p w:rsidR="0004090E" w:rsidRPr="001961B6"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color w:val="000000"/>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48895</wp:posOffset>
                </wp:positionV>
                <wp:extent cx="163830" cy="128905"/>
                <wp:effectExtent l="13335" t="17145" r="13335" b="15875"/>
                <wp:wrapNone/>
                <wp:docPr id="35"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CC6C5" id="Скругленный прямоугольник 2" o:spid="_x0000_s1026" style="position:absolute;margin-left:11.55pt;margin-top:3.85pt;width:12.9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" strokecolor="#f79646" strokeweight="2pt"/>
            </w:pict>
          </mc:Fallback>
        </mc:AlternateContent>
      </w:r>
      <w:r w:rsidR="0004090E" w:rsidRPr="001961B6">
        <w:rPr>
          <w:rFonts w:ascii="Times New Roman" w:hAnsi="Times New Roman"/>
          <w:color w:val="000000"/>
          <w:sz w:val="28"/>
          <w:szCs w:val="28"/>
          <w:lang w:val="ru-RU"/>
        </w:rPr>
        <w:t xml:space="preserve">2)    </w:t>
      </w:r>
      <w:r w:rsidR="0004090E" w:rsidRPr="001961B6">
        <w:rPr>
          <w:rFonts w:ascii="Times New Roman" w:hAnsi="Times New Roman"/>
          <w:bCs/>
          <w:color w:val="000000"/>
          <w:sz w:val="28"/>
          <w:szCs w:val="28"/>
          <w:lang w:val="ru-RU"/>
        </w:rPr>
        <w:t>рассказ</w:t>
      </w:r>
    </w:p>
    <w:p w:rsidR="0004090E" w:rsidRPr="001961B6" w:rsidRDefault="00810CC4" w:rsidP="0004090E">
      <w:pPr>
        <w:shd w:val="clear" w:color="auto" w:fill="FFFFFF"/>
        <w:tabs>
          <w:tab w:val="left" w:pos="567"/>
        </w:tabs>
        <w:autoSpaceDE w:val="0"/>
        <w:autoSpaceDN w:val="0"/>
        <w:adjustRightInd w:val="0"/>
        <w:spacing w:after="0" w:line="240" w:lineRule="auto"/>
        <w:jc w:val="both"/>
        <w:rPr>
          <w:rFonts w:ascii="Times New Roman" w:hAnsi="Times New Roman"/>
          <w:bCs/>
          <w:color w:val="000000"/>
          <w:sz w:val="28"/>
          <w:szCs w:val="28"/>
          <w:lang w:val="ru-RU"/>
        </w:rPr>
      </w:pPr>
      <w:r>
        <w:rPr>
          <w:rFonts w:ascii="Times New Roman" w:hAnsi="Times New Roman"/>
          <w:noProof/>
          <w:color w:val="000000"/>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38735</wp:posOffset>
                </wp:positionV>
                <wp:extent cx="163830" cy="128905"/>
                <wp:effectExtent l="13335" t="20955" r="13335" b="21590"/>
                <wp:wrapNone/>
                <wp:docPr id="34"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8B5ED" id="Скругленный прямоугольник 3" o:spid="_x0000_s1026" style="position:absolute;margin-left:11.55pt;margin-top:3.05pt;width:12.9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" strokecolor="#f79646" strokeweight="2pt"/>
            </w:pict>
          </mc:Fallback>
        </mc:AlternateContent>
      </w:r>
      <w:r w:rsidR="0004090E" w:rsidRPr="001961B6">
        <w:rPr>
          <w:rFonts w:ascii="Times New Roman" w:hAnsi="Times New Roman"/>
          <w:bCs/>
          <w:color w:val="000000"/>
          <w:sz w:val="28"/>
          <w:szCs w:val="28"/>
          <w:lang w:val="ru-RU"/>
        </w:rPr>
        <w:t>3)    былина</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color w:val="000000"/>
          <w:sz w:val="28"/>
          <w:szCs w:val="28"/>
          <w:lang w:val="ru-RU"/>
        </w:rPr>
        <w:t>2</w:t>
      </w:r>
      <w:r w:rsidRPr="001961B6">
        <w:rPr>
          <w:rFonts w:ascii="Times New Roman" w:hAnsi="Times New Roman"/>
          <w:color w:val="000000"/>
          <w:sz w:val="28"/>
          <w:szCs w:val="28"/>
          <w:lang w:val="ru-RU"/>
        </w:rPr>
        <w:t xml:space="preserve">.    Где   происходят   события, </w:t>
      </w:r>
      <w:r w:rsidRPr="001961B6">
        <w:rPr>
          <w:rFonts w:ascii="Times New Roman" w:hAnsi="Times New Roman"/>
          <w:bCs/>
          <w:color w:val="000000"/>
          <w:sz w:val="28"/>
          <w:szCs w:val="28"/>
          <w:lang w:val="ru-RU"/>
        </w:rPr>
        <w:t xml:space="preserve">описанные   </w:t>
      </w:r>
      <w:r w:rsidRPr="001961B6">
        <w:rPr>
          <w:rFonts w:ascii="Times New Roman" w:hAnsi="Times New Roman"/>
          <w:color w:val="000000"/>
          <w:sz w:val="28"/>
          <w:szCs w:val="28"/>
          <w:lang w:val="ru-RU"/>
        </w:rPr>
        <w:t>в тесте?</w:t>
      </w:r>
    </w:p>
    <w:p w:rsidR="0004090E" w:rsidRPr="001961B6"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46355</wp:posOffset>
                </wp:positionV>
                <wp:extent cx="163830" cy="129540"/>
                <wp:effectExtent l="13335" t="18415" r="13335" b="13970"/>
                <wp:wrapNone/>
                <wp:docPr id="33"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954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77273" id="Скругленный прямоугольник 4" o:spid="_x0000_s1026" style="position:absolute;margin-left:11.55pt;margin-top:3.65pt;width:12.9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" strokecolor="#f79646" strokeweight="2pt"/>
            </w:pict>
          </mc:Fallback>
        </mc:AlternateContent>
      </w:r>
      <w:r w:rsidR="0004090E" w:rsidRPr="001961B6">
        <w:rPr>
          <w:rFonts w:ascii="Times New Roman" w:hAnsi="Times New Roman"/>
          <w:bCs/>
          <w:color w:val="000000"/>
          <w:sz w:val="28"/>
          <w:szCs w:val="28"/>
          <w:lang w:val="ru-RU"/>
        </w:rPr>
        <w:t>1</w:t>
      </w:r>
      <w:r w:rsidR="0004090E" w:rsidRPr="001961B6">
        <w:rPr>
          <w:rFonts w:ascii="Times New Roman" w:hAnsi="Times New Roman"/>
          <w:bCs/>
          <w:sz w:val="28"/>
          <w:szCs w:val="28"/>
          <w:lang w:val="ru-RU"/>
        </w:rPr>
        <w:t xml:space="preserve">)     </w:t>
      </w:r>
      <w:r w:rsidR="0004090E" w:rsidRPr="001961B6">
        <w:rPr>
          <w:rFonts w:ascii="Times New Roman" w:hAnsi="Times New Roman"/>
          <w:sz w:val="28"/>
          <w:szCs w:val="28"/>
          <w:lang w:val="ru-RU"/>
        </w:rPr>
        <w:t>на озере</w:t>
      </w:r>
    </w:p>
    <w:p w:rsidR="0004090E" w:rsidRPr="001961B6"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40640</wp:posOffset>
                </wp:positionV>
                <wp:extent cx="163830" cy="129540"/>
                <wp:effectExtent l="13335" t="17145" r="13335" b="15240"/>
                <wp:wrapNone/>
                <wp:docPr id="32"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954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E1852" id="Скругленный прямоугольник 5" o:spid="_x0000_s1026" style="position:absolute;margin-left:11.55pt;margin-top:3.2pt;width:12.9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" strokecolor="#f79646" strokeweight="2pt"/>
            </w:pict>
          </mc:Fallback>
        </mc:AlternateContent>
      </w:r>
      <w:r w:rsidR="0004090E" w:rsidRPr="001961B6">
        <w:rPr>
          <w:rFonts w:ascii="Times New Roman" w:hAnsi="Times New Roman"/>
          <w:bCs/>
          <w:sz w:val="28"/>
          <w:szCs w:val="28"/>
          <w:lang w:val="ru-RU"/>
        </w:rPr>
        <w:t xml:space="preserve">2)     </w:t>
      </w:r>
      <w:r w:rsidR="0004090E" w:rsidRPr="001961B6">
        <w:rPr>
          <w:rFonts w:ascii="Times New Roman" w:hAnsi="Times New Roman"/>
          <w:sz w:val="28"/>
          <w:szCs w:val="28"/>
          <w:lang w:val="ru-RU"/>
        </w:rPr>
        <w:t>в океане</w:t>
      </w:r>
    </w:p>
    <w:p w:rsidR="0004090E" w:rsidRPr="001961B6" w:rsidRDefault="00810CC4" w:rsidP="001961B6">
      <w:pPr>
        <w:shd w:val="clear" w:color="auto" w:fill="FFFFFF"/>
        <w:tabs>
          <w:tab w:val="left" w:pos="142"/>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146685</wp:posOffset>
                </wp:positionH>
                <wp:positionV relativeFrom="paragraph">
                  <wp:posOffset>29210</wp:posOffset>
                </wp:positionV>
                <wp:extent cx="163830" cy="128905"/>
                <wp:effectExtent l="13335" t="19685" r="13335" b="13335"/>
                <wp:wrapNone/>
                <wp:docPr id="31"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4A9CE" id="Скругленный прямоугольник 6" o:spid="_x0000_s1026" style="position:absolute;margin-left:11.55pt;margin-top:2.3pt;width:12.9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" strokecolor="#f79646" strokeweight="2pt"/>
            </w:pict>
          </mc:Fallback>
        </mc:AlternateContent>
      </w:r>
      <w:r w:rsidR="0004090E" w:rsidRPr="001961B6">
        <w:rPr>
          <w:rFonts w:ascii="Times New Roman" w:hAnsi="Times New Roman"/>
          <w:sz w:val="28"/>
          <w:szCs w:val="28"/>
          <w:lang w:val="ru-RU"/>
        </w:rPr>
        <w:t>3)</w:t>
      </w:r>
      <w:r w:rsidR="0004090E" w:rsidRPr="001961B6">
        <w:rPr>
          <w:rFonts w:ascii="Times New Roman" w:hAnsi="Times New Roman"/>
          <w:color w:val="000000"/>
          <w:sz w:val="28"/>
          <w:szCs w:val="28"/>
          <w:lang w:val="ru-RU"/>
        </w:rPr>
        <w:t xml:space="preserve">     в море</w:t>
      </w:r>
    </w:p>
    <w:p w:rsidR="0004090E" w:rsidRPr="001961B6" w:rsidRDefault="0004090E" w:rsidP="0004090E">
      <w:pPr>
        <w:shd w:val="clear" w:color="auto" w:fill="FFFFFF"/>
        <w:tabs>
          <w:tab w:val="left" w:pos="142"/>
        </w:tabs>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color w:val="000000"/>
          <w:sz w:val="28"/>
          <w:szCs w:val="28"/>
          <w:lang w:val="ru-RU"/>
        </w:rPr>
        <w:t>3</w:t>
      </w:r>
      <w:r w:rsidRPr="001961B6">
        <w:rPr>
          <w:rFonts w:ascii="Times New Roman" w:hAnsi="Times New Roman"/>
          <w:color w:val="000000"/>
          <w:sz w:val="28"/>
          <w:szCs w:val="28"/>
          <w:lang w:val="ru-RU"/>
        </w:rPr>
        <w:t xml:space="preserve">.  В какое время </w:t>
      </w:r>
      <w:r w:rsidRPr="001961B6">
        <w:rPr>
          <w:rFonts w:ascii="Times New Roman" w:hAnsi="Times New Roman"/>
          <w:bCs/>
          <w:color w:val="000000"/>
          <w:sz w:val="28"/>
          <w:szCs w:val="28"/>
          <w:lang w:val="ru-RU"/>
        </w:rPr>
        <w:t xml:space="preserve">суток </w:t>
      </w:r>
      <w:r w:rsidRPr="001961B6">
        <w:rPr>
          <w:rFonts w:ascii="Times New Roman" w:hAnsi="Times New Roman"/>
          <w:color w:val="000000"/>
          <w:sz w:val="28"/>
          <w:szCs w:val="28"/>
          <w:lang w:val="ru-RU"/>
        </w:rPr>
        <w:t xml:space="preserve">происходили </w:t>
      </w:r>
      <w:r w:rsidRPr="001961B6">
        <w:rPr>
          <w:rFonts w:ascii="Times New Roman" w:hAnsi="Times New Roman"/>
          <w:bCs/>
          <w:color w:val="000000"/>
          <w:sz w:val="28"/>
          <w:szCs w:val="28"/>
          <w:lang w:val="ru-RU"/>
        </w:rPr>
        <w:t xml:space="preserve">описанные </w:t>
      </w:r>
      <w:r w:rsidRPr="001961B6">
        <w:rPr>
          <w:rFonts w:ascii="Times New Roman" w:hAnsi="Times New Roman"/>
          <w:color w:val="000000"/>
          <w:sz w:val="28"/>
          <w:szCs w:val="28"/>
          <w:lang w:val="ru-RU"/>
        </w:rPr>
        <w:t>в произведении события?</w:t>
      </w:r>
    </w:p>
    <w:p w:rsidR="0004090E" w:rsidRPr="001961B6" w:rsidRDefault="00810CC4" w:rsidP="0004090E">
      <w:pPr>
        <w:shd w:val="clear" w:color="auto" w:fill="FFFFFF"/>
        <w:tabs>
          <w:tab w:val="left" w:pos="142"/>
        </w:tabs>
        <w:autoSpaceDE w:val="0"/>
        <w:autoSpaceDN w:val="0"/>
        <w:adjustRightInd w:val="0"/>
        <w:spacing w:after="0" w:line="240" w:lineRule="auto"/>
        <w:jc w:val="both"/>
        <w:rPr>
          <w:rFonts w:ascii="Times New Roman" w:hAnsi="Times New Roman"/>
          <w:bCs/>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146685</wp:posOffset>
                </wp:positionH>
                <wp:positionV relativeFrom="paragraph">
                  <wp:posOffset>45085</wp:posOffset>
                </wp:positionV>
                <wp:extent cx="163830" cy="128905"/>
                <wp:effectExtent l="13335" t="15875" r="13335" b="17145"/>
                <wp:wrapNone/>
                <wp:docPr id="30"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E4E30" id="Скругленный прямоугольник 7" o:spid="_x0000_s1026" style="position:absolute;margin-left:11.55pt;margin-top:3.55pt;width:12.9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" strokecolor="#f79646" strokeweight="2pt"/>
            </w:pict>
          </mc:Fallback>
        </mc:AlternateContent>
      </w:r>
      <w:r w:rsidR="0004090E" w:rsidRPr="001961B6">
        <w:rPr>
          <w:rFonts w:ascii="Times New Roman" w:hAnsi="Times New Roman"/>
          <w:bCs/>
          <w:color w:val="000000"/>
          <w:sz w:val="28"/>
          <w:szCs w:val="28"/>
          <w:lang w:val="ru-RU"/>
        </w:rPr>
        <w:t xml:space="preserve">1)     утром   </w:t>
      </w:r>
    </w:p>
    <w:p w:rsidR="0004090E" w:rsidRPr="001961B6" w:rsidRDefault="00810CC4" w:rsidP="0004090E">
      <w:pPr>
        <w:shd w:val="clear" w:color="auto" w:fill="FFFFFF"/>
        <w:tabs>
          <w:tab w:val="left" w:pos="142"/>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45085</wp:posOffset>
                </wp:positionV>
                <wp:extent cx="163830" cy="128905"/>
                <wp:effectExtent l="13335" t="20320" r="13335" b="12700"/>
                <wp:wrapNone/>
                <wp:docPr id="29"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4636D1" id="Скругленный прямоугольник 8" o:spid="_x0000_s1026" style="position:absolute;margin-left:11.55pt;margin-top:3.55pt;width:12.9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" strokecolor="#f79646" strokeweight="2pt"/>
            </w:pict>
          </mc:Fallback>
        </mc:AlternateContent>
      </w:r>
      <w:r w:rsidR="0004090E" w:rsidRPr="001961B6">
        <w:rPr>
          <w:rFonts w:ascii="Times New Roman" w:hAnsi="Times New Roman"/>
          <w:bCs/>
          <w:color w:val="000000"/>
          <w:sz w:val="28"/>
          <w:szCs w:val="28"/>
          <w:lang w:val="ru-RU"/>
        </w:rPr>
        <w:t xml:space="preserve">2)     днём </w:t>
      </w:r>
    </w:p>
    <w:p w:rsidR="0004090E" w:rsidRPr="001961B6" w:rsidRDefault="00810CC4" w:rsidP="0004090E">
      <w:pPr>
        <w:shd w:val="clear" w:color="auto" w:fill="FFFFFF"/>
        <w:tabs>
          <w:tab w:val="left" w:pos="142"/>
          <w:tab w:val="left" w:pos="709"/>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146685</wp:posOffset>
                </wp:positionH>
                <wp:positionV relativeFrom="paragraph">
                  <wp:posOffset>40640</wp:posOffset>
                </wp:positionV>
                <wp:extent cx="163830" cy="128905"/>
                <wp:effectExtent l="13335" t="20320" r="13335" b="12700"/>
                <wp:wrapNone/>
                <wp:docPr id="28"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A8DE3" id="Скругленный прямоугольник 9" o:spid="_x0000_s1026" style="position:absolute;margin-left:11.55pt;margin-top:3.2pt;width:12.9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" strokecolor="#f79646" strokeweight="2pt"/>
            </w:pict>
          </mc:Fallback>
        </mc:AlternateContent>
      </w:r>
      <w:r w:rsidR="0004090E" w:rsidRPr="001961B6">
        <w:rPr>
          <w:rFonts w:ascii="Times New Roman" w:hAnsi="Times New Roman"/>
          <w:color w:val="000000"/>
          <w:sz w:val="28"/>
          <w:szCs w:val="28"/>
          <w:lang w:val="ru-RU"/>
        </w:rPr>
        <w:t>3)     вечером</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bCs/>
          <w:color w:val="000000"/>
          <w:sz w:val="28"/>
          <w:szCs w:val="28"/>
          <w:lang w:val="ru-RU"/>
        </w:rPr>
        <w:t>4.</w:t>
      </w:r>
      <w:r w:rsidRPr="001961B6">
        <w:rPr>
          <w:rFonts w:ascii="Times New Roman" w:hAnsi="Times New Roman"/>
          <w:bCs/>
          <w:color w:val="000000"/>
          <w:sz w:val="28"/>
          <w:szCs w:val="28"/>
          <w:lang w:val="ru-RU"/>
        </w:rPr>
        <w:t xml:space="preserve">С   </w:t>
      </w:r>
      <w:r w:rsidRPr="001961B6">
        <w:rPr>
          <w:rFonts w:ascii="Times New Roman" w:hAnsi="Times New Roman"/>
          <w:color w:val="000000"/>
          <w:sz w:val="28"/>
          <w:szCs w:val="28"/>
          <w:lang w:val="ru-RU"/>
        </w:rPr>
        <w:t>чем   автор   сравнивает   медуз?</w:t>
      </w:r>
    </w:p>
    <w:p w:rsidR="0004090E" w:rsidRPr="001961B6" w:rsidRDefault="00810CC4" w:rsidP="0004090E">
      <w:pPr>
        <w:shd w:val="clear" w:color="auto" w:fill="FFFFFF"/>
        <w:tabs>
          <w:tab w:val="left" w:pos="142"/>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146685</wp:posOffset>
                </wp:positionH>
                <wp:positionV relativeFrom="paragraph">
                  <wp:posOffset>53975</wp:posOffset>
                </wp:positionV>
                <wp:extent cx="163830" cy="128905"/>
                <wp:effectExtent l="13335" t="13970" r="13335" b="19050"/>
                <wp:wrapNone/>
                <wp:docPr id="27"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75512" id="Скругленный прямоугольник 10" o:spid="_x0000_s1026" style="position:absolute;margin-left:11.55pt;margin-top:4.25pt;width:12.9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" strokecolor="#f79646" strokeweight="2pt"/>
            </w:pict>
          </mc:Fallback>
        </mc:AlternateContent>
      </w:r>
      <w:r w:rsidR="0004090E" w:rsidRPr="001961B6">
        <w:rPr>
          <w:rFonts w:ascii="Times New Roman" w:hAnsi="Times New Roman"/>
          <w:color w:val="000000"/>
          <w:sz w:val="28"/>
          <w:szCs w:val="28"/>
          <w:lang w:val="ru-RU"/>
        </w:rPr>
        <w:t>1)     с   прозрачными   абажурами   с   шёлко</w:t>
      </w:r>
      <w:r w:rsidR="0004090E" w:rsidRPr="001961B6">
        <w:rPr>
          <w:rFonts w:ascii="Times New Roman" w:hAnsi="Times New Roman"/>
          <w:color w:val="000000"/>
          <w:sz w:val="28"/>
          <w:szCs w:val="28"/>
          <w:lang w:val="ru-RU"/>
        </w:rPr>
        <w:softHyphen/>
        <w:t>вой бахромой</w:t>
      </w:r>
    </w:p>
    <w:p w:rsidR="0004090E" w:rsidRPr="001961B6"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69504" behindDoc="0" locked="0" layoutInCell="1" allowOverlap="1">
                <wp:simplePos x="0" y="0"/>
                <wp:positionH relativeFrom="column">
                  <wp:posOffset>146685</wp:posOffset>
                </wp:positionH>
                <wp:positionV relativeFrom="paragraph">
                  <wp:posOffset>52705</wp:posOffset>
                </wp:positionV>
                <wp:extent cx="163830" cy="128905"/>
                <wp:effectExtent l="13335" t="17145" r="13335" b="15875"/>
                <wp:wrapNone/>
                <wp:docPr id="26"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A38A4" id="Скругленный прямоугольник 11" o:spid="_x0000_s1026" style="position:absolute;margin-left:11.55pt;margin-top:4.15pt;width:12.9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" strokecolor="#f79646" strokeweight="2pt"/>
            </w:pict>
          </mc:Fallback>
        </mc:AlternateContent>
      </w:r>
      <w:r w:rsidR="0004090E" w:rsidRPr="001961B6">
        <w:rPr>
          <w:rFonts w:ascii="Times New Roman" w:hAnsi="Times New Roman"/>
          <w:color w:val="000000"/>
          <w:sz w:val="28"/>
          <w:szCs w:val="28"/>
          <w:lang w:val="ru-RU"/>
        </w:rPr>
        <w:t>2)     с надвигающимся штормом</w:t>
      </w:r>
    </w:p>
    <w:p w:rsidR="0004090E" w:rsidRPr="001961B6" w:rsidRDefault="00810CC4" w:rsidP="001961B6">
      <w:pPr>
        <w:shd w:val="clear" w:color="auto" w:fill="FFFFFF"/>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0528" behindDoc="0" locked="0" layoutInCell="1" allowOverlap="1">
                <wp:simplePos x="0" y="0"/>
                <wp:positionH relativeFrom="column">
                  <wp:posOffset>146685</wp:posOffset>
                </wp:positionH>
                <wp:positionV relativeFrom="paragraph">
                  <wp:posOffset>46355</wp:posOffset>
                </wp:positionV>
                <wp:extent cx="163830" cy="128905"/>
                <wp:effectExtent l="13335" t="14605" r="13335" b="18415"/>
                <wp:wrapNone/>
                <wp:docPr id="25"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86A29" id="Скругленный прямоугольник 12" o:spid="_x0000_s1026" style="position:absolute;margin-left:11.55pt;margin-top:3.65pt;width:12.9pt;height:1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" strokecolor="#f79646" strokeweight="2pt"/>
            </w:pict>
          </mc:Fallback>
        </mc:AlternateContent>
      </w:r>
      <w:r w:rsidR="0004090E" w:rsidRPr="001961B6">
        <w:rPr>
          <w:rFonts w:ascii="Times New Roman" w:hAnsi="Times New Roman"/>
          <w:color w:val="000000"/>
          <w:sz w:val="28"/>
          <w:szCs w:val="28"/>
          <w:lang w:val="ru-RU"/>
        </w:rPr>
        <w:t>3)     с бурлящим морем перед штормом</w:t>
      </w:r>
    </w:p>
    <w:p w:rsidR="0004090E" w:rsidRPr="001961B6" w:rsidRDefault="0004090E" w:rsidP="0004090E">
      <w:pPr>
        <w:shd w:val="clear" w:color="auto" w:fill="FFFFFF"/>
        <w:tabs>
          <w:tab w:val="left" w:pos="142"/>
        </w:tabs>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bCs/>
          <w:color w:val="000000"/>
          <w:sz w:val="28"/>
          <w:szCs w:val="28"/>
          <w:lang w:val="ru-RU"/>
        </w:rPr>
        <w:t>5.</w:t>
      </w:r>
      <w:r w:rsidRPr="001961B6">
        <w:rPr>
          <w:rFonts w:ascii="Times New Roman" w:hAnsi="Times New Roman"/>
          <w:bCs/>
          <w:color w:val="000000"/>
          <w:sz w:val="28"/>
          <w:szCs w:val="28"/>
          <w:lang w:val="ru-RU"/>
        </w:rPr>
        <w:t xml:space="preserve">Как звали   </w:t>
      </w:r>
      <w:r w:rsidRPr="001961B6">
        <w:rPr>
          <w:rFonts w:ascii="Times New Roman" w:hAnsi="Times New Roman"/>
          <w:color w:val="000000"/>
          <w:sz w:val="28"/>
          <w:szCs w:val="28"/>
          <w:lang w:val="ru-RU"/>
        </w:rPr>
        <w:t>радиста?</w:t>
      </w:r>
    </w:p>
    <w:p w:rsidR="0004090E" w:rsidRPr="001961B6" w:rsidRDefault="00810CC4" w:rsidP="0004090E">
      <w:pPr>
        <w:shd w:val="clear" w:color="auto" w:fill="FFFFFF"/>
        <w:tabs>
          <w:tab w:val="left" w:pos="142"/>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1552" behindDoc="0" locked="0" layoutInCell="1" allowOverlap="1">
                <wp:simplePos x="0" y="0"/>
                <wp:positionH relativeFrom="column">
                  <wp:posOffset>146685</wp:posOffset>
                </wp:positionH>
                <wp:positionV relativeFrom="paragraph">
                  <wp:posOffset>36830</wp:posOffset>
                </wp:positionV>
                <wp:extent cx="163830" cy="128905"/>
                <wp:effectExtent l="13335" t="13970" r="13335" b="19050"/>
                <wp:wrapNone/>
                <wp:docPr id="24"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4DB73" id="Скругленный прямоугольник 13" o:spid="_x0000_s1026" style="position:absolute;margin-left:11.55pt;margin-top:2.9pt;width:12.9pt;height:1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" strokecolor="#f79646" strokeweight="2pt"/>
            </w:pict>
          </mc:Fallback>
        </mc:AlternateContent>
      </w:r>
      <w:r w:rsidR="0004090E" w:rsidRPr="001961B6">
        <w:rPr>
          <w:rFonts w:ascii="Times New Roman" w:hAnsi="Times New Roman"/>
          <w:color w:val="000000"/>
          <w:sz w:val="28"/>
          <w:szCs w:val="28"/>
          <w:lang w:val="ru-RU"/>
        </w:rPr>
        <w:t>1)    Сергей Фёдорович</w:t>
      </w:r>
    </w:p>
    <w:p w:rsidR="0004090E" w:rsidRPr="001961B6"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3600" behindDoc="0" locked="0" layoutInCell="1" allowOverlap="1">
                <wp:simplePos x="0" y="0"/>
                <wp:positionH relativeFrom="column">
                  <wp:posOffset>146685</wp:posOffset>
                </wp:positionH>
                <wp:positionV relativeFrom="paragraph">
                  <wp:posOffset>44450</wp:posOffset>
                </wp:positionV>
                <wp:extent cx="163830" cy="128905"/>
                <wp:effectExtent l="13335" t="16510" r="13335" b="16510"/>
                <wp:wrapNone/>
                <wp:docPr id="23"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95A76" id="Скругленный прямоугольник 15" o:spid="_x0000_s1026" style="position:absolute;margin-left:11.55pt;margin-top:3.5pt;width:12.9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" strokecolor="#f79646" strokeweight="2pt"/>
            </w:pict>
          </mc:Fallback>
        </mc:AlternateContent>
      </w:r>
      <w:r w:rsidR="0004090E" w:rsidRPr="001961B6">
        <w:rPr>
          <w:rFonts w:ascii="Times New Roman" w:hAnsi="Times New Roman"/>
          <w:color w:val="000000"/>
          <w:sz w:val="28"/>
          <w:szCs w:val="28"/>
          <w:lang w:val="ru-RU"/>
        </w:rPr>
        <w:t>2)    Коля Бойцов</w:t>
      </w:r>
    </w:p>
    <w:p w:rsidR="0004090E" w:rsidRPr="001961B6" w:rsidRDefault="00810CC4" w:rsidP="001961B6">
      <w:pPr>
        <w:shd w:val="clear" w:color="auto" w:fill="FFFFFF"/>
        <w:tabs>
          <w:tab w:val="left" w:pos="567"/>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5648" behindDoc="0" locked="0" layoutInCell="1" allowOverlap="1">
                <wp:simplePos x="0" y="0"/>
                <wp:positionH relativeFrom="column">
                  <wp:posOffset>146685</wp:posOffset>
                </wp:positionH>
                <wp:positionV relativeFrom="paragraph">
                  <wp:posOffset>57785</wp:posOffset>
                </wp:positionV>
                <wp:extent cx="163830" cy="128905"/>
                <wp:effectExtent l="13335" t="15240" r="13335" b="17780"/>
                <wp:wrapNone/>
                <wp:docPr id="22"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B6A126" id="Скругленный прямоугольник 17" o:spid="_x0000_s1026" style="position:absolute;margin-left:11.55pt;margin-top:4.55pt;width:12.9pt;height: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" strokecolor="#f79646" strokeweight="2pt"/>
            </w:pict>
          </mc:Fallback>
        </mc:AlternateContent>
      </w:r>
      <w:r w:rsidR="0004090E" w:rsidRPr="001961B6">
        <w:rPr>
          <w:rFonts w:ascii="Times New Roman" w:hAnsi="Times New Roman"/>
          <w:color w:val="000000"/>
          <w:sz w:val="28"/>
          <w:szCs w:val="28"/>
          <w:lang w:val="ru-RU"/>
        </w:rPr>
        <w:t>3)    Юрий Качаев</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bCs/>
          <w:color w:val="000000"/>
          <w:sz w:val="28"/>
          <w:szCs w:val="28"/>
          <w:lang w:val="ru-RU"/>
        </w:rPr>
        <w:t>6.</w:t>
      </w:r>
      <w:r w:rsidRPr="001961B6">
        <w:rPr>
          <w:rFonts w:ascii="Times New Roman" w:hAnsi="Times New Roman"/>
          <w:color w:val="000000"/>
          <w:sz w:val="28"/>
          <w:szCs w:val="28"/>
          <w:lang w:val="ru-RU"/>
        </w:rPr>
        <w:t xml:space="preserve">Через </w:t>
      </w:r>
      <w:r w:rsidRPr="001961B6">
        <w:rPr>
          <w:rFonts w:ascii="Times New Roman" w:hAnsi="Times New Roman"/>
          <w:bCs/>
          <w:color w:val="000000"/>
          <w:sz w:val="28"/>
          <w:szCs w:val="28"/>
          <w:lang w:val="ru-RU"/>
        </w:rPr>
        <w:t>сколько времени после ис</w:t>
      </w:r>
      <w:r w:rsidRPr="001961B6">
        <w:rPr>
          <w:rFonts w:ascii="Times New Roman" w:hAnsi="Times New Roman"/>
          <w:bCs/>
          <w:color w:val="000000"/>
          <w:sz w:val="28"/>
          <w:szCs w:val="28"/>
          <w:lang w:val="ru-RU"/>
        </w:rPr>
        <w:softHyphen/>
        <w:t xml:space="preserve">чезновения медуз радист сообщил </w:t>
      </w:r>
      <w:r w:rsidRPr="001961B6">
        <w:rPr>
          <w:rFonts w:ascii="Times New Roman" w:hAnsi="Times New Roman"/>
          <w:color w:val="000000"/>
          <w:sz w:val="28"/>
          <w:szCs w:val="28"/>
          <w:lang w:val="ru-RU"/>
        </w:rPr>
        <w:t xml:space="preserve">о </w:t>
      </w:r>
      <w:r w:rsidRPr="001961B6">
        <w:rPr>
          <w:rFonts w:ascii="Times New Roman" w:hAnsi="Times New Roman"/>
          <w:bCs/>
          <w:color w:val="000000"/>
          <w:sz w:val="28"/>
          <w:szCs w:val="28"/>
          <w:lang w:val="ru-RU"/>
        </w:rPr>
        <w:t>надвигающемся   шторме?</w:t>
      </w:r>
    </w:p>
    <w:p w:rsidR="0004090E" w:rsidRPr="001961B6" w:rsidRDefault="00810CC4" w:rsidP="0004090E">
      <w:pPr>
        <w:shd w:val="clear" w:color="auto" w:fill="FFFFFF"/>
        <w:tabs>
          <w:tab w:val="left" w:pos="0"/>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2576" behindDoc="0" locked="0" layoutInCell="1" allowOverlap="1">
                <wp:simplePos x="0" y="0"/>
                <wp:positionH relativeFrom="column">
                  <wp:posOffset>146685</wp:posOffset>
                </wp:positionH>
                <wp:positionV relativeFrom="paragraph">
                  <wp:posOffset>43815</wp:posOffset>
                </wp:positionV>
                <wp:extent cx="163830" cy="128905"/>
                <wp:effectExtent l="13335" t="14605" r="13335" b="18415"/>
                <wp:wrapNone/>
                <wp:docPr id="21"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9AB98" id="Скругленный прямоугольник 14" o:spid="_x0000_s1026" style="position:absolute;margin-left:11.55pt;margin-top:3.45pt;width:12.9pt;height:1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" strokecolor="#f79646" strokeweight="2pt"/>
            </w:pict>
          </mc:Fallback>
        </mc:AlternateContent>
      </w:r>
      <w:r w:rsidR="0004090E" w:rsidRPr="001961B6">
        <w:rPr>
          <w:rFonts w:ascii="Times New Roman" w:hAnsi="Times New Roman"/>
          <w:color w:val="000000"/>
          <w:sz w:val="28"/>
          <w:szCs w:val="28"/>
          <w:lang w:val="ru-RU"/>
        </w:rPr>
        <w:t>1)    через полчаса</w:t>
      </w:r>
    </w:p>
    <w:p w:rsidR="0004090E" w:rsidRPr="001961B6"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4624" behindDoc="0" locked="0" layoutInCell="1" allowOverlap="1">
                <wp:simplePos x="0" y="0"/>
                <wp:positionH relativeFrom="column">
                  <wp:posOffset>146685</wp:posOffset>
                </wp:positionH>
                <wp:positionV relativeFrom="paragraph">
                  <wp:posOffset>43180</wp:posOffset>
                </wp:positionV>
                <wp:extent cx="163830" cy="128905"/>
                <wp:effectExtent l="13335" t="18415" r="13335" b="14605"/>
                <wp:wrapNone/>
                <wp:docPr id="20"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A7830" id="Скругленный прямоугольник 16" o:spid="_x0000_s1026" style="position:absolute;margin-left:11.55pt;margin-top:3.4pt;width:12.9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" strokecolor="#f79646" strokeweight="2pt"/>
            </w:pict>
          </mc:Fallback>
        </mc:AlternateContent>
      </w:r>
      <w:r w:rsidR="0004090E" w:rsidRPr="001961B6">
        <w:rPr>
          <w:rFonts w:ascii="Times New Roman" w:hAnsi="Times New Roman"/>
          <w:color w:val="000000"/>
          <w:sz w:val="28"/>
          <w:szCs w:val="28"/>
          <w:lang w:val="ru-RU"/>
        </w:rPr>
        <w:t>2)    через час</w:t>
      </w:r>
    </w:p>
    <w:p w:rsidR="0004090E" w:rsidRPr="001961B6" w:rsidRDefault="00810CC4" w:rsidP="001961B6">
      <w:pPr>
        <w:shd w:val="clear" w:color="auto" w:fill="FFFFFF"/>
        <w:tabs>
          <w:tab w:val="left" w:pos="142"/>
          <w:tab w:val="left" w:pos="709"/>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6672" behindDoc="0" locked="0" layoutInCell="1" allowOverlap="1">
                <wp:simplePos x="0" y="0"/>
                <wp:positionH relativeFrom="column">
                  <wp:posOffset>146685</wp:posOffset>
                </wp:positionH>
                <wp:positionV relativeFrom="paragraph">
                  <wp:posOffset>50800</wp:posOffset>
                </wp:positionV>
                <wp:extent cx="163830" cy="128905"/>
                <wp:effectExtent l="13335" t="20955" r="13335" b="21590"/>
                <wp:wrapNone/>
                <wp:docPr id="19"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2890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B09FB" id="Скругленный прямоугольник 18" o:spid="_x0000_s1026" style="position:absolute;margin-left:11.55pt;margin-top:4pt;width:12.9pt;height:1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" strokecolor="#f79646" strokeweight="2pt"/>
            </w:pict>
          </mc:Fallback>
        </mc:AlternateContent>
      </w:r>
      <w:r w:rsidR="0004090E" w:rsidRPr="001961B6">
        <w:rPr>
          <w:rFonts w:ascii="Times New Roman" w:hAnsi="Times New Roman"/>
          <w:color w:val="000000"/>
          <w:sz w:val="28"/>
          <w:szCs w:val="28"/>
          <w:lang w:val="ru-RU"/>
        </w:rPr>
        <w:t>3)    через полдня</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bCs/>
          <w:color w:val="000000"/>
          <w:sz w:val="28"/>
          <w:szCs w:val="28"/>
          <w:lang w:val="ru-RU"/>
        </w:rPr>
        <w:t>7.</w:t>
      </w:r>
      <w:r w:rsidRPr="001961B6">
        <w:rPr>
          <w:rFonts w:ascii="Times New Roman" w:hAnsi="Times New Roman"/>
          <w:color w:val="000000"/>
          <w:sz w:val="28"/>
          <w:szCs w:val="28"/>
          <w:lang w:val="ru-RU"/>
        </w:rPr>
        <w:t>Восстанови     последовательность     собы</w:t>
      </w:r>
      <w:r w:rsidRPr="001961B6">
        <w:rPr>
          <w:rFonts w:ascii="Times New Roman" w:hAnsi="Times New Roman"/>
          <w:color w:val="000000"/>
          <w:sz w:val="28"/>
          <w:szCs w:val="28"/>
          <w:lang w:val="ru-RU"/>
        </w:rPr>
        <w:softHyphen/>
        <w:t>тий   текста.</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color w:val="000000"/>
          <w:sz w:val="28"/>
          <w:szCs w:val="28"/>
        </w:rPr>
        <w:t>A</w:t>
      </w:r>
      <w:r w:rsidRPr="001961B6">
        <w:rPr>
          <w:rFonts w:ascii="Times New Roman" w:hAnsi="Times New Roman"/>
          <w:color w:val="000000"/>
          <w:sz w:val="28"/>
          <w:szCs w:val="28"/>
          <w:lang w:val="ru-RU"/>
        </w:rPr>
        <w:t>)  Предупреждение о шторме     подтвер</w:t>
      </w:r>
      <w:r w:rsidRPr="001961B6">
        <w:rPr>
          <w:rFonts w:ascii="Times New Roman" w:hAnsi="Times New Roman"/>
          <w:color w:val="000000"/>
          <w:sz w:val="28"/>
          <w:szCs w:val="28"/>
          <w:lang w:val="ru-RU"/>
        </w:rPr>
        <w:softHyphen/>
        <w:t>дилось.</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color w:val="000000"/>
          <w:sz w:val="28"/>
          <w:szCs w:val="28"/>
          <w:lang w:val="ru-RU"/>
        </w:rPr>
        <w:t>Б) Исчезновение медуз.</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color w:val="000000"/>
          <w:sz w:val="28"/>
          <w:szCs w:val="28"/>
        </w:rPr>
        <w:t>B</w:t>
      </w:r>
      <w:r w:rsidRPr="001961B6">
        <w:rPr>
          <w:rFonts w:ascii="Times New Roman" w:hAnsi="Times New Roman"/>
          <w:color w:val="000000"/>
          <w:sz w:val="28"/>
          <w:szCs w:val="28"/>
          <w:lang w:val="ru-RU"/>
        </w:rPr>
        <w:t>)  Сообщение с метеостанции.</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color w:val="000000"/>
          <w:sz w:val="28"/>
          <w:szCs w:val="28"/>
          <w:lang w:val="ru-RU"/>
        </w:rPr>
        <w:t>Г) Предположение Сергея Фёдоровича о шторме.</w:t>
      </w:r>
    </w:p>
    <w:p w:rsidR="0004090E" w:rsidRPr="001961B6" w:rsidRDefault="0004090E" w:rsidP="001961B6">
      <w:pPr>
        <w:spacing w:after="0"/>
        <w:jc w:val="both"/>
        <w:rPr>
          <w:rFonts w:ascii="Times New Roman" w:hAnsi="Times New Roman"/>
          <w:color w:val="000000"/>
          <w:sz w:val="28"/>
          <w:szCs w:val="28"/>
          <w:lang w:val="ru-RU"/>
        </w:rPr>
      </w:pPr>
      <w:r w:rsidRPr="001961B6">
        <w:rPr>
          <w:rFonts w:ascii="Times New Roman" w:hAnsi="Times New Roman"/>
          <w:color w:val="000000"/>
          <w:sz w:val="28"/>
          <w:szCs w:val="28"/>
          <w:lang w:val="ru-RU"/>
        </w:rPr>
        <w:t>Ответ:__________________________________________________________</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color w:val="000000"/>
          <w:sz w:val="28"/>
          <w:szCs w:val="28"/>
          <w:lang w:val="ru-RU"/>
        </w:rPr>
        <w:t>8.</w:t>
      </w:r>
      <w:r w:rsidRPr="001961B6">
        <w:rPr>
          <w:rFonts w:ascii="Times New Roman" w:hAnsi="Times New Roman"/>
          <w:color w:val="000000"/>
          <w:sz w:val="28"/>
          <w:szCs w:val="28"/>
          <w:lang w:val="ru-RU"/>
        </w:rPr>
        <w:t>Какими   словами   люди   с   метеостанции предупредили   о   приближении   шторма?</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1961B6">
        <w:rPr>
          <w:rFonts w:ascii="Times New Roman" w:hAnsi="Times New Roman"/>
          <w:color w:val="000000"/>
          <w:sz w:val="28"/>
          <w:szCs w:val="28"/>
          <w:lang w:val="ru-RU"/>
        </w:rPr>
        <w:t>Ответ:__________________________________________________________</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color w:val="000000"/>
          <w:sz w:val="28"/>
          <w:szCs w:val="28"/>
          <w:lang w:val="ru-RU"/>
        </w:rPr>
        <w:t>9.</w:t>
      </w:r>
      <w:r w:rsidRPr="001961B6">
        <w:rPr>
          <w:rFonts w:ascii="Times New Roman" w:hAnsi="Times New Roman"/>
          <w:color w:val="000000"/>
          <w:sz w:val="28"/>
          <w:szCs w:val="28"/>
          <w:lang w:val="ru-RU"/>
        </w:rPr>
        <w:t>Какое   поведение   медуз указывает на приближение   шторма?</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Cs/>
          <w:color w:val="000000"/>
          <w:sz w:val="28"/>
          <w:szCs w:val="28"/>
          <w:lang w:val="ru-RU"/>
        </w:rPr>
        <w:t>Ответ</w:t>
      </w:r>
      <w:r w:rsidRPr="001961B6">
        <w:rPr>
          <w:rFonts w:ascii="Times New Roman" w:hAnsi="Times New Roman"/>
          <w:b/>
          <w:bCs/>
          <w:color w:val="000000"/>
          <w:sz w:val="28"/>
          <w:szCs w:val="28"/>
          <w:lang w:val="ru-RU"/>
        </w:rPr>
        <w:t>:__________________________________________________________</w:t>
      </w:r>
    </w:p>
    <w:p w:rsidR="0004090E" w:rsidRPr="001961B6" w:rsidRDefault="0004090E" w:rsidP="0004090E">
      <w:pPr>
        <w:shd w:val="clear" w:color="auto" w:fill="FFFFFF"/>
        <w:autoSpaceDE w:val="0"/>
        <w:autoSpaceDN w:val="0"/>
        <w:adjustRightInd w:val="0"/>
        <w:spacing w:after="0" w:line="240" w:lineRule="auto"/>
        <w:rPr>
          <w:rFonts w:ascii="Times New Roman" w:hAnsi="Times New Roman"/>
          <w:sz w:val="28"/>
          <w:szCs w:val="28"/>
          <w:lang w:val="ru-RU"/>
        </w:rPr>
      </w:pPr>
      <w:r w:rsidRPr="001961B6">
        <w:rPr>
          <w:rFonts w:ascii="Times New Roman" w:hAnsi="Times New Roman"/>
          <w:b/>
          <w:color w:val="000000"/>
          <w:sz w:val="28"/>
          <w:szCs w:val="28"/>
          <w:lang w:val="ru-RU"/>
        </w:rPr>
        <w:t>10.</w:t>
      </w:r>
      <w:r w:rsidRPr="001961B6">
        <w:rPr>
          <w:rFonts w:ascii="Times New Roman" w:hAnsi="Times New Roman"/>
          <w:color w:val="000000"/>
          <w:sz w:val="28"/>
          <w:szCs w:val="28"/>
          <w:lang w:val="ru-RU"/>
        </w:rPr>
        <w:t>Как выглядит радиозонд?  Выпиши предложения из текста.</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1961B6">
        <w:rPr>
          <w:rFonts w:ascii="Times New Roman" w:hAnsi="Times New Roman"/>
          <w:color w:val="000000"/>
          <w:sz w:val="28"/>
          <w:szCs w:val="28"/>
          <w:lang w:val="ru-RU"/>
        </w:rPr>
        <w:t>Ответ:__________________________________________________________</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4"/>
          <w:szCs w:val="24"/>
          <w:lang w:val="ru-RU"/>
        </w:rPr>
      </w:pPr>
      <w:r w:rsidRPr="001961B6">
        <w:rPr>
          <w:rFonts w:ascii="Times New Roman" w:hAnsi="Times New Roman"/>
          <w:color w:val="000000"/>
          <w:sz w:val="28"/>
          <w:szCs w:val="28"/>
          <w:lang w:val="ru-RU"/>
        </w:rPr>
        <w:t>________________________________________________________________</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
          <w:color w:val="000000"/>
          <w:sz w:val="28"/>
          <w:szCs w:val="28"/>
          <w:lang w:val="ru-RU"/>
        </w:rPr>
        <w:t>11.</w:t>
      </w:r>
      <w:r w:rsidRPr="001961B6">
        <w:rPr>
          <w:rFonts w:ascii="Times New Roman" w:hAnsi="Times New Roman"/>
          <w:color w:val="000000"/>
          <w:sz w:val="28"/>
          <w:szCs w:val="28"/>
          <w:lang w:val="ru-RU"/>
        </w:rPr>
        <w:t>Используя текст произведения, восста</w:t>
      </w:r>
      <w:r w:rsidRPr="001961B6">
        <w:rPr>
          <w:rFonts w:ascii="Times New Roman" w:hAnsi="Times New Roman"/>
          <w:color w:val="000000"/>
          <w:sz w:val="28"/>
          <w:szCs w:val="28"/>
          <w:lang w:val="ru-RU"/>
        </w:rPr>
        <w:softHyphen/>
        <w:t>нови предложение.</w:t>
      </w:r>
    </w:p>
    <w:p w:rsidR="0004090E" w:rsidRPr="001961B6"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1961B6">
        <w:rPr>
          <w:rFonts w:ascii="Times New Roman" w:hAnsi="Times New Roman"/>
          <w:bCs/>
          <w:color w:val="000000"/>
          <w:sz w:val="28"/>
          <w:szCs w:val="28"/>
          <w:lang w:val="ru-RU"/>
        </w:rPr>
        <w:t>Ответ:</w:t>
      </w:r>
      <w:r w:rsidR="001961B6">
        <w:rPr>
          <w:rFonts w:ascii="Times New Roman" w:hAnsi="Times New Roman"/>
          <w:bCs/>
          <w:color w:val="000000"/>
          <w:sz w:val="28"/>
          <w:szCs w:val="28"/>
          <w:lang w:val="ru-RU"/>
        </w:rPr>
        <w:t xml:space="preserve"> </w:t>
      </w:r>
      <w:r w:rsidRPr="001961B6">
        <w:rPr>
          <w:rFonts w:ascii="Times New Roman" w:hAnsi="Times New Roman"/>
          <w:bCs/>
          <w:color w:val="000000"/>
          <w:sz w:val="28"/>
          <w:szCs w:val="28"/>
          <w:lang w:val="ru-RU"/>
        </w:rPr>
        <w:t>Они слышат</w:t>
      </w:r>
      <w:r w:rsidRPr="001961B6">
        <w:rPr>
          <w:rFonts w:ascii="Times New Roman" w:hAnsi="Times New Roman"/>
          <w:b/>
          <w:bCs/>
          <w:color w:val="000000"/>
          <w:sz w:val="28"/>
          <w:szCs w:val="28"/>
          <w:lang w:val="ru-RU"/>
        </w:rPr>
        <w:t xml:space="preserve"> _________</w:t>
      </w:r>
      <w:r w:rsidRPr="001961B6">
        <w:rPr>
          <w:rFonts w:ascii="Times New Roman" w:hAnsi="Times New Roman"/>
          <w:color w:val="000000"/>
          <w:sz w:val="28"/>
          <w:szCs w:val="28"/>
          <w:lang w:val="ru-RU"/>
        </w:rPr>
        <w:t xml:space="preserve"> штормовых__________ и торопятся на ______ моря, чтобы их не выбросило на_______ и не разбило о ____________.</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Промежуточная аттестация</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 xml:space="preserve"> в форме итоговой контрольной работы</w:t>
      </w:r>
    </w:p>
    <w:p w:rsidR="0004090E" w:rsidRPr="001961B6" w:rsidRDefault="00521861" w:rsidP="00521861">
      <w:pPr>
        <w:spacing w:after="0"/>
        <w:ind w:left="357"/>
        <w:jc w:val="center"/>
        <w:rPr>
          <w:rFonts w:ascii="Times New Roman" w:hAnsi="Times New Roman"/>
          <w:b/>
          <w:bCs/>
          <w:color w:val="000000"/>
          <w:sz w:val="28"/>
          <w:szCs w:val="28"/>
          <w:lang w:val="ru-RU"/>
        </w:rPr>
      </w:pPr>
      <w:r>
        <w:rPr>
          <w:rFonts w:ascii="Times New Roman" w:eastAsia="Arial Unicode MS" w:hAnsi="Times New Roman" w:cs="Times New Roman"/>
          <w:b/>
          <w:sz w:val="28"/>
          <w:szCs w:val="28"/>
          <w:lang w:val="ru-RU" w:eastAsia="zh-TW"/>
        </w:rPr>
        <w:t xml:space="preserve"> по литературному чтению</w:t>
      </w:r>
    </w:p>
    <w:p w:rsidR="0004090E" w:rsidRPr="005D1A6B" w:rsidRDefault="005D1A6B" w:rsidP="005D1A6B">
      <w:pPr>
        <w:widowControl w:val="0"/>
        <w:spacing w:after="0" w:line="240" w:lineRule="auto"/>
        <w:jc w:val="center"/>
        <w:rPr>
          <w:rFonts w:ascii="Times New Roman" w:hAnsi="Times New Roman"/>
          <w:b/>
          <w:color w:val="000000"/>
          <w:sz w:val="28"/>
          <w:szCs w:val="28"/>
          <w:lang w:val="ru-RU"/>
        </w:rPr>
      </w:pPr>
      <w:r w:rsidRPr="005D1A6B">
        <w:rPr>
          <w:rFonts w:ascii="Times New Roman" w:hAnsi="Times New Roman"/>
          <w:b/>
          <w:color w:val="000000"/>
          <w:sz w:val="28"/>
          <w:szCs w:val="28"/>
          <w:lang w:val="ru-RU"/>
        </w:rPr>
        <w:t>ФИО _____________________________ 2 «___» класс</w:t>
      </w:r>
    </w:p>
    <w:p w:rsidR="005D1A6B" w:rsidRPr="005D1A6B" w:rsidRDefault="005D1A6B" w:rsidP="005D1A6B">
      <w:pPr>
        <w:widowControl w:val="0"/>
        <w:spacing w:after="0" w:line="240" w:lineRule="auto"/>
        <w:jc w:val="center"/>
        <w:rPr>
          <w:rFonts w:ascii="Times New Roman" w:hAnsi="Times New Roman"/>
          <w:b/>
          <w:color w:val="000000"/>
          <w:sz w:val="28"/>
          <w:szCs w:val="28"/>
          <w:lang w:val="ru-RU"/>
        </w:rPr>
      </w:pPr>
      <w:r w:rsidRPr="005D1A6B">
        <w:rPr>
          <w:rFonts w:ascii="Times New Roman" w:hAnsi="Times New Roman"/>
          <w:b/>
          <w:color w:val="000000"/>
          <w:sz w:val="28"/>
          <w:szCs w:val="28"/>
          <w:lang w:val="ru-RU"/>
        </w:rPr>
        <w:t>Вариант 2</w:t>
      </w:r>
    </w:p>
    <w:p w:rsidR="0004090E" w:rsidRPr="001961B6" w:rsidRDefault="0004090E" w:rsidP="0004090E">
      <w:pPr>
        <w:widowControl w:val="0"/>
        <w:spacing w:after="0" w:line="240" w:lineRule="auto"/>
        <w:rPr>
          <w:rFonts w:ascii="Times New Roman" w:hAnsi="Times New Roman"/>
          <w:color w:val="000000"/>
          <w:sz w:val="24"/>
          <w:szCs w:val="24"/>
          <w:lang w:val="ru-RU"/>
        </w:rPr>
      </w:pPr>
      <w:r w:rsidRPr="001961B6">
        <w:rPr>
          <w:rFonts w:ascii="Times New Roman" w:hAnsi="Times New Roman"/>
          <w:color w:val="000000"/>
          <w:sz w:val="24"/>
          <w:szCs w:val="24"/>
          <w:lang w:val="ru-RU"/>
        </w:rPr>
        <w:t xml:space="preserve">               </w:t>
      </w:r>
    </w:p>
    <w:p w:rsidR="0004090E" w:rsidRPr="005D1A6B" w:rsidRDefault="0004090E" w:rsidP="0004090E">
      <w:pPr>
        <w:shd w:val="clear" w:color="auto" w:fill="FFFFFF"/>
        <w:autoSpaceDE w:val="0"/>
        <w:autoSpaceDN w:val="0"/>
        <w:adjustRightInd w:val="0"/>
        <w:spacing w:line="240" w:lineRule="auto"/>
        <w:jc w:val="both"/>
        <w:rPr>
          <w:rFonts w:ascii="Times New Roman" w:hAnsi="Times New Roman"/>
          <w:color w:val="000000"/>
          <w:sz w:val="28"/>
          <w:szCs w:val="28"/>
          <w:lang w:val="ru-RU"/>
        </w:rPr>
      </w:pPr>
      <w:r w:rsidRPr="005D1A6B">
        <w:rPr>
          <w:rFonts w:ascii="Times New Roman" w:hAnsi="Times New Roman"/>
          <w:color w:val="000000"/>
          <w:sz w:val="28"/>
          <w:szCs w:val="28"/>
          <w:lang w:val="ru-RU"/>
        </w:rPr>
        <w:t>Прочитай   текст.</w:t>
      </w:r>
    </w:p>
    <w:p w:rsidR="0004090E" w:rsidRPr="005D1A6B" w:rsidRDefault="0004090E" w:rsidP="0004090E">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5D1A6B">
        <w:rPr>
          <w:rFonts w:ascii="Times New Roman" w:hAnsi="Times New Roman"/>
          <w:color w:val="000000"/>
          <w:sz w:val="28"/>
          <w:szCs w:val="28"/>
          <w:lang w:val="ru-RU"/>
        </w:rPr>
        <w:t>Всё лето прожила Дюймовочка одна-одинёшенька в лесу. Она сплела себе из травы колыбельку и повесила эту колы</w:t>
      </w:r>
      <w:r w:rsidRPr="005D1A6B">
        <w:rPr>
          <w:rFonts w:ascii="Times New Roman" w:hAnsi="Times New Roman"/>
          <w:color w:val="000000"/>
          <w:sz w:val="28"/>
          <w:szCs w:val="28"/>
          <w:lang w:val="ru-RU"/>
        </w:rPr>
        <w:softHyphen/>
        <w:t>бельку под большой лист лопуха, чтобы её не замочил дождик. Она ела сладкий цве</w:t>
      </w:r>
      <w:r w:rsidRPr="005D1A6B">
        <w:rPr>
          <w:rFonts w:ascii="Times New Roman" w:hAnsi="Times New Roman"/>
          <w:color w:val="000000"/>
          <w:sz w:val="28"/>
          <w:szCs w:val="28"/>
          <w:lang w:val="ru-RU"/>
        </w:rPr>
        <w:softHyphen/>
        <w:t>точный мёд и пила росу, которую каждое утро находила на листьях.</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Так прошло лето, прошла и осень. Приближалась длинная холодная зима. Все птички улетели, цветы завяли, а большой лопух, под которым жила Дюймовочка, пожелтел, засох и свернулся в трубочку,</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Дюймовочка дрожала от холода: платье её всё разорвалось, а она была такая ма</w:t>
      </w:r>
      <w:r w:rsidRPr="005D1A6B">
        <w:rPr>
          <w:rFonts w:ascii="Times New Roman" w:hAnsi="Times New Roman"/>
          <w:color w:val="000000"/>
          <w:sz w:val="28"/>
          <w:szCs w:val="28"/>
          <w:lang w:val="ru-RU"/>
        </w:rPr>
        <w:softHyphen/>
        <w:t>ленькая, нежная — как ей не мёрзнуть! Пошёл снег, и каждая снежинка была для Дюймовочки то же, что для нас целая ло</w:t>
      </w:r>
      <w:r w:rsidRPr="005D1A6B">
        <w:rPr>
          <w:rFonts w:ascii="Times New Roman" w:hAnsi="Times New Roman"/>
          <w:color w:val="000000"/>
          <w:sz w:val="28"/>
          <w:szCs w:val="28"/>
          <w:lang w:val="ru-RU"/>
        </w:rPr>
        <w:softHyphen/>
        <w:t>пата снегу. Мы ведь большие, а она была всего-то с дюйм</w:t>
      </w:r>
      <w:r w:rsidRPr="005D1A6B">
        <w:rPr>
          <w:rFonts w:ascii="Times New Roman" w:hAnsi="Times New Roman"/>
          <w:color w:val="000000"/>
          <w:sz w:val="28"/>
          <w:szCs w:val="28"/>
          <w:vertAlign w:val="superscript"/>
          <w:lang w:val="ru-RU"/>
        </w:rPr>
        <w:t>1</w:t>
      </w:r>
      <w:r w:rsidRPr="005D1A6B">
        <w:rPr>
          <w:rFonts w:ascii="Times New Roman" w:hAnsi="Times New Roman"/>
          <w:color w:val="000000"/>
          <w:sz w:val="28"/>
          <w:szCs w:val="28"/>
          <w:lang w:val="ru-RU"/>
        </w:rPr>
        <w:t xml:space="preserve"> ростом. Она завернулась было в сухой лист, но он совсем не грел, и Дюймовочка сама дрожала, как осенний лист.</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Наконец Дюймовочка решила уйти из лесу и поискать себе где-нибудь приют</w:t>
      </w:r>
      <w:r w:rsidRPr="005D1A6B">
        <w:rPr>
          <w:rFonts w:ascii="Times New Roman" w:hAnsi="Times New Roman"/>
          <w:color w:val="000000"/>
          <w:sz w:val="28"/>
          <w:szCs w:val="28"/>
          <w:vertAlign w:val="superscript"/>
          <w:lang w:val="ru-RU"/>
        </w:rPr>
        <w:t>2</w:t>
      </w:r>
      <w:r w:rsidRPr="005D1A6B">
        <w:rPr>
          <w:rFonts w:ascii="Times New Roman" w:hAnsi="Times New Roman"/>
          <w:color w:val="000000"/>
          <w:sz w:val="28"/>
          <w:szCs w:val="28"/>
          <w:lang w:val="ru-RU"/>
        </w:rPr>
        <w:t xml:space="preserve"> на зиму.</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За лесом, в котором жила Дюймовочка, было большое поле. Хлеб с поля уже давно убрали, и только короткие сухие стебельки торчали из мёрзлой земли.</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 xml:space="preserve">В поле было ещё холоднее, </w:t>
      </w:r>
      <w:r w:rsidRPr="005D1A6B">
        <w:rPr>
          <w:rFonts w:ascii="Times New Roman" w:hAnsi="Times New Roman"/>
          <w:bCs/>
          <w:color w:val="000000"/>
          <w:sz w:val="28"/>
          <w:szCs w:val="28"/>
          <w:lang w:val="ru-RU"/>
        </w:rPr>
        <w:t xml:space="preserve">чем </w:t>
      </w:r>
      <w:r w:rsidRPr="005D1A6B">
        <w:rPr>
          <w:rFonts w:ascii="Times New Roman" w:hAnsi="Times New Roman"/>
          <w:color w:val="000000"/>
          <w:sz w:val="28"/>
          <w:szCs w:val="28"/>
          <w:lang w:val="ru-RU"/>
        </w:rPr>
        <w:t xml:space="preserve">в лесу, и бедняжка совсем замёрзла. И вот Дюймовочка пришла к норке полевой мыши; вход в норку был прикрыт сухими стебельками и былинками. Полевая </w:t>
      </w:r>
      <w:r w:rsidRPr="005D1A6B">
        <w:rPr>
          <w:rFonts w:ascii="Times New Roman" w:hAnsi="Times New Roman"/>
          <w:bCs/>
          <w:color w:val="000000"/>
          <w:sz w:val="28"/>
          <w:szCs w:val="28"/>
          <w:lang w:val="ru-RU"/>
        </w:rPr>
        <w:t xml:space="preserve">мышь </w:t>
      </w:r>
      <w:r w:rsidRPr="005D1A6B">
        <w:rPr>
          <w:rFonts w:ascii="Times New Roman" w:hAnsi="Times New Roman"/>
          <w:color w:val="000000"/>
          <w:sz w:val="28"/>
          <w:szCs w:val="28"/>
          <w:lang w:val="ru-RU"/>
        </w:rPr>
        <w:t>жила в тепле и довольстве: кухня и кла</w:t>
      </w:r>
      <w:r w:rsidRPr="005D1A6B">
        <w:rPr>
          <w:rFonts w:ascii="Times New Roman" w:hAnsi="Times New Roman"/>
          <w:color w:val="000000"/>
          <w:sz w:val="28"/>
          <w:szCs w:val="28"/>
          <w:lang w:val="ru-RU"/>
        </w:rPr>
        <w:softHyphen/>
        <w:t>довая у неё были битком набиты хлебными зёрнами. Дюймовочка стала у порога, как нищенка, и попросила подать ей кусочек ячменного зёрнышка — она два дня ниче</w:t>
      </w:r>
      <w:r w:rsidRPr="005D1A6B">
        <w:rPr>
          <w:rFonts w:ascii="Times New Roman" w:hAnsi="Times New Roman"/>
          <w:color w:val="000000"/>
          <w:sz w:val="28"/>
          <w:szCs w:val="28"/>
          <w:lang w:val="ru-RU"/>
        </w:rPr>
        <w:softHyphen/>
        <w:t>го не ела.</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   Ах ты бедняжка! — сказала полевая мышь (она была, в сущности, добрая ста</w:t>
      </w:r>
      <w:r w:rsidRPr="005D1A6B">
        <w:rPr>
          <w:rFonts w:ascii="Times New Roman" w:hAnsi="Times New Roman"/>
          <w:color w:val="000000"/>
          <w:sz w:val="28"/>
          <w:szCs w:val="28"/>
          <w:lang w:val="ru-RU"/>
        </w:rPr>
        <w:softHyphen/>
        <w:t xml:space="preserve">руха). — Ну, иди сюда, </w:t>
      </w:r>
      <w:r w:rsidRPr="005D1A6B">
        <w:rPr>
          <w:rFonts w:ascii="Times New Roman" w:hAnsi="Times New Roman"/>
          <w:bCs/>
          <w:color w:val="000000"/>
          <w:sz w:val="28"/>
          <w:szCs w:val="28"/>
          <w:lang w:val="ru-RU"/>
        </w:rPr>
        <w:t xml:space="preserve">погрейся </w:t>
      </w:r>
      <w:r w:rsidRPr="005D1A6B">
        <w:rPr>
          <w:rFonts w:ascii="Times New Roman" w:hAnsi="Times New Roman"/>
          <w:color w:val="000000"/>
          <w:sz w:val="28"/>
          <w:szCs w:val="28"/>
          <w:lang w:val="ru-RU"/>
        </w:rPr>
        <w:t xml:space="preserve">да поешь </w:t>
      </w:r>
      <w:r w:rsidRPr="005D1A6B">
        <w:rPr>
          <w:rFonts w:ascii="Times New Roman" w:hAnsi="Times New Roman"/>
          <w:bCs/>
          <w:color w:val="000000"/>
          <w:sz w:val="28"/>
          <w:szCs w:val="28"/>
          <w:lang w:val="ru-RU"/>
        </w:rPr>
        <w:t>со мной!</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 xml:space="preserve">И </w:t>
      </w:r>
      <w:r w:rsidRPr="005D1A6B">
        <w:rPr>
          <w:rFonts w:ascii="Times New Roman" w:hAnsi="Times New Roman"/>
          <w:bCs/>
          <w:color w:val="000000"/>
          <w:sz w:val="28"/>
          <w:szCs w:val="28"/>
          <w:lang w:val="ru-RU"/>
        </w:rPr>
        <w:t xml:space="preserve">Дюймовочка спустилась </w:t>
      </w:r>
      <w:r w:rsidRPr="005D1A6B">
        <w:rPr>
          <w:rFonts w:ascii="Times New Roman" w:hAnsi="Times New Roman"/>
          <w:color w:val="000000"/>
          <w:sz w:val="28"/>
          <w:szCs w:val="28"/>
          <w:lang w:val="ru-RU"/>
        </w:rPr>
        <w:t>в норку, обо</w:t>
      </w:r>
      <w:r w:rsidRPr="005D1A6B">
        <w:rPr>
          <w:rFonts w:ascii="Times New Roman" w:hAnsi="Times New Roman"/>
          <w:color w:val="000000"/>
          <w:sz w:val="28"/>
          <w:szCs w:val="28"/>
          <w:lang w:val="ru-RU"/>
        </w:rPr>
        <w:softHyphen/>
        <w:t>грелась и поела. Старухе девочка очень по</w:t>
      </w:r>
      <w:r w:rsidRPr="005D1A6B">
        <w:rPr>
          <w:rFonts w:ascii="Times New Roman" w:hAnsi="Times New Roman"/>
          <w:color w:val="000000"/>
          <w:sz w:val="28"/>
          <w:szCs w:val="28"/>
          <w:lang w:val="ru-RU"/>
        </w:rPr>
        <w:softHyphen/>
        <w:t>нравилась, и она сказала ей:</w:t>
      </w:r>
    </w:p>
    <w:p w:rsidR="0004090E" w:rsidRPr="005D1A6B" w:rsidRDefault="0004090E" w:rsidP="0004090E">
      <w:pPr>
        <w:shd w:val="clear" w:color="auto" w:fill="FFFFFF"/>
        <w:autoSpaceDE w:val="0"/>
        <w:autoSpaceDN w:val="0"/>
        <w:adjustRightInd w:val="0"/>
        <w:spacing w:after="0" w:line="240" w:lineRule="auto"/>
        <w:ind w:firstLine="709"/>
        <w:jc w:val="both"/>
        <w:rPr>
          <w:rFonts w:ascii="Times New Roman" w:hAnsi="Times New Roman"/>
          <w:sz w:val="28"/>
          <w:szCs w:val="28"/>
          <w:lang w:val="ru-RU"/>
        </w:rPr>
      </w:pPr>
      <w:r w:rsidRPr="005D1A6B">
        <w:rPr>
          <w:rFonts w:ascii="Times New Roman" w:hAnsi="Times New Roman"/>
          <w:color w:val="000000"/>
          <w:sz w:val="28"/>
          <w:szCs w:val="28"/>
          <w:lang w:val="ru-RU"/>
        </w:rPr>
        <w:t>—   Оставайся у меня на зиму. Я буду кормить тебя, а ты убирай хорошенько мой дом да рассказывай мне сказки — я очень люблю сказки.</w:t>
      </w:r>
    </w:p>
    <w:p w:rsidR="0004090E" w:rsidRPr="005D1A6B" w:rsidRDefault="0004090E" w:rsidP="0004090E">
      <w:pPr>
        <w:shd w:val="clear" w:color="auto" w:fill="FFFFFF"/>
        <w:autoSpaceDE w:val="0"/>
        <w:autoSpaceDN w:val="0"/>
        <w:adjustRightInd w:val="0"/>
        <w:spacing w:after="0" w:line="240" w:lineRule="auto"/>
        <w:jc w:val="right"/>
        <w:rPr>
          <w:rFonts w:ascii="Times New Roman" w:hAnsi="Times New Roman"/>
          <w:sz w:val="28"/>
          <w:szCs w:val="28"/>
          <w:lang w:val="ru-RU"/>
        </w:rPr>
      </w:pPr>
      <w:r w:rsidRPr="005D1A6B">
        <w:rPr>
          <w:rFonts w:ascii="Times New Roman" w:hAnsi="Times New Roman"/>
          <w:color w:val="000000"/>
          <w:sz w:val="28"/>
          <w:szCs w:val="28"/>
          <w:lang w:val="ru-RU"/>
        </w:rPr>
        <w:t>Г.-Х.  Андерсен.  Дюймовочка</w:t>
      </w:r>
    </w:p>
    <w:p w:rsidR="0004090E" w:rsidRPr="005D1A6B" w:rsidRDefault="0004090E" w:rsidP="0004090E">
      <w:pPr>
        <w:spacing w:line="240" w:lineRule="auto"/>
        <w:jc w:val="right"/>
        <w:rPr>
          <w:rFonts w:ascii="Times New Roman" w:hAnsi="Times New Roman"/>
          <w:color w:val="000000"/>
          <w:sz w:val="28"/>
          <w:szCs w:val="28"/>
          <w:lang w:val="ru-RU"/>
        </w:rPr>
      </w:pPr>
      <w:r w:rsidRPr="005D1A6B">
        <w:rPr>
          <w:rFonts w:ascii="Times New Roman" w:hAnsi="Times New Roman"/>
          <w:color w:val="000000"/>
          <w:sz w:val="28"/>
          <w:szCs w:val="28"/>
          <w:lang w:val="ru-RU"/>
        </w:rPr>
        <w:t>(297 слов)</w:t>
      </w:r>
    </w:p>
    <w:p w:rsidR="0004090E" w:rsidRPr="007C5B80" w:rsidRDefault="0004090E" w:rsidP="0004090E">
      <w:pPr>
        <w:pStyle w:val="af3"/>
        <w:rPr>
          <w:rFonts w:ascii="Times New Roman" w:hAnsi="Times New Roman"/>
          <w:sz w:val="24"/>
          <w:szCs w:val="24"/>
        </w:rPr>
      </w:pPr>
      <w:r w:rsidRPr="007C5B80">
        <w:rPr>
          <w:rFonts w:ascii="Times New Roman" w:hAnsi="Times New Roman"/>
          <w:sz w:val="24"/>
          <w:szCs w:val="24"/>
        </w:rPr>
        <w:t>______________</w:t>
      </w:r>
    </w:p>
    <w:p w:rsidR="0004090E" w:rsidRPr="000066F4" w:rsidRDefault="0004090E" w:rsidP="0004090E">
      <w:pPr>
        <w:pStyle w:val="af3"/>
        <w:ind w:firstLine="709"/>
        <w:rPr>
          <w:rFonts w:ascii="Times New Roman" w:eastAsia="Times New Roman" w:hAnsi="Times New Roman"/>
          <w:color w:val="000000"/>
        </w:rPr>
      </w:pPr>
      <w:r w:rsidRPr="000066F4">
        <w:rPr>
          <w:rFonts w:ascii="Times New Roman" w:hAnsi="Times New Roman"/>
          <w:color w:val="000000"/>
          <w:vertAlign w:val="superscript"/>
        </w:rPr>
        <w:t>1</w:t>
      </w:r>
      <w:r w:rsidRPr="000066F4">
        <w:rPr>
          <w:rFonts w:ascii="Times New Roman" w:eastAsia="Times New Roman" w:hAnsi="Times New Roman"/>
          <w:color w:val="000000"/>
        </w:rPr>
        <w:t>Дюйм — старая русская мера, еди</w:t>
      </w:r>
      <w:r w:rsidRPr="000066F4">
        <w:rPr>
          <w:rFonts w:ascii="Times New Roman" w:eastAsia="Times New Roman" w:hAnsi="Times New Roman"/>
          <w:color w:val="000000"/>
        </w:rPr>
        <w:softHyphen/>
        <w:t>ница длины.</w:t>
      </w:r>
    </w:p>
    <w:p w:rsidR="0004090E" w:rsidRPr="000066F4" w:rsidRDefault="0004090E" w:rsidP="0004090E">
      <w:pPr>
        <w:pStyle w:val="af3"/>
        <w:ind w:firstLine="709"/>
        <w:rPr>
          <w:rFonts w:ascii="Times New Roman" w:hAnsi="Times New Roman"/>
        </w:rPr>
      </w:pPr>
      <w:r w:rsidRPr="000066F4">
        <w:rPr>
          <w:rFonts w:ascii="Times New Roman" w:hAnsi="Times New Roman"/>
          <w:color w:val="000000"/>
          <w:vertAlign w:val="superscript"/>
        </w:rPr>
        <w:t>2</w:t>
      </w:r>
      <w:r w:rsidRPr="000066F4">
        <w:rPr>
          <w:rFonts w:ascii="Times New Roman" w:eastAsia="Times New Roman" w:hAnsi="Times New Roman"/>
          <w:color w:val="000000"/>
        </w:rPr>
        <w:t>Приют — благотворительное учрежде</w:t>
      </w:r>
      <w:r w:rsidRPr="000066F4">
        <w:rPr>
          <w:rFonts w:ascii="Times New Roman" w:eastAsia="Times New Roman" w:hAnsi="Times New Roman"/>
          <w:color w:val="000000"/>
        </w:rPr>
        <w:softHyphen/>
        <w:t>ние для одиноких, сирот, для бездомных; место,   где  молено спастись  или  отдохнуть.</w:t>
      </w:r>
    </w:p>
    <w:p w:rsidR="0004090E" w:rsidRPr="001961B6" w:rsidRDefault="0004090E" w:rsidP="0004090E">
      <w:pPr>
        <w:widowControl w:val="0"/>
        <w:spacing w:after="0" w:line="240" w:lineRule="auto"/>
        <w:rPr>
          <w:rFonts w:ascii="Times New Roman" w:hAnsi="Times New Roman"/>
          <w:color w:val="000000"/>
          <w:sz w:val="24"/>
          <w:szCs w:val="24"/>
          <w:lang w:val="ru-RU"/>
        </w:rPr>
      </w:pPr>
    </w:p>
    <w:p w:rsidR="0004090E" w:rsidRPr="001961B6" w:rsidRDefault="0004090E" w:rsidP="0004090E">
      <w:pPr>
        <w:widowControl w:val="0"/>
        <w:spacing w:after="0" w:line="240" w:lineRule="auto"/>
        <w:rPr>
          <w:rFonts w:ascii="Times New Roman" w:hAnsi="Times New Roman"/>
          <w:color w:val="000000"/>
          <w:sz w:val="24"/>
          <w:szCs w:val="24"/>
          <w:lang w:val="ru-RU"/>
        </w:rPr>
      </w:pPr>
      <w:r w:rsidRPr="001961B6">
        <w:rPr>
          <w:rFonts w:ascii="Times New Roman" w:hAnsi="Times New Roman"/>
          <w:color w:val="000000"/>
          <w:sz w:val="24"/>
          <w:szCs w:val="24"/>
          <w:lang w:val="ru-RU"/>
        </w:rPr>
        <w:t xml:space="preserve">                   </w:t>
      </w:r>
    </w:p>
    <w:p w:rsidR="005D1A6B" w:rsidRDefault="005D1A6B" w:rsidP="0004090E">
      <w:pPr>
        <w:shd w:val="clear" w:color="auto" w:fill="FFFFFF"/>
        <w:autoSpaceDE w:val="0"/>
        <w:autoSpaceDN w:val="0"/>
        <w:adjustRightInd w:val="0"/>
        <w:spacing w:after="0" w:line="240" w:lineRule="auto"/>
        <w:jc w:val="both"/>
        <w:rPr>
          <w:rFonts w:ascii="Times New Roman" w:hAnsi="Times New Roman"/>
          <w:b/>
          <w:bCs/>
          <w:color w:val="000000"/>
          <w:sz w:val="32"/>
          <w:szCs w:val="32"/>
          <w:lang w:val="ru-RU"/>
        </w:rPr>
      </w:pP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bCs/>
          <w:color w:val="000000"/>
          <w:sz w:val="28"/>
          <w:szCs w:val="28"/>
          <w:lang w:val="ru-RU"/>
        </w:rPr>
        <w:t>Выполни задания:</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1.</w:t>
      </w:r>
      <w:r w:rsidRPr="005D1A6B">
        <w:rPr>
          <w:rFonts w:ascii="Times New Roman" w:hAnsi="Times New Roman"/>
          <w:color w:val="000000"/>
          <w:sz w:val="28"/>
          <w:szCs w:val="28"/>
          <w:lang w:val="ru-RU"/>
        </w:rPr>
        <w:t>Определи   жанр   произведения.</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7696" behindDoc="0" locked="0" layoutInCell="1" allowOverlap="1">
                <wp:simplePos x="0" y="0"/>
                <wp:positionH relativeFrom="column">
                  <wp:posOffset>158750</wp:posOffset>
                </wp:positionH>
                <wp:positionV relativeFrom="paragraph">
                  <wp:posOffset>47625</wp:posOffset>
                </wp:positionV>
                <wp:extent cx="163830" cy="128905"/>
                <wp:effectExtent l="0" t="0" r="26670" b="2349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6A6C45" id="Скругленный прямоугольник 1" o:spid="_x0000_s1026" style="position:absolute;margin-left:12.5pt;margin-top:3.75pt;width:12.9pt;height:1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" fillcolor="window" strokecolor="#f79646" strokeweight="2pt">
                <v:path arrowok="t"/>
              </v:roundrect>
            </w:pict>
          </mc:Fallback>
        </mc:AlternateContent>
      </w:r>
      <w:r w:rsidR="0004090E" w:rsidRPr="005D1A6B">
        <w:rPr>
          <w:rFonts w:ascii="Times New Roman" w:hAnsi="Times New Roman"/>
          <w:color w:val="000000"/>
          <w:sz w:val="28"/>
          <w:szCs w:val="28"/>
          <w:lang w:val="ru-RU"/>
        </w:rPr>
        <w:t>1)     сказка</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8720" behindDoc="0" locked="0" layoutInCell="1" allowOverlap="1">
                <wp:simplePos x="0" y="0"/>
                <wp:positionH relativeFrom="column">
                  <wp:posOffset>147955</wp:posOffset>
                </wp:positionH>
                <wp:positionV relativeFrom="paragraph">
                  <wp:posOffset>28575</wp:posOffset>
                </wp:positionV>
                <wp:extent cx="163830" cy="128905"/>
                <wp:effectExtent l="0" t="0" r="26670" b="2349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B0756F" id="Скругленный прямоугольник 2" o:spid="_x0000_s1026" style="position:absolute;margin-left:11.65pt;margin-top:2.25pt;width:12.9pt;height:1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OOtAIAAC8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2)     повесть</w:t>
      </w:r>
    </w:p>
    <w:p w:rsidR="0004090E" w:rsidRPr="005D1A6B" w:rsidRDefault="00810CC4" w:rsidP="005D1A6B">
      <w:pPr>
        <w:shd w:val="clear" w:color="auto" w:fill="FFFFFF"/>
        <w:tabs>
          <w:tab w:val="left" w:pos="284"/>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79744" behindDoc="0" locked="0" layoutInCell="1" allowOverlap="1">
                <wp:simplePos x="0" y="0"/>
                <wp:positionH relativeFrom="column">
                  <wp:posOffset>158750</wp:posOffset>
                </wp:positionH>
                <wp:positionV relativeFrom="paragraph">
                  <wp:posOffset>72390</wp:posOffset>
                </wp:positionV>
                <wp:extent cx="163830" cy="128905"/>
                <wp:effectExtent l="0" t="0" r="26670" b="2349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5B9E8C6" id="Скругленный прямоугольник 3" o:spid="_x0000_s1026" style="position:absolute;margin-left:12.5pt;margin-top:5.7pt;width:12.9pt;height:1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" fillcolor="window" strokecolor="#f79646" strokeweight="2pt">
                <v:path arrowok="t"/>
              </v:roundrect>
            </w:pict>
          </mc:Fallback>
        </mc:AlternateContent>
      </w:r>
      <w:r w:rsidR="0004090E" w:rsidRPr="005D1A6B">
        <w:rPr>
          <w:rFonts w:ascii="Times New Roman" w:hAnsi="Times New Roman"/>
          <w:color w:val="000000"/>
          <w:sz w:val="28"/>
          <w:szCs w:val="28"/>
          <w:lang w:val="ru-RU"/>
        </w:rPr>
        <w:t>3)     рассказ</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2.</w:t>
      </w:r>
      <w:r w:rsidRPr="005D1A6B">
        <w:rPr>
          <w:rFonts w:ascii="Times New Roman" w:hAnsi="Times New Roman"/>
          <w:color w:val="000000"/>
          <w:sz w:val="28"/>
          <w:szCs w:val="28"/>
          <w:lang w:val="ru-RU"/>
        </w:rPr>
        <w:t>Где жила Дюймовочка     всё    лето и осень?</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0768" behindDoc="0" locked="0" layoutInCell="1" allowOverlap="1">
                <wp:simplePos x="0" y="0"/>
                <wp:positionH relativeFrom="column">
                  <wp:posOffset>147955</wp:posOffset>
                </wp:positionH>
                <wp:positionV relativeFrom="paragraph">
                  <wp:posOffset>38735</wp:posOffset>
                </wp:positionV>
                <wp:extent cx="163830" cy="128905"/>
                <wp:effectExtent l="0" t="0" r="26670" b="2349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C683E82" id="Скругленный прямоугольник 4" o:spid="_x0000_s1026" style="position:absolute;margin-left:11.65pt;margin-top:3.05pt;width:12.9pt;height:1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RZtAIAAC8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1)     в поле</w:t>
      </w:r>
    </w:p>
    <w:p w:rsidR="0004090E" w:rsidRPr="005D1A6B"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1792" behindDoc="0" locked="0" layoutInCell="1" allowOverlap="1">
                <wp:simplePos x="0" y="0"/>
                <wp:positionH relativeFrom="column">
                  <wp:posOffset>147955</wp:posOffset>
                </wp:positionH>
                <wp:positionV relativeFrom="paragraph">
                  <wp:posOffset>40005</wp:posOffset>
                </wp:positionV>
                <wp:extent cx="163830" cy="128905"/>
                <wp:effectExtent l="0" t="0" r="26670" b="2349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81DEDA" id="Скругленный прямоугольник 5" o:spid="_x0000_s1026" style="position:absolute;margin-left:11.65pt;margin-top:3.15pt;width:12.9pt;height:1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" fillcolor="window" strokecolor="#f79646" strokeweight="2pt">
                <v:path arrowok="t"/>
              </v:roundrect>
            </w:pict>
          </mc:Fallback>
        </mc:AlternateContent>
      </w:r>
      <w:r w:rsidR="0004090E" w:rsidRPr="005D1A6B">
        <w:rPr>
          <w:rFonts w:ascii="Times New Roman" w:hAnsi="Times New Roman"/>
          <w:color w:val="000000"/>
          <w:sz w:val="28"/>
          <w:szCs w:val="28"/>
          <w:lang w:val="ru-RU"/>
        </w:rPr>
        <w:t>2)     в лесу</w:t>
      </w:r>
    </w:p>
    <w:p w:rsidR="0004090E" w:rsidRPr="005D1A6B" w:rsidRDefault="00810CC4" w:rsidP="005D1A6B">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2816" behindDoc="0" locked="0" layoutInCell="1" allowOverlap="1">
                <wp:simplePos x="0" y="0"/>
                <wp:positionH relativeFrom="column">
                  <wp:posOffset>158750</wp:posOffset>
                </wp:positionH>
                <wp:positionV relativeFrom="paragraph">
                  <wp:posOffset>21590</wp:posOffset>
                </wp:positionV>
                <wp:extent cx="163830" cy="128905"/>
                <wp:effectExtent l="0" t="0" r="26670" b="2349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AFE071" id="Скругленный прямоугольник 6" o:spid="_x0000_s1026" style="position:absolute;margin-left:12.5pt;margin-top:1.7pt;width:12.9pt;height:1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" fillcolor="window" strokecolor="#f79646" strokeweight="2pt">
                <v:path arrowok="t"/>
              </v:roundrect>
            </w:pict>
          </mc:Fallback>
        </mc:AlternateContent>
      </w:r>
      <w:r w:rsidR="0004090E" w:rsidRPr="005D1A6B">
        <w:rPr>
          <w:rFonts w:ascii="Times New Roman" w:hAnsi="Times New Roman"/>
          <w:color w:val="000000"/>
          <w:sz w:val="28"/>
          <w:szCs w:val="28"/>
          <w:lang w:val="ru-RU"/>
        </w:rPr>
        <w:t>3)     в норке у полевой мыши</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3.</w:t>
      </w:r>
      <w:r w:rsidRPr="005D1A6B">
        <w:rPr>
          <w:rFonts w:ascii="Times New Roman" w:hAnsi="Times New Roman"/>
          <w:color w:val="000000"/>
          <w:sz w:val="28"/>
          <w:szCs w:val="28"/>
          <w:lang w:val="ru-RU"/>
        </w:rPr>
        <w:t>Что произошло поздней осенью с ло</w:t>
      </w:r>
      <w:r w:rsidRPr="005D1A6B">
        <w:rPr>
          <w:rFonts w:ascii="Times New Roman" w:hAnsi="Times New Roman"/>
          <w:color w:val="000000"/>
          <w:sz w:val="28"/>
          <w:szCs w:val="28"/>
          <w:lang w:val="ru-RU"/>
        </w:rPr>
        <w:softHyphen/>
        <w:t>пухом, под которым жила Дюймо</w:t>
      </w:r>
      <w:r w:rsidRPr="005D1A6B">
        <w:rPr>
          <w:rFonts w:ascii="Times New Roman" w:hAnsi="Times New Roman"/>
          <w:color w:val="000000"/>
          <w:sz w:val="28"/>
          <w:szCs w:val="28"/>
          <w:lang w:val="ru-RU"/>
        </w:rPr>
        <w:softHyphen/>
        <w:t>вочка?</w:t>
      </w:r>
    </w:p>
    <w:p w:rsidR="0004090E" w:rsidRPr="005D1A6B"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3840" behindDoc="0" locked="0" layoutInCell="1" allowOverlap="1">
                <wp:simplePos x="0" y="0"/>
                <wp:positionH relativeFrom="column">
                  <wp:posOffset>147955</wp:posOffset>
                </wp:positionH>
                <wp:positionV relativeFrom="paragraph">
                  <wp:posOffset>27940</wp:posOffset>
                </wp:positionV>
                <wp:extent cx="163830" cy="128905"/>
                <wp:effectExtent l="0" t="0" r="26670" b="2349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482E60" id="Скругленный прямоугольник 7" o:spid="_x0000_s1026" style="position:absolute;margin-left:11.65pt;margin-top:2.2pt;width:12.9pt;height:1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1)     стал маленьким</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4864" behindDoc="0" locked="0" layoutInCell="1" allowOverlap="1">
                <wp:simplePos x="0" y="0"/>
                <wp:positionH relativeFrom="column">
                  <wp:posOffset>158750</wp:posOffset>
                </wp:positionH>
                <wp:positionV relativeFrom="paragraph">
                  <wp:posOffset>38735</wp:posOffset>
                </wp:positionV>
                <wp:extent cx="163830" cy="128905"/>
                <wp:effectExtent l="0" t="0" r="26670" b="2349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3C3FB8" id="Скругленный прямоугольник 8" o:spid="_x0000_s1026" style="position:absolute;margin-left:12.5pt;margin-top:3.05pt;width:12.9pt;height:1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2)     сломался</w:t>
      </w:r>
    </w:p>
    <w:p w:rsidR="0004090E" w:rsidRPr="005D1A6B" w:rsidRDefault="00810CC4" w:rsidP="005D1A6B">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5888" behindDoc="0" locked="0" layoutInCell="1" allowOverlap="1">
                <wp:simplePos x="0" y="0"/>
                <wp:positionH relativeFrom="column">
                  <wp:posOffset>158750</wp:posOffset>
                </wp:positionH>
                <wp:positionV relativeFrom="paragraph">
                  <wp:posOffset>27940</wp:posOffset>
                </wp:positionV>
                <wp:extent cx="163830" cy="128905"/>
                <wp:effectExtent l="0" t="0" r="26670" b="2349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ADCB1A" id="Скругленный прямоугольник 9" o:spid="_x0000_s1026" style="position:absolute;margin-left:12.5pt;margin-top:2.2pt;width:12.9pt;height:1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3)     пожелтел, засох   и   свернулся   в   тру</w:t>
      </w:r>
      <w:r w:rsidR="0004090E" w:rsidRPr="005D1A6B">
        <w:rPr>
          <w:rFonts w:ascii="Times New Roman" w:hAnsi="Times New Roman"/>
          <w:color w:val="000000"/>
          <w:sz w:val="28"/>
          <w:szCs w:val="28"/>
          <w:lang w:val="ru-RU"/>
        </w:rPr>
        <w:softHyphen/>
        <w:t>бочку</w:t>
      </w:r>
    </w:p>
    <w:p w:rsidR="0004090E" w:rsidRPr="005D1A6B" w:rsidRDefault="0004090E"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4.</w:t>
      </w:r>
      <w:r w:rsidRPr="005D1A6B">
        <w:rPr>
          <w:rFonts w:ascii="Times New Roman" w:hAnsi="Times New Roman"/>
          <w:color w:val="000000"/>
          <w:sz w:val="28"/>
          <w:szCs w:val="28"/>
          <w:lang w:val="ru-RU"/>
        </w:rPr>
        <w:t>Укажи выражение, близкое по значе</w:t>
      </w:r>
      <w:r w:rsidRPr="005D1A6B">
        <w:rPr>
          <w:rFonts w:ascii="Times New Roman" w:hAnsi="Times New Roman"/>
          <w:color w:val="000000"/>
          <w:sz w:val="28"/>
          <w:szCs w:val="28"/>
          <w:lang w:val="ru-RU"/>
        </w:rPr>
        <w:softHyphen/>
        <w:t>нию выражению «дрожала, как осен</w:t>
      </w:r>
      <w:r w:rsidRPr="005D1A6B">
        <w:rPr>
          <w:rFonts w:ascii="Times New Roman" w:hAnsi="Times New Roman"/>
          <w:color w:val="000000"/>
          <w:sz w:val="28"/>
          <w:szCs w:val="28"/>
          <w:lang w:val="ru-RU"/>
        </w:rPr>
        <w:softHyphen/>
        <w:t>ний   лист».</w:t>
      </w:r>
    </w:p>
    <w:p w:rsidR="0004090E" w:rsidRPr="005D1A6B"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6912" behindDoc="0" locked="0" layoutInCell="1" allowOverlap="1">
                <wp:simplePos x="0" y="0"/>
                <wp:positionH relativeFrom="column">
                  <wp:posOffset>155575</wp:posOffset>
                </wp:positionH>
                <wp:positionV relativeFrom="paragraph">
                  <wp:posOffset>26670</wp:posOffset>
                </wp:positionV>
                <wp:extent cx="163830" cy="128905"/>
                <wp:effectExtent l="0" t="0" r="26670" b="2349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2CEB17" id="Скругленный прямоугольник 10" o:spid="_x0000_s1026" style="position:absolute;margin-left:12.25pt;margin-top:2.1pt;width:12.9pt;height:1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ottQIAADE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" fillcolor="window" strokecolor="#f79646" strokeweight="2pt">
                <v:path arrowok="t"/>
              </v:roundrect>
            </w:pict>
          </mc:Fallback>
        </mc:AlternateContent>
      </w:r>
      <w:r w:rsidR="0004090E" w:rsidRPr="005D1A6B">
        <w:rPr>
          <w:rFonts w:ascii="Times New Roman" w:hAnsi="Times New Roman"/>
          <w:color w:val="000000"/>
          <w:sz w:val="28"/>
          <w:szCs w:val="28"/>
          <w:lang w:val="ru-RU"/>
        </w:rPr>
        <w:t>1)     дёргалась, как осенний лист</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7936" behindDoc="0" locked="0" layoutInCell="1" allowOverlap="1">
                <wp:simplePos x="0" y="0"/>
                <wp:positionH relativeFrom="column">
                  <wp:posOffset>147955</wp:posOffset>
                </wp:positionH>
                <wp:positionV relativeFrom="paragraph">
                  <wp:posOffset>36830</wp:posOffset>
                </wp:positionV>
                <wp:extent cx="163830" cy="128905"/>
                <wp:effectExtent l="0" t="0" r="26670" b="2349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88DD9" id="Скругленный прямоугольник 11" o:spid="_x0000_s1026" style="position:absolute;margin-left:11.65pt;margin-top:2.9pt;width:12.9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2)     пожелтела, как осенний лист</w:t>
      </w:r>
    </w:p>
    <w:p w:rsidR="0004090E" w:rsidRPr="005D1A6B" w:rsidRDefault="00810CC4" w:rsidP="005D1A6B">
      <w:pPr>
        <w:spacing w:after="0"/>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8960" behindDoc="0" locked="0" layoutInCell="1" allowOverlap="1">
                <wp:simplePos x="0" y="0"/>
                <wp:positionH relativeFrom="column">
                  <wp:posOffset>147955</wp:posOffset>
                </wp:positionH>
                <wp:positionV relativeFrom="paragraph">
                  <wp:posOffset>38735</wp:posOffset>
                </wp:positionV>
                <wp:extent cx="163830" cy="128905"/>
                <wp:effectExtent l="0" t="0" r="26670" b="2349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7AD91B" id="Скругленный прямоугольник 12" o:spid="_x0000_s1026" style="position:absolute;margin-left:11.65pt;margin-top:3.05pt;width:12.9pt;height:1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a2tQIAADE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" fillcolor="window" strokecolor="#f79646" strokeweight="2pt">
                <v:path arrowok="t"/>
              </v:roundrect>
            </w:pict>
          </mc:Fallback>
        </mc:AlternateContent>
      </w:r>
      <w:r w:rsidR="0004090E" w:rsidRPr="005D1A6B">
        <w:rPr>
          <w:rFonts w:ascii="Times New Roman" w:hAnsi="Times New Roman"/>
          <w:color w:val="000000"/>
          <w:sz w:val="28"/>
          <w:szCs w:val="28"/>
          <w:lang w:val="ru-RU"/>
        </w:rPr>
        <w:t>3)     тряслась, как осенний лист</w:t>
      </w:r>
    </w:p>
    <w:p w:rsidR="0004090E" w:rsidRPr="005D1A6B" w:rsidRDefault="0004090E" w:rsidP="005D1A6B">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5.</w:t>
      </w:r>
      <w:r w:rsidRPr="005D1A6B">
        <w:rPr>
          <w:rFonts w:ascii="Times New Roman" w:hAnsi="Times New Roman"/>
          <w:color w:val="000000"/>
          <w:sz w:val="28"/>
          <w:szCs w:val="28"/>
          <w:lang w:val="ru-RU"/>
        </w:rPr>
        <w:t xml:space="preserve"> Укажи   предложение, которое   не   явля</w:t>
      </w:r>
      <w:r w:rsidRPr="005D1A6B">
        <w:rPr>
          <w:rFonts w:ascii="Times New Roman" w:hAnsi="Times New Roman"/>
          <w:color w:val="000000"/>
          <w:sz w:val="28"/>
          <w:szCs w:val="28"/>
          <w:lang w:val="ru-RU"/>
        </w:rPr>
        <w:softHyphen/>
        <w:t>ется   побудительным.</w:t>
      </w:r>
    </w:p>
    <w:p w:rsidR="0004090E" w:rsidRPr="005D1A6B"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89984" behindDoc="0" locked="0" layoutInCell="1" allowOverlap="1">
                <wp:simplePos x="0" y="0"/>
                <wp:positionH relativeFrom="column">
                  <wp:posOffset>147955</wp:posOffset>
                </wp:positionH>
                <wp:positionV relativeFrom="paragraph">
                  <wp:posOffset>42545</wp:posOffset>
                </wp:positionV>
                <wp:extent cx="163830" cy="128905"/>
                <wp:effectExtent l="0" t="0" r="26670" b="2349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FF3776" id="Скругленный прямоугольник 13" o:spid="_x0000_s1026" style="position:absolute;margin-left:11.65pt;margin-top:3.35pt;width:12.9pt;height:1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AWtQIAADE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" fillcolor="window" strokecolor="#f79646" strokeweight="2pt">
                <v:path arrowok="t"/>
              </v:roundrect>
            </w:pict>
          </mc:Fallback>
        </mc:AlternateContent>
      </w:r>
      <w:r w:rsidR="0004090E" w:rsidRPr="005D1A6B">
        <w:rPr>
          <w:rFonts w:ascii="Times New Roman" w:hAnsi="Times New Roman"/>
          <w:bCs/>
          <w:color w:val="000000"/>
          <w:sz w:val="28"/>
          <w:szCs w:val="28"/>
          <w:lang w:val="ru-RU"/>
        </w:rPr>
        <w:t xml:space="preserve">1)     </w:t>
      </w:r>
      <w:r w:rsidR="0004090E" w:rsidRPr="005D1A6B">
        <w:rPr>
          <w:rFonts w:ascii="Times New Roman" w:hAnsi="Times New Roman"/>
          <w:color w:val="000000"/>
          <w:sz w:val="28"/>
          <w:szCs w:val="28"/>
          <w:lang w:val="ru-RU"/>
        </w:rPr>
        <w:t>Ах ты бедняжка!</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91008" behindDoc="0" locked="0" layoutInCell="1" allowOverlap="1">
                <wp:simplePos x="0" y="0"/>
                <wp:positionH relativeFrom="column">
                  <wp:posOffset>147955</wp:posOffset>
                </wp:positionH>
                <wp:positionV relativeFrom="paragraph">
                  <wp:posOffset>40005</wp:posOffset>
                </wp:positionV>
                <wp:extent cx="163830" cy="128905"/>
                <wp:effectExtent l="0" t="0" r="26670" b="2349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644360" id="Скругленный прямоугольник 14" o:spid="_x0000_s1026" style="position:absolute;margin-left:11.65pt;margin-top:3.15pt;width:12.9pt;height:1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PAtQIAADE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" fillcolor="window" strokecolor="#f79646" strokeweight="2pt">
                <v:path arrowok="t"/>
              </v:roundrect>
            </w:pict>
          </mc:Fallback>
        </mc:AlternateContent>
      </w:r>
      <w:r w:rsidR="0004090E" w:rsidRPr="005D1A6B">
        <w:rPr>
          <w:rFonts w:ascii="Times New Roman" w:hAnsi="Times New Roman"/>
          <w:color w:val="000000"/>
          <w:sz w:val="28"/>
          <w:szCs w:val="28"/>
          <w:lang w:val="ru-RU"/>
        </w:rPr>
        <w:t>2)     Ну, иди сюда, погрейся да поешь со мной!</w:t>
      </w:r>
    </w:p>
    <w:p w:rsidR="0004090E" w:rsidRPr="005D1A6B" w:rsidRDefault="00810CC4" w:rsidP="005D1A6B">
      <w:pPr>
        <w:shd w:val="clear" w:color="auto" w:fill="FFFFFF"/>
        <w:tabs>
          <w:tab w:val="left" w:pos="284"/>
        </w:tabs>
        <w:autoSpaceDE w:val="0"/>
        <w:autoSpaceDN w:val="0"/>
        <w:adjustRightInd w:val="0"/>
        <w:spacing w:after="0" w:line="240" w:lineRule="auto"/>
        <w:jc w:val="both"/>
        <w:rPr>
          <w:rFonts w:ascii="Times New Roman" w:hAnsi="Times New Roman"/>
          <w:bCs/>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92032" behindDoc="0" locked="0" layoutInCell="1" allowOverlap="1">
                <wp:simplePos x="0" y="0"/>
                <wp:positionH relativeFrom="column">
                  <wp:posOffset>158750</wp:posOffset>
                </wp:positionH>
                <wp:positionV relativeFrom="paragraph">
                  <wp:posOffset>35560</wp:posOffset>
                </wp:positionV>
                <wp:extent cx="163830" cy="128905"/>
                <wp:effectExtent l="0" t="0" r="26670" b="2349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F0F0A2" id="Скругленный прямоугольник 15" o:spid="_x0000_s1026" style="position:absolute;margin-left:12.5pt;margin-top:2.8pt;width:12.9pt;height:1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" fillcolor="window" strokecolor="#f79646" strokeweight="2pt">
                <v:path arrowok="t"/>
              </v:roundrect>
            </w:pict>
          </mc:Fallback>
        </mc:AlternateContent>
      </w:r>
      <w:r w:rsidR="0004090E" w:rsidRPr="005D1A6B">
        <w:rPr>
          <w:rFonts w:ascii="Times New Roman" w:hAnsi="Times New Roman"/>
          <w:bCs/>
          <w:color w:val="000000"/>
          <w:sz w:val="28"/>
          <w:szCs w:val="28"/>
          <w:lang w:val="ru-RU"/>
        </w:rPr>
        <w:t xml:space="preserve">3)     </w:t>
      </w:r>
      <w:r w:rsidR="0004090E" w:rsidRPr="005D1A6B">
        <w:rPr>
          <w:rFonts w:ascii="Times New Roman" w:hAnsi="Times New Roman"/>
          <w:color w:val="000000"/>
          <w:sz w:val="28"/>
          <w:szCs w:val="28"/>
          <w:lang w:val="ru-RU"/>
        </w:rPr>
        <w:t xml:space="preserve">Оставайся у меня </w:t>
      </w:r>
      <w:r w:rsidR="0004090E" w:rsidRPr="005D1A6B">
        <w:rPr>
          <w:rFonts w:ascii="Times New Roman" w:hAnsi="Times New Roman"/>
          <w:bCs/>
          <w:color w:val="000000"/>
          <w:sz w:val="28"/>
          <w:szCs w:val="28"/>
          <w:lang w:val="ru-RU"/>
        </w:rPr>
        <w:t>на зиму.</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6.</w:t>
      </w:r>
      <w:r w:rsidRPr="005D1A6B">
        <w:rPr>
          <w:rFonts w:ascii="Times New Roman" w:hAnsi="Times New Roman"/>
          <w:color w:val="000000"/>
          <w:sz w:val="28"/>
          <w:szCs w:val="28"/>
          <w:lang w:val="ru-RU"/>
        </w:rPr>
        <w:t>За что получила Дюймовочка своё имя?</w:t>
      </w:r>
    </w:p>
    <w:p w:rsidR="0004090E" w:rsidRPr="005D1A6B" w:rsidRDefault="00810CC4"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93056" behindDoc="0" locked="0" layoutInCell="1" allowOverlap="1">
                <wp:simplePos x="0" y="0"/>
                <wp:positionH relativeFrom="column">
                  <wp:posOffset>158750</wp:posOffset>
                </wp:positionH>
                <wp:positionV relativeFrom="paragraph">
                  <wp:posOffset>34925</wp:posOffset>
                </wp:positionV>
                <wp:extent cx="163830" cy="128905"/>
                <wp:effectExtent l="0" t="0" r="26670" b="2349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5B02BF" id="Скругленный прямоугольник 16" o:spid="_x0000_s1026" style="position:absolute;margin-left:12.5pt;margin-top:2.75pt;width:12.9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" fillcolor="window" strokecolor="#f79646" strokeweight="2pt">
                <v:path arrowok="t"/>
              </v:roundrect>
            </w:pict>
          </mc:Fallback>
        </mc:AlternateContent>
      </w:r>
      <w:r w:rsidR="0004090E" w:rsidRPr="005D1A6B">
        <w:rPr>
          <w:rFonts w:ascii="Times New Roman" w:hAnsi="Times New Roman"/>
          <w:bCs/>
          <w:color w:val="000000"/>
          <w:sz w:val="28"/>
          <w:szCs w:val="28"/>
          <w:lang w:val="ru-RU"/>
        </w:rPr>
        <w:t xml:space="preserve">1)     </w:t>
      </w:r>
      <w:r w:rsidR="0004090E" w:rsidRPr="005D1A6B">
        <w:rPr>
          <w:rFonts w:ascii="Times New Roman" w:hAnsi="Times New Roman"/>
          <w:color w:val="000000"/>
          <w:sz w:val="28"/>
          <w:szCs w:val="28"/>
          <w:lang w:val="ru-RU"/>
        </w:rPr>
        <w:t>за свою красоту</w:t>
      </w:r>
    </w:p>
    <w:p w:rsidR="0004090E" w:rsidRPr="005D1A6B" w:rsidRDefault="00810CC4" w:rsidP="0004090E">
      <w:pPr>
        <w:shd w:val="clear" w:color="auto" w:fill="FFFFFF"/>
        <w:tabs>
          <w:tab w:val="left" w:pos="284"/>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94080" behindDoc="0" locked="0" layoutInCell="1" allowOverlap="1">
                <wp:simplePos x="0" y="0"/>
                <wp:positionH relativeFrom="column">
                  <wp:posOffset>158115</wp:posOffset>
                </wp:positionH>
                <wp:positionV relativeFrom="paragraph">
                  <wp:posOffset>40640</wp:posOffset>
                </wp:positionV>
                <wp:extent cx="163830" cy="128905"/>
                <wp:effectExtent l="0" t="0" r="26670" b="2349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6B6F94" id="Скругленный прямоугольник 17" o:spid="_x0000_s1026" style="position:absolute;margin-left:12.45pt;margin-top:3.2pt;width:12.9pt;height:1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n7tQIAADE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2)      за то, что мало ела</w:t>
      </w:r>
    </w:p>
    <w:p w:rsidR="0004090E" w:rsidRPr="005D1A6B" w:rsidRDefault="00810CC4" w:rsidP="0004090E">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95104" behindDoc="0" locked="0" layoutInCell="1" allowOverlap="1">
                <wp:simplePos x="0" y="0"/>
                <wp:positionH relativeFrom="column">
                  <wp:posOffset>154940</wp:posOffset>
                </wp:positionH>
                <wp:positionV relativeFrom="paragraph">
                  <wp:posOffset>37465</wp:posOffset>
                </wp:positionV>
                <wp:extent cx="163830" cy="128905"/>
                <wp:effectExtent l="0" t="0" r="26670" b="2349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89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1EEA0F" id="Скругленный прямоугольник 18" o:spid="_x0000_s1026" style="position:absolute;margin-left:12.2pt;margin-top:2.95pt;width:12.9pt;height:1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" fillcolor="window" strokecolor="#f79646" strokeweight="2pt">
                <v:path arrowok="t"/>
              </v:roundrect>
            </w:pict>
          </mc:Fallback>
        </mc:AlternateContent>
      </w:r>
      <w:r w:rsidR="0004090E" w:rsidRPr="005D1A6B">
        <w:rPr>
          <w:rFonts w:ascii="Times New Roman" w:hAnsi="Times New Roman"/>
          <w:color w:val="000000"/>
          <w:sz w:val="28"/>
          <w:szCs w:val="28"/>
          <w:lang w:val="ru-RU"/>
        </w:rPr>
        <w:t>3)      за свой рост</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7.</w:t>
      </w:r>
      <w:r w:rsidRPr="005D1A6B">
        <w:rPr>
          <w:rFonts w:ascii="Times New Roman" w:hAnsi="Times New Roman"/>
          <w:color w:val="000000"/>
          <w:sz w:val="28"/>
          <w:szCs w:val="28"/>
          <w:lang w:val="ru-RU"/>
        </w:rPr>
        <w:t>Восстанови       последовательность событий.</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color w:val="000000"/>
          <w:sz w:val="28"/>
          <w:szCs w:val="28"/>
          <w:lang w:val="ru-RU"/>
        </w:rPr>
        <w:t>А) Наступление холодов.</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color w:val="000000"/>
          <w:sz w:val="28"/>
          <w:szCs w:val="28"/>
          <w:lang w:val="ru-RU"/>
        </w:rPr>
        <w:t>Б) Жизнь Дюймовочки в лесу.</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color w:val="000000"/>
          <w:sz w:val="28"/>
          <w:szCs w:val="28"/>
          <w:lang w:val="ru-RU"/>
        </w:rPr>
        <w:t>В) Приют у полевой мыши.</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color w:val="000000"/>
          <w:sz w:val="28"/>
          <w:szCs w:val="28"/>
          <w:lang w:val="ru-RU"/>
        </w:rPr>
        <w:t xml:space="preserve">Г) В поисках приюта на </w:t>
      </w:r>
      <w:r w:rsidRPr="005D1A6B">
        <w:rPr>
          <w:rFonts w:ascii="Times New Roman" w:hAnsi="Times New Roman"/>
          <w:bCs/>
          <w:color w:val="000000"/>
          <w:sz w:val="28"/>
          <w:szCs w:val="28"/>
          <w:lang w:val="ru-RU"/>
        </w:rPr>
        <w:t>зиму.</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Cs/>
          <w:color w:val="000000"/>
          <w:sz w:val="28"/>
          <w:szCs w:val="28"/>
          <w:lang w:val="ru-RU"/>
        </w:rPr>
        <w:t>Ответ:____________________</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8.</w:t>
      </w:r>
      <w:r w:rsidRPr="005D1A6B">
        <w:rPr>
          <w:rFonts w:ascii="Times New Roman" w:hAnsi="Times New Roman"/>
          <w:color w:val="000000"/>
          <w:sz w:val="28"/>
          <w:szCs w:val="28"/>
          <w:lang w:val="ru-RU"/>
        </w:rPr>
        <w:t>Что должна была выполнять Дюймовочка взамен на приют и еду в норке мыши?</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Cs/>
          <w:color w:val="000000"/>
          <w:sz w:val="28"/>
          <w:szCs w:val="28"/>
          <w:lang w:val="ru-RU"/>
        </w:rPr>
        <w:t>Ответ:__________________________________________________________</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9.</w:t>
      </w:r>
      <w:r w:rsidRPr="005D1A6B">
        <w:rPr>
          <w:rFonts w:ascii="Times New Roman" w:hAnsi="Times New Roman"/>
          <w:color w:val="000000"/>
          <w:sz w:val="28"/>
          <w:szCs w:val="28"/>
          <w:lang w:val="ru-RU"/>
        </w:rPr>
        <w:t>Чем казалась для Дюймовочки каждая снежинка?</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bCs/>
          <w:color w:val="000000"/>
          <w:sz w:val="28"/>
          <w:szCs w:val="28"/>
          <w:lang w:val="ru-RU"/>
        </w:rPr>
      </w:pPr>
      <w:r w:rsidRPr="005D1A6B">
        <w:rPr>
          <w:rFonts w:ascii="Times New Roman" w:hAnsi="Times New Roman"/>
          <w:bCs/>
          <w:color w:val="000000"/>
          <w:sz w:val="28"/>
          <w:szCs w:val="28"/>
          <w:lang w:val="ru-RU"/>
        </w:rPr>
        <w:t>Ответ:__________________________________________________________</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10.</w:t>
      </w:r>
      <w:r w:rsidRPr="005D1A6B">
        <w:rPr>
          <w:rFonts w:ascii="Times New Roman" w:hAnsi="Times New Roman"/>
          <w:color w:val="000000"/>
          <w:sz w:val="28"/>
          <w:szCs w:val="28"/>
          <w:lang w:val="ru-RU"/>
        </w:rPr>
        <w:t xml:space="preserve">Используя текст произведения, допиши к прилагательным </w:t>
      </w:r>
      <w:r w:rsidRPr="005D1A6B">
        <w:rPr>
          <w:rFonts w:ascii="Times New Roman" w:hAnsi="Times New Roman"/>
          <w:b/>
          <w:color w:val="000000"/>
          <w:sz w:val="28"/>
          <w:szCs w:val="28"/>
          <w:lang w:val="ru-RU"/>
        </w:rPr>
        <w:t xml:space="preserve">полевая, </w:t>
      </w:r>
      <w:r w:rsidRPr="005D1A6B">
        <w:rPr>
          <w:rFonts w:ascii="Times New Roman" w:hAnsi="Times New Roman"/>
          <w:b/>
          <w:bCs/>
          <w:color w:val="000000"/>
          <w:sz w:val="28"/>
          <w:szCs w:val="28"/>
          <w:lang w:val="ru-RU"/>
        </w:rPr>
        <w:t>цветоч</w:t>
      </w:r>
      <w:r w:rsidRPr="005D1A6B">
        <w:rPr>
          <w:rFonts w:ascii="Times New Roman" w:hAnsi="Times New Roman"/>
          <w:b/>
          <w:bCs/>
          <w:color w:val="000000"/>
          <w:sz w:val="28"/>
          <w:szCs w:val="28"/>
          <w:lang w:val="ru-RU"/>
        </w:rPr>
        <w:softHyphen/>
        <w:t xml:space="preserve">ный, </w:t>
      </w:r>
      <w:r w:rsidRPr="005D1A6B">
        <w:rPr>
          <w:rFonts w:ascii="Times New Roman" w:hAnsi="Times New Roman"/>
          <w:b/>
          <w:color w:val="000000"/>
          <w:sz w:val="28"/>
          <w:szCs w:val="28"/>
          <w:lang w:val="ru-RU"/>
        </w:rPr>
        <w:t>мёрзлая</w:t>
      </w:r>
      <w:r w:rsidRPr="005D1A6B">
        <w:rPr>
          <w:rFonts w:ascii="Times New Roman" w:hAnsi="Times New Roman"/>
          <w:color w:val="000000"/>
          <w:sz w:val="28"/>
          <w:szCs w:val="28"/>
          <w:lang w:val="ru-RU"/>
        </w:rPr>
        <w:t xml:space="preserve">   имена   существительные.</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bCs/>
          <w:color w:val="000000"/>
          <w:sz w:val="28"/>
          <w:szCs w:val="28"/>
          <w:lang w:val="ru-RU"/>
        </w:rPr>
      </w:pPr>
      <w:r w:rsidRPr="005D1A6B">
        <w:rPr>
          <w:rFonts w:ascii="Times New Roman" w:hAnsi="Times New Roman"/>
          <w:bCs/>
          <w:color w:val="000000"/>
          <w:sz w:val="28"/>
          <w:szCs w:val="28"/>
          <w:lang w:val="ru-RU"/>
        </w:rPr>
        <w:t>Ответ:__________________________________________________________</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b/>
          <w:color w:val="000000"/>
          <w:sz w:val="28"/>
          <w:szCs w:val="28"/>
          <w:lang w:val="ru-RU"/>
        </w:rPr>
        <w:t>11.</w:t>
      </w:r>
      <w:r w:rsidRPr="005D1A6B">
        <w:rPr>
          <w:rFonts w:ascii="Times New Roman" w:hAnsi="Times New Roman"/>
          <w:color w:val="000000"/>
          <w:sz w:val="28"/>
          <w:szCs w:val="28"/>
          <w:lang w:val="ru-RU"/>
        </w:rPr>
        <w:t>Используя текст произведения, восста</w:t>
      </w:r>
      <w:r w:rsidRPr="005D1A6B">
        <w:rPr>
          <w:rFonts w:ascii="Times New Roman" w:hAnsi="Times New Roman"/>
          <w:color w:val="000000"/>
          <w:sz w:val="28"/>
          <w:szCs w:val="28"/>
          <w:lang w:val="ru-RU"/>
        </w:rPr>
        <w:softHyphen/>
        <w:t>нови предложение.</w:t>
      </w:r>
    </w:p>
    <w:p w:rsidR="0004090E" w:rsidRPr="005D1A6B" w:rsidRDefault="0004090E" w:rsidP="0004090E">
      <w:pPr>
        <w:shd w:val="clear" w:color="auto" w:fill="FFFFFF"/>
        <w:autoSpaceDE w:val="0"/>
        <w:autoSpaceDN w:val="0"/>
        <w:adjustRightInd w:val="0"/>
        <w:spacing w:after="0" w:line="240" w:lineRule="auto"/>
        <w:jc w:val="both"/>
        <w:rPr>
          <w:rFonts w:ascii="Times New Roman" w:hAnsi="Times New Roman"/>
          <w:sz w:val="28"/>
          <w:szCs w:val="28"/>
          <w:lang w:val="ru-RU"/>
        </w:rPr>
      </w:pPr>
      <w:r w:rsidRPr="005D1A6B">
        <w:rPr>
          <w:rFonts w:ascii="Times New Roman" w:hAnsi="Times New Roman"/>
          <w:color w:val="000000"/>
          <w:sz w:val="28"/>
          <w:szCs w:val="28"/>
          <w:lang w:val="ru-RU"/>
        </w:rPr>
        <w:t xml:space="preserve">Ответ:   ____________   стала у </w:t>
      </w:r>
      <w:r w:rsidRPr="005D1A6B">
        <w:rPr>
          <w:rFonts w:ascii="Times New Roman" w:hAnsi="Times New Roman"/>
          <w:bCs/>
          <w:color w:val="000000"/>
          <w:sz w:val="28"/>
          <w:szCs w:val="28"/>
          <w:lang w:val="ru-RU"/>
        </w:rPr>
        <w:t xml:space="preserve">порога,   как  </w:t>
      </w:r>
      <w:r w:rsidRPr="005D1A6B">
        <w:rPr>
          <w:rFonts w:ascii="Times New Roman" w:hAnsi="Times New Roman"/>
          <w:color w:val="000000"/>
          <w:sz w:val="28"/>
          <w:szCs w:val="28"/>
          <w:lang w:val="ru-RU"/>
        </w:rPr>
        <w:t xml:space="preserve">___________,  </w:t>
      </w:r>
      <w:r w:rsidRPr="005D1A6B">
        <w:rPr>
          <w:rFonts w:ascii="Times New Roman" w:hAnsi="Times New Roman"/>
          <w:bCs/>
          <w:color w:val="000000"/>
          <w:sz w:val="28"/>
          <w:szCs w:val="28"/>
          <w:lang w:val="ru-RU"/>
        </w:rPr>
        <w:t>и  попро</w:t>
      </w:r>
      <w:r w:rsidRPr="005D1A6B">
        <w:rPr>
          <w:rFonts w:ascii="Times New Roman" w:hAnsi="Times New Roman"/>
          <w:color w:val="000000"/>
          <w:sz w:val="28"/>
          <w:szCs w:val="28"/>
          <w:lang w:val="ru-RU"/>
        </w:rPr>
        <w:t xml:space="preserve">сила </w:t>
      </w:r>
      <w:r w:rsidRPr="005D1A6B">
        <w:rPr>
          <w:rFonts w:ascii="Times New Roman" w:hAnsi="Times New Roman"/>
          <w:bCs/>
          <w:color w:val="000000"/>
          <w:sz w:val="28"/>
          <w:szCs w:val="28"/>
          <w:lang w:val="ru-RU"/>
        </w:rPr>
        <w:t xml:space="preserve">подать </w:t>
      </w:r>
      <w:r w:rsidRPr="005D1A6B">
        <w:rPr>
          <w:rFonts w:ascii="Times New Roman" w:hAnsi="Times New Roman"/>
          <w:color w:val="000000"/>
          <w:sz w:val="28"/>
          <w:szCs w:val="28"/>
          <w:lang w:val="ru-RU"/>
        </w:rPr>
        <w:t>ей ____________ячменного___________ – она два дня ничего не ела.</w:t>
      </w:r>
    </w:p>
    <w:p w:rsidR="00521861" w:rsidRPr="00EA4FD4" w:rsidRDefault="00521861" w:rsidP="005D1A6B">
      <w:pPr>
        <w:widowControl w:val="0"/>
        <w:spacing w:after="0" w:line="240" w:lineRule="auto"/>
        <w:jc w:val="center"/>
        <w:rPr>
          <w:rFonts w:ascii="Times New Roman" w:hAnsi="Times New Roman"/>
          <w:b/>
          <w:bCs/>
          <w:color w:val="000000"/>
          <w:sz w:val="24"/>
          <w:szCs w:val="24"/>
          <w:lang w:val="ru-RU"/>
        </w:rPr>
      </w:pPr>
    </w:p>
    <w:p w:rsidR="00521861" w:rsidRPr="00EA4FD4" w:rsidRDefault="00521861" w:rsidP="005D1A6B">
      <w:pPr>
        <w:widowControl w:val="0"/>
        <w:spacing w:after="0" w:line="240" w:lineRule="auto"/>
        <w:jc w:val="center"/>
        <w:rPr>
          <w:rFonts w:ascii="Times New Roman" w:hAnsi="Times New Roman"/>
          <w:b/>
          <w:bCs/>
          <w:color w:val="000000"/>
          <w:sz w:val="24"/>
          <w:szCs w:val="24"/>
          <w:lang w:val="ru-RU"/>
        </w:rPr>
      </w:pPr>
    </w:p>
    <w:p w:rsidR="0004090E" w:rsidRPr="007C5B80" w:rsidRDefault="0004090E" w:rsidP="005D1A6B">
      <w:pPr>
        <w:widowControl w:val="0"/>
        <w:spacing w:after="0" w:line="240" w:lineRule="auto"/>
        <w:jc w:val="center"/>
        <w:rPr>
          <w:rFonts w:ascii="Times New Roman" w:hAnsi="Times New Roman"/>
          <w:sz w:val="24"/>
          <w:szCs w:val="24"/>
        </w:rPr>
      </w:pPr>
      <w:r w:rsidRPr="007C5B80">
        <w:rPr>
          <w:rFonts w:ascii="Times New Roman" w:hAnsi="Times New Roman"/>
          <w:b/>
          <w:bCs/>
          <w:color w:val="000000"/>
          <w:sz w:val="24"/>
          <w:szCs w:val="24"/>
        </w:rPr>
        <w:t>ОТВЕТЫ</w:t>
      </w:r>
    </w:p>
    <w:p w:rsidR="0004090E" w:rsidRPr="007C5B80" w:rsidRDefault="0004090E" w:rsidP="0004090E">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
          <w:bCs/>
          <w:color w:val="000000"/>
          <w:sz w:val="24"/>
          <w:szCs w:val="24"/>
        </w:rPr>
        <w:t>Часть   1</w:t>
      </w:r>
    </w:p>
    <w:tbl>
      <w:tblPr>
        <w:tblW w:w="0" w:type="auto"/>
        <w:jc w:val="center"/>
        <w:tblLayout w:type="fixed"/>
        <w:tblCellMar>
          <w:left w:w="40" w:type="dxa"/>
          <w:right w:w="40" w:type="dxa"/>
        </w:tblCellMar>
        <w:tblLook w:val="0000" w:firstRow="0" w:lastRow="0" w:firstColumn="0" w:lastColumn="0" w:noHBand="0" w:noVBand="0"/>
      </w:tblPr>
      <w:tblGrid>
        <w:gridCol w:w="2039"/>
        <w:gridCol w:w="1808"/>
        <w:gridCol w:w="1795"/>
      </w:tblGrid>
      <w:tr w:rsidR="0004090E" w:rsidRPr="007C5B80" w:rsidTr="001961B6">
        <w:trPr>
          <w:trHeight w:val="540"/>
          <w:jc w:val="center"/>
        </w:trPr>
        <w:tc>
          <w:tcPr>
            <w:tcW w:w="2039"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right"/>
              <w:rPr>
                <w:rFonts w:ascii="Times New Roman" w:hAnsi="Times New Roman"/>
                <w:b/>
                <w:bCs/>
                <w:color w:val="000000"/>
                <w:sz w:val="24"/>
                <w:szCs w:val="24"/>
              </w:rPr>
            </w:pPr>
            <w:r w:rsidRPr="007C5B80">
              <w:rPr>
                <w:rFonts w:ascii="Times New Roman" w:hAnsi="Times New Roman"/>
                <w:b/>
                <w:bCs/>
                <w:color w:val="000000"/>
                <w:sz w:val="24"/>
                <w:szCs w:val="24"/>
              </w:rPr>
              <w:t>Вариант</w:t>
            </w:r>
          </w:p>
          <w:p w:rsidR="0004090E" w:rsidRPr="007C5B80" w:rsidRDefault="0004090E" w:rsidP="001961B6">
            <w:pPr>
              <w:shd w:val="clear" w:color="auto" w:fill="FFFFFF"/>
              <w:autoSpaceDE w:val="0"/>
              <w:autoSpaceDN w:val="0"/>
              <w:adjustRightInd w:val="0"/>
              <w:spacing w:after="0" w:line="240" w:lineRule="auto"/>
              <w:rPr>
                <w:rFonts w:ascii="Times New Roman" w:hAnsi="Times New Roman"/>
                <w:sz w:val="24"/>
                <w:szCs w:val="24"/>
              </w:rPr>
            </w:pPr>
            <w:r w:rsidRPr="007C5B80">
              <w:rPr>
                <w:rFonts w:ascii="Times New Roman" w:hAnsi="Times New Roman"/>
                <w:b/>
                <w:bCs/>
                <w:color w:val="000000"/>
                <w:sz w:val="24"/>
                <w:szCs w:val="24"/>
              </w:rPr>
              <w:t>Задание</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
                <w:bCs/>
                <w:color w:val="000000"/>
                <w:sz w:val="24"/>
                <w:szCs w:val="24"/>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
                <w:bCs/>
                <w:color w:val="000000"/>
                <w:sz w:val="24"/>
                <w:szCs w:val="24"/>
              </w:rPr>
              <w:t>2</w:t>
            </w:r>
          </w:p>
        </w:tc>
      </w:tr>
      <w:tr w:rsidR="0004090E" w:rsidRPr="007C5B80" w:rsidTr="001961B6">
        <w:trPr>
          <w:trHeight w:val="321"/>
          <w:jc w:val="center"/>
        </w:trPr>
        <w:tc>
          <w:tcPr>
            <w:tcW w:w="2039" w:type="dxa"/>
            <w:tcBorders>
              <w:top w:val="single" w:sz="6" w:space="0" w:color="auto"/>
              <w:left w:val="single" w:sz="6" w:space="0" w:color="auto"/>
              <w:bottom w:val="single" w:sz="6" w:space="0" w:color="auto"/>
              <w:right w:val="single" w:sz="6"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b/>
                <w:sz w:val="24"/>
                <w:szCs w:val="24"/>
              </w:rPr>
            </w:pPr>
            <w:r w:rsidRPr="007C5B80">
              <w:rPr>
                <w:rFonts w:ascii="Times New Roman" w:hAnsi="Times New Roman"/>
                <w:b/>
                <w:color w:val="000000"/>
                <w:sz w:val="24"/>
                <w:szCs w:val="24"/>
              </w:rPr>
              <w:t>1</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2</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1</w:t>
            </w:r>
          </w:p>
        </w:tc>
      </w:tr>
      <w:tr w:rsidR="0004090E" w:rsidRPr="007C5B80" w:rsidTr="001961B6">
        <w:trPr>
          <w:trHeight w:val="328"/>
          <w:jc w:val="center"/>
        </w:trPr>
        <w:tc>
          <w:tcPr>
            <w:tcW w:w="2039" w:type="dxa"/>
            <w:tcBorders>
              <w:top w:val="single" w:sz="6" w:space="0" w:color="auto"/>
              <w:left w:val="single" w:sz="6" w:space="0" w:color="auto"/>
              <w:bottom w:val="single" w:sz="6" w:space="0" w:color="auto"/>
              <w:right w:val="single" w:sz="6"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b/>
                <w:sz w:val="24"/>
                <w:szCs w:val="24"/>
              </w:rPr>
            </w:pPr>
            <w:r w:rsidRPr="007C5B80">
              <w:rPr>
                <w:rFonts w:ascii="Times New Roman" w:hAnsi="Times New Roman"/>
                <w:b/>
                <w:color w:val="000000"/>
                <w:sz w:val="24"/>
                <w:szCs w:val="24"/>
              </w:rPr>
              <w:t>2</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2</w:t>
            </w:r>
          </w:p>
        </w:tc>
      </w:tr>
      <w:tr w:rsidR="0004090E" w:rsidRPr="007C5B80" w:rsidTr="001961B6">
        <w:trPr>
          <w:trHeight w:val="321"/>
          <w:jc w:val="center"/>
        </w:trPr>
        <w:tc>
          <w:tcPr>
            <w:tcW w:w="2039" w:type="dxa"/>
            <w:tcBorders>
              <w:top w:val="single" w:sz="6" w:space="0" w:color="auto"/>
              <w:left w:val="single" w:sz="6" w:space="0" w:color="auto"/>
              <w:bottom w:val="single" w:sz="6" w:space="0" w:color="auto"/>
              <w:right w:val="single" w:sz="6"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b/>
                <w:sz w:val="24"/>
                <w:szCs w:val="24"/>
              </w:rPr>
            </w:pPr>
            <w:r w:rsidRPr="007C5B80">
              <w:rPr>
                <w:rFonts w:ascii="Times New Roman" w:hAnsi="Times New Roman"/>
                <w:b/>
                <w:i/>
                <w:iCs/>
                <w:color w:val="000000"/>
                <w:sz w:val="24"/>
                <w:szCs w:val="24"/>
              </w:rPr>
              <w:t>3</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3</w:t>
            </w:r>
          </w:p>
        </w:tc>
      </w:tr>
      <w:tr w:rsidR="0004090E" w:rsidRPr="007C5B80" w:rsidTr="001961B6">
        <w:trPr>
          <w:trHeight w:val="328"/>
          <w:jc w:val="center"/>
        </w:trPr>
        <w:tc>
          <w:tcPr>
            <w:tcW w:w="2039" w:type="dxa"/>
            <w:tcBorders>
              <w:top w:val="single" w:sz="6" w:space="0" w:color="auto"/>
              <w:left w:val="single" w:sz="6" w:space="0" w:color="auto"/>
              <w:bottom w:val="single" w:sz="6" w:space="0" w:color="auto"/>
              <w:right w:val="single" w:sz="6"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b/>
                <w:sz w:val="24"/>
                <w:szCs w:val="24"/>
              </w:rPr>
            </w:pPr>
            <w:r w:rsidRPr="007C5B80">
              <w:rPr>
                <w:rFonts w:ascii="Times New Roman" w:hAnsi="Times New Roman"/>
                <w:b/>
                <w:color w:val="000000"/>
                <w:sz w:val="24"/>
                <w:szCs w:val="24"/>
              </w:rPr>
              <w:t>4</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3</w:t>
            </w:r>
          </w:p>
        </w:tc>
      </w:tr>
      <w:tr w:rsidR="0004090E" w:rsidRPr="007C5B80" w:rsidTr="001961B6">
        <w:trPr>
          <w:trHeight w:val="321"/>
          <w:jc w:val="center"/>
        </w:trPr>
        <w:tc>
          <w:tcPr>
            <w:tcW w:w="2039" w:type="dxa"/>
            <w:tcBorders>
              <w:top w:val="single" w:sz="6" w:space="0" w:color="auto"/>
              <w:left w:val="single" w:sz="6" w:space="0" w:color="auto"/>
              <w:bottom w:val="single" w:sz="6" w:space="0" w:color="auto"/>
              <w:right w:val="single" w:sz="6"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b/>
                <w:sz w:val="24"/>
                <w:szCs w:val="24"/>
              </w:rPr>
            </w:pPr>
            <w:r w:rsidRPr="007C5B80">
              <w:rPr>
                <w:rFonts w:ascii="Times New Roman" w:hAnsi="Times New Roman"/>
                <w:b/>
                <w:bCs/>
                <w:color w:val="000000"/>
                <w:sz w:val="24"/>
                <w:szCs w:val="24"/>
              </w:rPr>
              <w:t>5</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2</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1</w:t>
            </w:r>
          </w:p>
        </w:tc>
      </w:tr>
      <w:tr w:rsidR="0004090E" w:rsidRPr="007C5B80" w:rsidTr="001961B6">
        <w:trPr>
          <w:trHeight w:val="334"/>
          <w:jc w:val="center"/>
        </w:trPr>
        <w:tc>
          <w:tcPr>
            <w:tcW w:w="2039" w:type="dxa"/>
            <w:tcBorders>
              <w:top w:val="single" w:sz="6" w:space="0" w:color="auto"/>
              <w:left w:val="single" w:sz="6" w:space="0" w:color="auto"/>
              <w:bottom w:val="single" w:sz="6" w:space="0" w:color="auto"/>
              <w:right w:val="single" w:sz="6" w:space="0" w:color="auto"/>
            </w:tcBorders>
            <w:shd w:val="clear" w:color="auto" w:fill="FFFFFF"/>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b/>
                <w:sz w:val="24"/>
                <w:szCs w:val="24"/>
              </w:rPr>
            </w:pPr>
            <w:r w:rsidRPr="007C5B80">
              <w:rPr>
                <w:rFonts w:ascii="Times New Roman" w:hAnsi="Times New Roman"/>
                <w:b/>
                <w:color w:val="000000"/>
                <w:sz w:val="24"/>
                <w:szCs w:val="24"/>
              </w:rPr>
              <w:t>6</w:t>
            </w:r>
          </w:p>
        </w:tc>
        <w:tc>
          <w:tcPr>
            <w:tcW w:w="1808"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4090E" w:rsidRPr="007C5B80" w:rsidRDefault="0004090E" w:rsidP="001961B6">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Cs/>
                <w:color w:val="000000"/>
                <w:sz w:val="24"/>
                <w:szCs w:val="24"/>
              </w:rPr>
              <w:t>3</w:t>
            </w:r>
          </w:p>
        </w:tc>
      </w:tr>
    </w:tbl>
    <w:p w:rsidR="0004090E" w:rsidRPr="007C5B80" w:rsidRDefault="0004090E" w:rsidP="0004090E">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b/>
          <w:bCs/>
          <w:color w:val="000000"/>
          <w:sz w:val="24"/>
          <w:szCs w:val="24"/>
        </w:rPr>
        <w:t>Часть   2</w:t>
      </w:r>
    </w:p>
    <w:p w:rsidR="0004090E" w:rsidRPr="007C5B80" w:rsidRDefault="0004090E" w:rsidP="0004090E">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Вариант 1</w:t>
      </w:r>
    </w:p>
    <w:tbl>
      <w:tblPr>
        <w:tblW w:w="533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8697"/>
      </w:tblGrid>
      <w:tr w:rsidR="0004090E" w:rsidRPr="007C5B80" w:rsidTr="001961B6">
        <w:tc>
          <w:tcPr>
            <w:tcW w:w="626" w:type="pct"/>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b/>
                <w:bCs/>
                <w:color w:val="000000"/>
                <w:sz w:val="24"/>
                <w:szCs w:val="24"/>
              </w:rPr>
              <w:t>Задание</w:t>
            </w:r>
          </w:p>
        </w:tc>
        <w:tc>
          <w:tcPr>
            <w:tcW w:w="4374" w:type="pct"/>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p>
        </w:tc>
      </w:tr>
      <w:tr w:rsidR="0004090E" w:rsidRPr="007C5B80"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7</w:t>
            </w:r>
          </w:p>
        </w:tc>
        <w:tc>
          <w:tcPr>
            <w:tcW w:w="4374" w:type="pct"/>
          </w:tcPr>
          <w:p w:rsidR="0004090E" w:rsidRPr="007C5B80" w:rsidRDefault="0004090E" w:rsidP="001961B6">
            <w:pPr>
              <w:shd w:val="clear" w:color="auto" w:fill="FFFFFF"/>
              <w:autoSpaceDE w:val="0"/>
              <w:autoSpaceDN w:val="0"/>
              <w:adjustRightInd w:val="0"/>
              <w:spacing w:after="0" w:line="240" w:lineRule="auto"/>
              <w:rPr>
                <w:rFonts w:ascii="Times New Roman" w:hAnsi="Times New Roman"/>
                <w:sz w:val="24"/>
                <w:szCs w:val="24"/>
              </w:rPr>
            </w:pPr>
            <w:r w:rsidRPr="007C5B80">
              <w:rPr>
                <w:rFonts w:ascii="Times New Roman" w:hAnsi="Times New Roman"/>
                <w:color w:val="000000"/>
                <w:sz w:val="24"/>
                <w:szCs w:val="24"/>
              </w:rPr>
              <w:t>БГВА</w:t>
            </w:r>
          </w:p>
        </w:tc>
      </w:tr>
      <w:tr w:rsidR="0004090E" w:rsidRPr="007C5B80"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8</w:t>
            </w:r>
          </w:p>
        </w:tc>
        <w:tc>
          <w:tcPr>
            <w:tcW w:w="4374" w:type="pct"/>
          </w:tcPr>
          <w:p w:rsidR="0004090E" w:rsidRPr="007C5B80" w:rsidRDefault="0004090E" w:rsidP="001961B6">
            <w:pPr>
              <w:autoSpaceDE w:val="0"/>
              <w:autoSpaceDN w:val="0"/>
              <w:adjustRightInd w:val="0"/>
              <w:spacing w:after="0" w:line="240" w:lineRule="auto"/>
              <w:rPr>
                <w:rFonts w:ascii="Times New Roman" w:hAnsi="Times New Roman"/>
                <w:color w:val="000000"/>
                <w:sz w:val="24"/>
                <w:szCs w:val="24"/>
              </w:rPr>
            </w:pPr>
            <w:r w:rsidRPr="007C5B80">
              <w:rPr>
                <w:rFonts w:ascii="Times New Roman" w:hAnsi="Times New Roman"/>
                <w:color w:val="000000"/>
                <w:sz w:val="24"/>
                <w:szCs w:val="24"/>
              </w:rPr>
              <w:t>Надвигается шторм! Будьте осторожны!</w:t>
            </w:r>
          </w:p>
        </w:tc>
      </w:tr>
      <w:tr w:rsidR="0004090E" w:rsidRPr="00AA0865"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9</w:t>
            </w:r>
          </w:p>
        </w:tc>
        <w:tc>
          <w:tcPr>
            <w:tcW w:w="4374" w:type="pct"/>
          </w:tcPr>
          <w:p w:rsidR="0004090E" w:rsidRPr="001961B6" w:rsidRDefault="0004090E" w:rsidP="001961B6">
            <w:pPr>
              <w:autoSpaceDE w:val="0"/>
              <w:autoSpaceDN w:val="0"/>
              <w:adjustRightInd w:val="0"/>
              <w:spacing w:after="0" w:line="240" w:lineRule="auto"/>
              <w:rPr>
                <w:rFonts w:ascii="Times New Roman" w:hAnsi="Times New Roman"/>
                <w:color w:val="000000"/>
                <w:sz w:val="24"/>
                <w:szCs w:val="24"/>
                <w:lang w:val="ru-RU"/>
              </w:rPr>
            </w:pPr>
            <w:r w:rsidRPr="001961B6">
              <w:rPr>
                <w:rFonts w:ascii="Times New Roman" w:hAnsi="Times New Roman"/>
                <w:color w:val="000000"/>
                <w:sz w:val="24"/>
                <w:szCs w:val="24"/>
                <w:lang w:val="ru-RU"/>
              </w:rPr>
              <w:t>Медузы уплыли от берега, пошли на дно.</w:t>
            </w:r>
          </w:p>
        </w:tc>
      </w:tr>
      <w:tr w:rsidR="0004090E" w:rsidRPr="00AA0865"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10</w:t>
            </w:r>
          </w:p>
        </w:tc>
        <w:tc>
          <w:tcPr>
            <w:tcW w:w="4374" w:type="pct"/>
          </w:tcPr>
          <w:p w:rsidR="0004090E" w:rsidRPr="001961B6" w:rsidRDefault="0004090E" w:rsidP="001961B6">
            <w:pPr>
              <w:autoSpaceDE w:val="0"/>
              <w:autoSpaceDN w:val="0"/>
              <w:adjustRightInd w:val="0"/>
              <w:spacing w:after="0" w:line="240" w:lineRule="auto"/>
              <w:rPr>
                <w:rFonts w:ascii="Times New Roman" w:hAnsi="Times New Roman"/>
                <w:color w:val="000000"/>
                <w:sz w:val="24"/>
                <w:szCs w:val="24"/>
                <w:lang w:val="ru-RU"/>
              </w:rPr>
            </w:pPr>
            <w:r w:rsidRPr="001961B6">
              <w:rPr>
                <w:rFonts w:ascii="Times New Roman" w:hAnsi="Times New Roman"/>
                <w:color w:val="000000"/>
                <w:sz w:val="24"/>
                <w:szCs w:val="24"/>
                <w:lang w:val="ru-RU"/>
              </w:rPr>
              <w:t>Радиозонд  похож на  надутый  газом  резиновый шар. К шару привязан прибор с радиопередатчиком.</w:t>
            </w:r>
          </w:p>
        </w:tc>
      </w:tr>
      <w:tr w:rsidR="0004090E" w:rsidRPr="00AA0865"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11</w:t>
            </w:r>
          </w:p>
        </w:tc>
        <w:tc>
          <w:tcPr>
            <w:tcW w:w="4374" w:type="pct"/>
          </w:tcPr>
          <w:p w:rsidR="0004090E" w:rsidRPr="001961B6" w:rsidRDefault="0004090E" w:rsidP="001961B6">
            <w:pPr>
              <w:autoSpaceDE w:val="0"/>
              <w:autoSpaceDN w:val="0"/>
              <w:adjustRightInd w:val="0"/>
              <w:spacing w:after="0" w:line="240" w:lineRule="auto"/>
              <w:rPr>
                <w:rFonts w:ascii="Times New Roman" w:hAnsi="Times New Roman"/>
                <w:color w:val="000000"/>
                <w:sz w:val="24"/>
                <w:szCs w:val="24"/>
                <w:lang w:val="ru-RU"/>
              </w:rPr>
            </w:pPr>
            <w:r w:rsidRPr="001961B6">
              <w:rPr>
                <w:rFonts w:ascii="Times New Roman" w:hAnsi="Times New Roman"/>
                <w:color w:val="000000"/>
                <w:sz w:val="24"/>
                <w:szCs w:val="24"/>
                <w:lang w:val="ru-RU"/>
              </w:rPr>
              <w:t>Они слышат удары штормовых  волн и торопятся на дно моря,  чтобы их не выбросило на берег и не разбило о скалы.</w:t>
            </w:r>
          </w:p>
        </w:tc>
      </w:tr>
    </w:tbl>
    <w:p w:rsidR="0004090E" w:rsidRPr="007C5B80" w:rsidRDefault="0004090E" w:rsidP="0004090E">
      <w:pPr>
        <w:shd w:val="clear" w:color="auto" w:fill="FFFFFF"/>
        <w:autoSpaceDE w:val="0"/>
        <w:autoSpaceDN w:val="0"/>
        <w:adjustRightInd w:val="0"/>
        <w:spacing w:after="0" w:line="240" w:lineRule="auto"/>
        <w:jc w:val="center"/>
        <w:rPr>
          <w:rFonts w:ascii="Times New Roman" w:hAnsi="Times New Roman"/>
          <w:sz w:val="24"/>
          <w:szCs w:val="24"/>
        </w:rPr>
      </w:pPr>
      <w:r w:rsidRPr="007C5B80">
        <w:rPr>
          <w:rFonts w:ascii="Times New Roman" w:hAnsi="Times New Roman"/>
          <w:color w:val="000000"/>
          <w:sz w:val="24"/>
          <w:szCs w:val="24"/>
        </w:rPr>
        <w:t>Вариант 2</w:t>
      </w:r>
    </w:p>
    <w:tbl>
      <w:tblPr>
        <w:tblW w:w="533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8697"/>
      </w:tblGrid>
      <w:tr w:rsidR="0004090E" w:rsidRPr="007C5B80" w:rsidTr="001961B6">
        <w:tc>
          <w:tcPr>
            <w:tcW w:w="626" w:type="pct"/>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b/>
                <w:bCs/>
                <w:color w:val="000000"/>
                <w:sz w:val="24"/>
                <w:szCs w:val="24"/>
              </w:rPr>
              <w:t>Задание</w:t>
            </w:r>
          </w:p>
        </w:tc>
        <w:tc>
          <w:tcPr>
            <w:tcW w:w="4374" w:type="pct"/>
          </w:tcPr>
          <w:p w:rsidR="0004090E" w:rsidRPr="007C5B80" w:rsidRDefault="0004090E" w:rsidP="001961B6">
            <w:pPr>
              <w:shd w:val="clear" w:color="auto" w:fill="FFFFFF"/>
              <w:autoSpaceDE w:val="0"/>
              <w:autoSpaceDN w:val="0"/>
              <w:adjustRightInd w:val="0"/>
              <w:spacing w:after="0" w:line="240" w:lineRule="auto"/>
              <w:rPr>
                <w:rFonts w:ascii="Times New Roman" w:hAnsi="Times New Roman"/>
                <w:sz w:val="24"/>
                <w:szCs w:val="24"/>
              </w:rPr>
            </w:pPr>
          </w:p>
        </w:tc>
      </w:tr>
      <w:tr w:rsidR="0004090E" w:rsidRPr="007C5B80"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7</w:t>
            </w:r>
          </w:p>
        </w:tc>
        <w:tc>
          <w:tcPr>
            <w:tcW w:w="4374" w:type="pct"/>
          </w:tcPr>
          <w:p w:rsidR="0004090E" w:rsidRPr="007C5B80" w:rsidRDefault="0004090E" w:rsidP="001961B6">
            <w:pPr>
              <w:shd w:val="clear" w:color="auto" w:fill="FFFFFF"/>
              <w:autoSpaceDE w:val="0"/>
              <w:autoSpaceDN w:val="0"/>
              <w:adjustRightInd w:val="0"/>
              <w:spacing w:after="0" w:line="240" w:lineRule="auto"/>
              <w:rPr>
                <w:rFonts w:ascii="Times New Roman" w:hAnsi="Times New Roman"/>
                <w:sz w:val="24"/>
                <w:szCs w:val="24"/>
              </w:rPr>
            </w:pPr>
            <w:r w:rsidRPr="007C5B80">
              <w:rPr>
                <w:rFonts w:ascii="Times New Roman" w:hAnsi="Times New Roman"/>
                <w:color w:val="000000"/>
                <w:sz w:val="24"/>
                <w:szCs w:val="24"/>
              </w:rPr>
              <w:t>БАГВ</w:t>
            </w:r>
          </w:p>
        </w:tc>
      </w:tr>
      <w:tr w:rsidR="0004090E" w:rsidRPr="00AA0865"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8</w:t>
            </w:r>
          </w:p>
        </w:tc>
        <w:tc>
          <w:tcPr>
            <w:tcW w:w="4374" w:type="pct"/>
          </w:tcPr>
          <w:p w:rsidR="0004090E" w:rsidRPr="001961B6" w:rsidRDefault="0004090E" w:rsidP="001961B6">
            <w:pPr>
              <w:shd w:val="clear" w:color="auto" w:fill="FFFFFF"/>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color w:val="000000"/>
                <w:sz w:val="24"/>
                <w:szCs w:val="24"/>
                <w:lang w:val="ru-RU"/>
              </w:rPr>
              <w:t>Хорошенько убирать дом  мыши и рассказывать ей сказки.</w:t>
            </w:r>
          </w:p>
        </w:tc>
      </w:tr>
      <w:tr w:rsidR="0004090E" w:rsidRPr="007C5B80"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9</w:t>
            </w:r>
          </w:p>
        </w:tc>
        <w:tc>
          <w:tcPr>
            <w:tcW w:w="4374" w:type="pct"/>
          </w:tcPr>
          <w:p w:rsidR="0004090E" w:rsidRPr="007C5B80" w:rsidRDefault="0004090E" w:rsidP="001961B6">
            <w:pPr>
              <w:autoSpaceDE w:val="0"/>
              <w:autoSpaceDN w:val="0"/>
              <w:adjustRightInd w:val="0"/>
              <w:spacing w:after="0" w:line="240" w:lineRule="auto"/>
              <w:rPr>
                <w:rFonts w:ascii="Times New Roman" w:hAnsi="Times New Roman"/>
                <w:color w:val="000000"/>
                <w:sz w:val="24"/>
                <w:szCs w:val="24"/>
              </w:rPr>
            </w:pPr>
            <w:r w:rsidRPr="007C5B80">
              <w:rPr>
                <w:rFonts w:ascii="Times New Roman" w:hAnsi="Times New Roman"/>
                <w:color w:val="000000"/>
                <w:sz w:val="24"/>
                <w:szCs w:val="24"/>
              </w:rPr>
              <w:t>целой  лопатой  снега</w:t>
            </w:r>
          </w:p>
        </w:tc>
      </w:tr>
      <w:tr w:rsidR="0004090E" w:rsidRPr="00AA0865"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10</w:t>
            </w:r>
          </w:p>
        </w:tc>
        <w:tc>
          <w:tcPr>
            <w:tcW w:w="4374" w:type="pct"/>
          </w:tcPr>
          <w:p w:rsidR="0004090E" w:rsidRPr="001961B6" w:rsidRDefault="0004090E" w:rsidP="001961B6">
            <w:pPr>
              <w:shd w:val="clear" w:color="auto" w:fill="FFFFFF"/>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color w:val="000000"/>
                <w:sz w:val="24"/>
                <w:szCs w:val="24"/>
                <w:lang w:val="ru-RU"/>
              </w:rPr>
              <w:t>полевая мышь, цветочный мёд, мёрзлая земля</w:t>
            </w:r>
          </w:p>
        </w:tc>
      </w:tr>
      <w:tr w:rsidR="0004090E" w:rsidRPr="00AA0865" w:rsidTr="001961B6">
        <w:tc>
          <w:tcPr>
            <w:tcW w:w="626" w:type="pct"/>
            <w:vAlign w:val="center"/>
          </w:tcPr>
          <w:p w:rsidR="0004090E" w:rsidRPr="007C5B80" w:rsidRDefault="0004090E" w:rsidP="001961B6">
            <w:pPr>
              <w:autoSpaceDE w:val="0"/>
              <w:autoSpaceDN w:val="0"/>
              <w:adjustRightInd w:val="0"/>
              <w:spacing w:after="0" w:line="240" w:lineRule="auto"/>
              <w:jc w:val="center"/>
              <w:rPr>
                <w:rFonts w:ascii="Times New Roman" w:hAnsi="Times New Roman"/>
                <w:color w:val="000000"/>
                <w:sz w:val="24"/>
                <w:szCs w:val="24"/>
              </w:rPr>
            </w:pPr>
            <w:r w:rsidRPr="007C5B80">
              <w:rPr>
                <w:rFonts w:ascii="Times New Roman" w:hAnsi="Times New Roman"/>
                <w:color w:val="000000"/>
                <w:sz w:val="24"/>
                <w:szCs w:val="24"/>
              </w:rPr>
              <w:t>11</w:t>
            </w:r>
          </w:p>
        </w:tc>
        <w:tc>
          <w:tcPr>
            <w:tcW w:w="4374" w:type="pct"/>
          </w:tcPr>
          <w:p w:rsidR="0004090E" w:rsidRPr="001961B6" w:rsidRDefault="0004090E" w:rsidP="001961B6">
            <w:pPr>
              <w:shd w:val="clear" w:color="auto" w:fill="FFFFFF"/>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color w:val="000000"/>
                <w:sz w:val="24"/>
                <w:szCs w:val="24"/>
                <w:lang w:val="ru-RU"/>
              </w:rPr>
              <w:t>Дюймовочка   стала   у   порога,   как   нищенка,   и   по</w:t>
            </w:r>
            <w:r w:rsidRPr="001961B6">
              <w:rPr>
                <w:rFonts w:ascii="Times New Roman" w:hAnsi="Times New Roman"/>
                <w:color w:val="000000"/>
                <w:sz w:val="24"/>
                <w:szCs w:val="24"/>
                <w:lang w:val="ru-RU"/>
              </w:rPr>
              <w:softHyphen/>
              <w:t>просила  подать  ей  кусочек  ячменного  зёрнышка    — она два дня ничего не ела.</w:t>
            </w:r>
          </w:p>
        </w:tc>
      </w:tr>
    </w:tbl>
    <w:p w:rsidR="001961B6" w:rsidRPr="001961B6"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lang w:val="ru-RU"/>
        </w:rPr>
      </w:pPr>
      <w:r w:rsidRPr="001961B6">
        <w:rPr>
          <w:rFonts w:ascii="Times New Roman" w:hAnsi="Times New Roman"/>
          <w:b/>
          <w:bCs/>
          <w:color w:val="000000"/>
          <w:sz w:val="24"/>
          <w:szCs w:val="24"/>
          <w:highlight w:val="white"/>
          <w:lang w:val="ru-RU"/>
        </w:rPr>
        <w:t>Структура   тестов</w:t>
      </w:r>
    </w:p>
    <w:p w:rsidR="001961B6" w:rsidRPr="001961B6" w:rsidRDefault="001961B6" w:rsidP="001961B6">
      <w:pPr>
        <w:autoSpaceDE w:val="0"/>
        <w:autoSpaceDN w:val="0"/>
        <w:adjustRightInd w:val="0"/>
        <w:spacing w:after="0" w:line="240" w:lineRule="auto"/>
        <w:ind w:firstLine="709"/>
        <w:jc w:val="both"/>
        <w:rPr>
          <w:rFonts w:ascii="Times New Roman" w:hAnsi="Times New Roman"/>
          <w:sz w:val="24"/>
          <w:szCs w:val="24"/>
          <w:highlight w:val="white"/>
          <w:lang w:val="ru-RU"/>
        </w:rPr>
      </w:pPr>
      <w:r w:rsidRPr="001961B6">
        <w:rPr>
          <w:rFonts w:ascii="Times New Roman" w:hAnsi="Times New Roman"/>
          <w:color w:val="000000"/>
          <w:sz w:val="24"/>
          <w:szCs w:val="24"/>
          <w:highlight w:val="white"/>
          <w:lang w:val="ru-RU"/>
        </w:rPr>
        <w:t>Тест содержит 12 заданий, разделённых на три части.</w:t>
      </w:r>
    </w:p>
    <w:p w:rsidR="001961B6" w:rsidRPr="001961B6" w:rsidRDefault="001961B6" w:rsidP="001961B6">
      <w:pPr>
        <w:autoSpaceDE w:val="0"/>
        <w:autoSpaceDN w:val="0"/>
        <w:adjustRightInd w:val="0"/>
        <w:spacing w:after="0" w:line="240" w:lineRule="auto"/>
        <w:ind w:firstLine="709"/>
        <w:jc w:val="both"/>
        <w:rPr>
          <w:rFonts w:ascii="Times New Roman" w:hAnsi="Times New Roman"/>
          <w:sz w:val="24"/>
          <w:szCs w:val="24"/>
          <w:highlight w:val="white"/>
          <w:lang w:val="ru-RU"/>
        </w:rPr>
      </w:pPr>
      <w:r w:rsidRPr="001961B6">
        <w:rPr>
          <w:rFonts w:ascii="Times New Roman" w:hAnsi="Times New Roman"/>
          <w:color w:val="000000"/>
          <w:sz w:val="24"/>
          <w:szCs w:val="24"/>
          <w:highlight w:val="white"/>
          <w:lang w:val="ru-RU"/>
        </w:rPr>
        <w:t>Часть 1 — задания 1-6, (базовый уровень) предусматривают выбор единственно правильного ответа из трёх предложенных.</w:t>
      </w:r>
    </w:p>
    <w:p w:rsidR="001961B6" w:rsidRPr="001961B6" w:rsidRDefault="001961B6" w:rsidP="001961B6">
      <w:pPr>
        <w:autoSpaceDE w:val="0"/>
        <w:autoSpaceDN w:val="0"/>
        <w:adjustRightInd w:val="0"/>
        <w:spacing w:after="0" w:line="240" w:lineRule="auto"/>
        <w:ind w:firstLine="709"/>
        <w:jc w:val="both"/>
        <w:rPr>
          <w:rFonts w:ascii="Times New Roman" w:hAnsi="Times New Roman"/>
          <w:sz w:val="24"/>
          <w:szCs w:val="24"/>
          <w:highlight w:val="white"/>
          <w:lang w:val="ru-RU"/>
        </w:rPr>
      </w:pPr>
      <w:r w:rsidRPr="001961B6">
        <w:rPr>
          <w:rFonts w:ascii="Times New Roman" w:hAnsi="Times New Roman"/>
          <w:color w:val="000000"/>
          <w:sz w:val="24"/>
          <w:szCs w:val="24"/>
          <w:highlight w:val="white"/>
          <w:lang w:val="ru-RU"/>
        </w:rPr>
        <w:t>Часть 2 — задания 7-11,</w:t>
      </w:r>
      <w:r>
        <w:rPr>
          <w:rFonts w:ascii="Times New Roman" w:hAnsi="Times New Roman"/>
          <w:color w:val="000000"/>
          <w:sz w:val="24"/>
          <w:szCs w:val="24"/>
          <w:highlight w:val="white"/>
          <w:lang w:val="ru-RU"/>
        </w:rPr>
        <w:t xml:space="preserve"> </w:t>
      </w:r>
      <w:r w:rsidRPr="001961B6">
        <w:rPr>
          <w:rFonts w:ascii="Times New Roman" w:hAnsi="Times New Roman"/>
          <w:color w:val="000000"/>
          <w:sz w:val="24"/>
          <w:szCs w:val="24"/>
          <w:highlight w:val="white"/>
          <w:lang w:val="ru-RU"/>
        </w:rPr>
        <w:t>(повышенный уровень) требуют записи краткого ответа.</w:t>
      </w:r>
    </w:p>
    <w:p w:rsidR="001961B6" w:rsidRPr="001961B6" w:rsidRDefault="001961B6" w:rsidP="001961B6">
      <w:pPr>
        <w:autoSpaceDE w:val="0"/>
        <w:autoSpaceDN w:val="0"/>
        <w:adjustRightInd w:val="0"/>
        <w:spacing w:after="0" w:line="240" w:lineRule="auto"/>
        <w:ind w:firstLine="709"/>
        <w:jc w:val="both"/>
        <w:rPr>
          <w:rFonts w:ascii="Times New Roman" w:hAnsi="Times New Roman"/>
          <w:color w:val="000000"/>
          <w:sz w:val="24"/>
          <w:szCs w:val="24"/>
          <w:highlight w:val="white"/>
          <w:lang w:val="ru-RU"/>
        </w:rPr>
      </w:pPr>
      <w:r w:rsidRPr="001961B6">
        <w:rPr>
          <w:rFonts w:ascii="Times New Roman" w:hAnsi="Times New Roman"/>
          <w:color w:val="000000"/>
          <w:sz w:val="24"/>
          <w:szCs w:val="24"/>
          <w:highlight w:val="white"/>
          <w:lang w:val="ru-RU"/>
        </w:rPr>
        <w:t>Часть 3 — задание 12 — это задание творческого характера, здесь требуется сформулировать и записать полный ответ, состоящий из двух-трёх предложений.</w:t>
      </w:r>
    </w:p>
    <w:p w:rsidR="001961B6" w:rsidRPr="001961B6" w:rsidRDefault="001961B6" w:rsidP="001961B6">
      <w:pPr>
        <w:autoSpaceDE w:val="0"/>
        <w:autoSpaceDN w:val="0"/>
        <w:adjustRightInd w:val="0"/>
        <w:spacing w:after="0" w:line="240" w:lineRule="auto"/>
        <w:ind w:firstLine="709"/>
        <w:jc w:val="both"/>
        <w:rPr>
          <w:rFonts w:ascii="Times New Roman" w:hAnsi="Times New Roman"/>
          <w:sz w:val="24"/>
          <w:szCs w:val="24"/>
          <w:highlight w:val="white"/>
          <w:lang w:val="ru-RU"/>
        </w:rPr>
      </w:pPr>
      <w:r w:rsidRPr="001961B6">
        <w:rPr>
          <w:rFonts w:ascii="Times New Roman" w:hAnsi="Times New Roman"/>
          <w:color w:val="000000"/>
          <w:sz w:val="24"/>
          <w:szCs w:val="24"/>
          <w:highlight w:val="white"/>
          <w:lang w:val="ru-RU"/>
        </w:rPr>
        <w:t>Работа выполняется на листах с заданиями (тесты).</w:t>
      </w:r>
    </w:p>
    <w:p w:rsidR="001961B6" w:rsidRPr="001961B6"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lang w:val="ru-RU"/>
        </w:rPr>
      </w:pPr>
    </w:p>
    <w:p w:rsidR="001961B6" w:rsidRPr="001961B6" w:rsidRDefault="001961B6" w:rsidP="001961B6">
      <w:pPr>
        <w:autoSpaceDE w:val="0"/>
        <w:autoSpaceDN w:val="0"/>
        <w:adjustRightInd w:val="0"/>
        <w:spacing w:after="0" w:line="240" w:lineRule="auto"/>
        <w:jc w:val="center"/>
        <w:rPr>
          <w:rFonts w:ascii="Times New Roman" w:hAnsi="Times New Roman"/>
          <w:sz w:val="24"/>
          <w:szCs w:val="24"/>
          <w:lang w:val="ru-RU"/>
        </w:rPr>
      </w:pPr>
      <w:r w:rsidRPr="001961B6">
        <w:rPr>
          <w:rFonts w:ascii="Times New Roman" w:hAnsi="Times New Roman"/>
          <w:b/>
          <w:bCs/>
          <w:color w:val="000000"/>
          <w:sz w:val="24"/>
          <w:szCs w:val="24"/>
          <w:highlight w:val="white"/>
          <w:lang w:val="ru-RU"/>
        </w:rPr>
        <w:t xml:space="preserve"> Оценивание   тестов</w:t>
      </w:r>
    </w:p>
    <w:p w:rsidR="001961B6" w:rsidRPr="005D1A6B" w:rsidRDefault="001961B6" w:rsidP="005D1A6B">
      <w:pPr>
        <w:autoSpaceDE w:val="0"/>
        <w:autoSpaceDN w:val="0"/>
        <w:adjustRightInd w:val="0"/>
        <w:spacing w:after="0" w:line="240" w:lineRule="auto"/>
        <w:jc w:val="both"/>
        <w:rPr>
          <w:rFonts w:ascii="Times New Roman" w:hAnsi="Times New Roman"/>
          <w:sz w:val="24"/>
          <w:szCs w:val="24"/>
          <w:lang w:val="ru-RU"/>
        </w:rPr>
      </w:pPr>
      <w:r w:rsidRPr="001961B6">
        <w:rPr>
          <w:rFonts w:ascii="Times New Roman" w:hAnsi="Times New Roman"/>
          <w:sz w:val="24"/>
          <w:szCs w:val="24"/>
          <w:lang w:val="ru-RU"/>
        </w:rPr>
        <w:t>Максимальное количество баллов за выполнение всей работы – 19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3095"/>
        <w:gridCol w:w="3117"/>
      </w:tblGrid>
      <w:tr w:rsidR="001961B6" w:rsidRPr="007C5B80" w:rsidTr="001961B6">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b/>
                <w:bCs/>
                <w:color w:val="000000"/>
                <w:sz w:val="24"/>
                <w:szCs w:val="24"/>
                <w:highlight w:val="white"/>
              </w:rPr>
              <w:t>количество баллов</w:t>
            </w:r>
          </w:p>
        </w:tc>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b/>
                <w:bCs/>
                <w:color w:val="000000"/>
                <w:sz w:val="24"/>
                <w:szCs w:val="24"/>
                <w:highlight w:val="white"/>
              </w:rPr>
              <w:t>отметка</w:t>
            </w:r>
          </w:p>
        </w:tc>
        <w:tc>
          <w:tcPr>
            <w:tcW w:w="3191"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b/>
                <w:bCs/>
                <w:color w:val="000000"/>
                <w:sz w:val="24"/>
                <w:szCs w:val="24"/>
                <w:highlight w:val="white"/>
              </w:rPr>
              <w:t>уровень</w:t>
            </w:r>
          </w:p>
        </w:tc>
      </w:tr>
      <w:tr w:rsidR="001961B6" w:rsidRPr="007C5B80" w:rsidTr="001961B6">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 xml:space="preserve"> 19</w:t>
            </w:r>
          </w:p>
        </w:tc>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 xml:space="preserve">«5» </w:t>
            </w:r>
          </w:p>
        </w:tc>
        <w:tc>
          <w:tcPr>
            <w:tcW w:w="3191" w:type="dxa"/>
          </w:tcPr>
          <w:p w:rsidR="001961B6" w:rsidRPr="007C5B80" w:rsidRDefault="001961B6" w:rsidP="001961B6">
            <w:pPr>
              <w:autoSpaceDE w:val="0"/>
              <w:autoSpaceDN w:val="0"/>
              <w:adjustRightInd w:val="0"/>
              <w:spacing w:after="0" w:line="240" w:lineRule="auto"/>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 xml:space="preserve">        повышенный </w:t>
            </w:r>
          </w:p>
        </w:tc>
      </w:tr>
      <w:tr w:rsidR="001961B6" w:rsidRPr="007C5B80" w:rsidTr="001961B6">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15 -18</w:t>
            </w:r>
          </w:p>
        </w:tc>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«4»</w:t>
            </w:r>
          </w:p>
        </w:tc>
        <w:tc>
          <w:tcPr>
            <w:tcW w:w="3191" w:type="dxa"/>
          </w:tcPr>
          <w:p w:rsidR="001961B6" w:rsidRPr="007C5B80" w:rsidRDefault="001961B6" w:rsidP="001961B6">
            <w:pPr>
              <w:autoSpaceDE w:val="0"/>
              <w:autoSpaceDN w:val="0"/>
              <w:adjustRightInd w:val="0"/>
              <w:spacing w:after="0" w:line="240" w:lineRule="auto"/>
              <w:jc w:val="center"/>
              <w:rPr>
                <w:rFonts w:ascii="Times New Roman" w:hAnsi="Times New Roman"/>
                <w:bCs/>
                <w:color w:val="000000"/>
                <w:sz w:val="24"/>
                <w:szCs w:val="24"/>
                <w:highlight w:val="white"/>
              </w:rPr>
            </w:pPr>
            <w:r w:rsidRPr="007C5B80">
              <w:rPr>
                <w:rFonts w:ascii="Times New Roman" w:hAnsi="Times New Roman"/>
                <w:bCs/>
                <w:color w:val="000000"/>
                <w:sz w:val="24"/>
                <w:szCs w:val="24"/>
                <w:highlight w:val="white"/>
              </w:rPr>
              <w:t>базовый</w:t>
            </w:r>
          </w:p>
        </w:tc>
      </w:tr>
      <w:tr w:rsidR="001961B6" w:rsidRPr="007C5B80" w:rsidTr="001961B6">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10-14</w:t>
            </w:r>
          </w:p>
        </w:tc>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b/>
                <w:bCs/>
                <w:color w:val="000000"/>
                <w:sz w:val="24"/>
                <w:szCs w:val="24"/>
                <w:highlight w:val="white"/>
              </w:rPr>
            </w:pPr>
            <w:r w:rsidRPr="007C5B80">
              <w:rPr>
                <w:rFonts w:ascii="Times New Roman" w:hAnsi="Times New Roman"/>
                <w:color w:val="000000"/>
                <w:sz w:val="24"/>
                <w:szCs w:val="24"/>
                <w:highlight w:val="white"/>
              </w:rPr>
              <w:t xml:space="preserve">«3» </w:t>
            </w:r>
          </w:p>
        </w:tc>
        <w:tc>
          <w:tcPr>
            <w:tcW w:w="3191" w:type="dxa"/>
          </w:tcPr>
          <w:p w:rsidR="001961B6" w:rsidRPr="007C5B80" w:rsidRDefault="001961B6" w:rsidP="001961B6">
            <w:pPr>
              <w:autoSpaceDE w:val="0"/>
              <w:autoSpaceDN w:val="0"/>
              <w:adjustRightInd w:val="0"/>
              <w:spacing w:after="0" w:line="240" w:lineRule="auto"/>
              <w:jc w:val="center"/>
              <w:rPr>
                <w:rFonts w:ascii="Times New Roman" w:hAnsi="Times New Roman"/>
                <w:bCs/>
                <w:color w:val="000000"/>
                <w:sz w:val="24"/>
                <w:szCs w:val="24"/>
                <w:highlight w:val="white"/>
              </w:rPr>
            </w:pPr>
            <w:r w:rsidRPr="007C5B80">
              <w:rPr>
                <w:rFonts w:ascii="Times New Roman" w:hAnsi="Times New Roman"/>
                <w:bCs/>
                <w:color w:val="000000"/>
                <w:sz w:val="24"/>
                <w:szCs w:val="24"/>
                <w:highlight w:val="white"/>
              </w:rPr>
              <w:t>базовый</w:t>
            </w:r>
          </w:p>
        </w:tc>
      </w:tr>
      <w:tr w:rsidR="001961B6" w:rsidRPr="007C5B80" w:rsidTr="001961B6">
        <w:tc>
          <w:tcPr>
            <w:tcW w:w="3190" w:type="dxa"/>
          </w:tcPr>
          <w:p w:rsidR="001961B6" w:rsidRPr="007C5B80" w:rsidRDefault="001961B6" w:rsidP="001961B6">
            <w:pPr>
              <w:autoSpaceDE w:val="0"/>
              <w:autoSpaceDN w:val="0"/>
              <w:adjustRightInd w:val="0"/>
              <w:spacing w:after="0" w:line="240" w:lineRule="auto"/>
              <w:rPr>
                <w:rFonts w:ascii="Times New Roman" w:hAnsi="Times New Roman"/>
                <w:color w:val="000000"/>
                <w:sz w:val="24"/>
                <w:szCs w:val="24"/>
                <w:highlight w:val="white"/>
              </w:rPr>
            </w:pPr>
            <w:r w:rsidRPr="007C5B80">
              <w:rPr>
                <w:rFonts w:ascii="Times New Roman" w:hAnsi="Times New Roman"/>
                <w:color w:val="000000"/>
                <w:sz w:val="24"/>
                <w:szCs w:val="24"/>
                <w:highlight w:val="white"/>
              </w:rPr>
              <w:t xml:space="preserve">               ниже 10</w:t>
            </w:r>
          </w:p>
        </w:tc>
        <w:tc>
          <w:tcPr>
            <w:tcW w:w="3190" w:type="dxa"/>
          </w:tcPr>
          <w:p w:rsidR="001961B6" w:rsidRPr="007C5B80" w:rsidRDefault="001961B6" w:rsidP="001961B6">
            <w:pPr>
              <w:autoSpaceDE w:val="0"/>
              <w:autoSpaceDN w:val="0"/>
              <w:adjustRightInd w:val="0"/>
              <w:spacing w:after="0" w:line="240" w:lineRule="auto"/>
              <w:jc w:val="center"/>
              <w:rPr>
                <w:rFonts w:ascii="Times New Roman" w:hAnsi="Times New Roman"/>
                <w:color w:val="000000"/>
                <w:sz w:val="24"/>
                <w:szCs w:val="24"/>
                <w:highlight w:val="white"/>
              </w:rPr>
            </w:pPr>
            <w:r w:rsidRPr="007C5B80">
              <w:rPr>
                <w:rFonts w:ascii="Times New Roman" w:hAnsi="Times New Roman"/>
                <w:color w:val="000000"/>
                <w:sz w:val="24"/>
                <w:szCs w:val="24"/>
                <w:highlight w:val="white"/>
              </w:rPr>
              <w:t>«2»</w:t>
            </w:r>
          </w:p>
        </w:tc>
        <w:tc>
          <w:tcPr>
            <w:tcW w:w="3191" w:type="dxa"/>
          </w:tcPr>
          <w:p w:rsidR="001961B6" w:rsidRPr="007C5B80" w:rsidRDefault="001961B6" w:rsidP="001961B6">
            <w:pPr>
              <w:autoSpaceDE w:val="0"/>
              <w:autoSpaceDN w:val="0"/>
              <w:adjustRightInd w:val="0"/>
              <w:spacing w:after="0" w:line="240" w:lineRule="auto"/>
              <w:jc w:val="center"/>
              <w:rPr>
                <w:rFonts w:ascii="Times New Roman" w:hAnsi="Times New Roman"/>
                <w:bCs/>
                <w:color w:val="000000"/>
                <w:sz w:val="24"/>
                <w:szCs w:val="24"/>
                <w:highlight w:val="white"/>
              </w:rPr>
            </w:pPr>
            <w:r w:rsidRPr="007C5B80">
              <w:rPr>
                <w:rFonts w:ascii="Times New Roman" w:hAnsi="Times New Roman"/>
                <w:bCs/>
                <w:color w:val="000000"/>
                <w:sz w:val="24"/>
                <w:szCs w:val="24"/>
                <w:highlight w:val="white"/>
              </w:rPr>
              <w:t>не достиг базового</w:t>
            </w:r>
          </w:p>
        </w:tc>
      </w:tr>
    </w:tbl>
    <w:p w:rsidR="001961B6" w:rsidRPr="007C5B80" w:rsidRDefault="001961B6" w:rsidP="001961B6">
      <w:pPr>
        <w:autoSpaceDE w:val="0"/>
        <w:autoSpaceDN w:val="0"/>
        <w:adjustRightInd w:val="0"/>
        <w:spacing w:after="0" w:line="240" w:lineRule="auto"/>
        <w:jc w:val="both"/>
        <w:rPr>
          <w:rFonts w:ascii="Times New Roman" w:hAnsi="Times New Roman"/>
          <w:color w:val="000000"/>
          <w:sz w:val="24"/>
          <w:szCs w:val="24"/>
          <w:highlight w:val="white"/>
        </w:rPr>
      </w:pPr>
    </w:p>
    <w:p w:rsidR="001961B6" w:rsidRPr="001961B6" w:rsidRDefault="001961B6" w:rsidP="001961B6">
      <w:pPr>
        <w:autoSpaceDE w:val="0"/>
        <w:autoSpaceDN w:val="0"/>
        <w:adjustRightInd w:val="0"/>
        <w:spacing w:after="0" w:line="240" w:lineRule="auto"/>
        <w:ind w:firstLine="709"/>
        <w:jc w:val="both"/>
        <w:rPr>
          <w:rFonts w:ascii="Times New Roman" w:hAnsi="Times New Roman"/>
          <w:color w:val="000000"/>
          <w:sz w:val="24"/>
          <w:szCs w:val="24"/>
          <w:highlight w:val="white"/>
          <w:lang w:val="ru-RU"/>
        </w:rPr>
      </w:pPr>
      <w:r w:rsidRPr="001961B6">
        <w:rPr>
          <w:rFonts w:ascii="Times New Roman" w:hAnsi="Times New Roman"/>
          <w:color w:val="000000"/>
          <w:sz w:val="24"/>
          <w:szCs w:val="24"/>
          <w:highlight w:val="white"/>
          <w:lang w:val="ru-RU"/>
        </w:rPr>
        <w:t>Исправления, сделанные ребёнком, ошибкой не считаются.</w:t>
      </w:r>
    </w:p>
    <w:p w:rsidR="001961B6" w:rsidRPr="001961B6" w:rsidRDefault="001961B6" w:rsidP="001961B6">
      <w:pPr>
        <w:autoSpaceDE w:val="0"/>
        <w:autoSpaceDN w:val="0"/>
        <w:adjustRightInd w:val="0"/>
        <w:spacing w:after="0" w:line="240" w:lineRule="auto"/>
        <w:jc w:val="both"/>
        <w:rPr>
          <w:rFonts w:ascii="Times New Roman" w:hAnsi="Times New Roman"/>
          <w:b/>
          <w:bCs/>
          <w:sz w:val="24"/>
          <w:szCs w:val="24"/>
          <w:lang w:val="ru-RU"/>
        </w:rPr>
      </w:pPr>
      <w:r w:rsidRPr="001961B6">
        <w:rPr>
          <w:rFonts w:ascii="Times New Roman" w:hAnsi="Times New Roman"/>
          <w:b/>
          <w:bCs/>
          <w:sz w:val="24"/>
          <w:szCs w:val="24"/>
          <w:lang w:val="ru-RU"/>
        </w:rPr>
        <w:t>Рекомендации по оцениванию:</w:t>
      </w: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sz w:val="24"/>
          <w:szCs w:val="24"/>
          <w:lang w:val="ru-RU"/>
        </w:rPr>
        <w:t>Задания, оцениваемые в 1 балл: № 1 – 6</w:t>
      </w: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sz w:val="24"/>
          <w:szCs w:val="24"/>
          <w:lang w:val="ru-RU"/>
        </w:rPr>
        <w:t>Задания, оцениваемые в 2  балла: № 7 - 11.</w:t>
      </w: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sz w:val="24"/>
          <w:szCs w:val="24"/>
          <w:lang w:val="ru-RU"/>
        </w:rPr>
        <w:t>Задание, оцениваемое в 3  балла: № 12.</w:t>
      </w: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sz w:val="24"/>
          <w:szCs w:val="24"/>
          <w:lang w:val="ru-RU"/>
        </w:rPr>
        <w:t>Ученик получает 15-18 баллов - его подготовка соответствует требованиям стандарта.</w:t>
      </w: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r w:rsidRPr="001961B6">
        <w:rPr>
          <w:rFonts w:ascii="Times New Roman" w:hAnsi="Times New Roman"/>
          <w:sz w:val="24"/>
          <w:szCs w:val="24"/>
          <w:lang w:val="ru-RU"/>
        </w:rPr>
        <w:t>При получении 19 баллов учащийся демонстрирует способность выполнять задания повышенного уровня сложности.</w:t>
      </w:r>
    </w:p>
    <w:p w:rsidR="001961B6" w:rsidRPr="001961B6" w:rsidRDefault="001961B6" w:rsidP="001961B6">
      <w:pPr>
        <w:autoSpaceDE w:val="0"/>
        <w:autoSpaceDN w:val="0"/>
        <w:adjustRightInd w:val="0"/>
        <w:spacing w:after="0" w:line="240" w:lineRule="auto"/>
        <w:jc w:val="both"/>
        <w:rPr>
          <w:rFonts w:ascii="Times New Roman" w:hAnsi="Times New Roman"/>
          <w:sz w:val="24"/>
          <w:szCs w:val="24"/>
          <w:lang w:val="ru-RU"/>
        </w:rPr>
      </w:pPr>
      <w:r w:rsidRPr="001961B6">
        <w:rPr>
          <w:rFonts w:ascii="Times New Roman" w:hAnsi="Times New Roman"/>
          <w:sz w:val="24"/>
          <w:szCs w:val="24"/>
          <w:lang w:val="ru-RU"/>
        </w:rPr>
        <w:t>Если ученик получает за выполнение всей работы 10 баллов и менее, то он имеет недостаточную предметную подготовку по литературному чтению.</w:t>
      </w: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p>
    <w:p w:rsidR="001961B6" w:rsidRPr="001961B6" w:rsidRDefault="001961B6" w:rsidP="001961B6">
      <w:pPr>
        <w:autoSpaceDE w:val="0"/>
        <w:autoSpaceDN w:val="0"/>
        <w:adjustRightInd w:val="0"/>
        <w:spacing w:after="0" w:line="240" w:lineRule="auto"/>
        <w:rPr>
          <w:rFonts w:ascii="Times New Roman" w:hAnsi="Times New Roman"/>
          <w:sz w:val="24"/>
          <w:szCs w:val="24"/>
          <w:lang w:val="ru-RU"/>
        </w:rPr>
      </w:pPr>
    </w:p>
    <w:p w:rsidR="0004090E" w:rsidRPr="001961B6" w:rsidRDefault="001961B6" w:rsidP="001961B6">
      <w:pPr>
        <w:shd w:val="clear" w:color="auto" w:fill="FFFFFF"/>
        <w:autoSpaceDE w:val="0"/>
        <w:autoSpaceDN w:val="0"/>
        <w:adjustRightInd w:val="0"/>
        <w:spacing w:line="240" w:lineRule="auto"/>
        <w:jc w:val="center"/>
        <w:rPr>
          <w:rFonts w:ascii="Times New Roman" w:hAnsi="Times New Roman"/>
          <w:b/>
          <w:sz w:val="28"/>
          <w:szCs w:val="28"/>
          <w:lang w:val="ru-RU"/>
        </w:rPr>
      </w:pPr>
      <w:r w:rsidRPr="001961B6">
        <w:rPr>
          <w:rFonts w:ascii="Times New Roman" w:hAnsi="Times New Roman"/>
          <w:color w:val="000000"/>
          <w:sz w:val="24"/>
          <w:szCs w:val="24"/>
          <w:highlight w:val="white"/>
          <w:lang w:val="ru-RU"/>
        </w:rPr>
        <w:t>Особенностью проведения тестовых работ является полная самостоятельность учащихся. Учитель не должен помогать учащимся выполнять тестовые задания. Если учитель видит, что ученик затрудняется в выполнении какого-либо задания, нужно предложить ему перейти к следующему заданию</w:t>
      </w: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Pr="001961B6"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04090E" w:rsidRDefault="0004090E"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D1A6B" w:rsidRDefault="005D1A6B"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81039D" w:rsidRDefault="0081039D"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81039D" w:rsidRDefault="0081039D" w:rsidP="0004090E">
      <w:pPr>
        <w:shd w:val="clear" w:color="auto" w:fill="FFFFFF"/>
        <w:autoSpaceDE w:val="0"/>
        <w:autoSpaceDN w:val="0"/>
        <w:adjustRightInd w:val="0"/>
        <w:spacing w:line="240" w:lineRule="auto"/>
        <w:jc w:val="center"/>
        <w:rPr>
          <w:rFonts w:ascii="Times New Roman" w:hAnsi="Times New Roman"/>
          <w:b/>
          <w:sz w:val="28"/>
          <w:szCs w:val="28"/>
          <w:lang w:val="ru-RU"/>
        </w:rPr>
      </w:pP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Промежуточная аттестация</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 xml:space="preserve"> в форме итоговой контрольной работы</w:t>
      </w:r>
    </w:p>
    <w:p w:rsidR="00521861" w:rsidRDefault="007D0F60" w:rsidP="00521861">
      <w:pPr>
        <w:shd w:val="clear" w:color="auto" w:fill="FFFFFF"/>
        <w:autoSpaceDE w:val="0"/>
        <w:autoSpaceDN w:val="0"/>
        <w:adjustRightInd w:val="0"/>
        <w:spacing w:line="240" w:lineRule="auto"/>
        <w:jc w:val="center"/>
        <w:rPr>
          <w:rFonts w:ascii="Times New Roman" w:hAnsi="Times New Roman"/>
          <w:b/>
          <w:bCs/>
          <w:sz w:val="28"/>
          <w:szCs w:val="28"/>
          <w:lang w:val="ru-RU"/>
        </w:rPr>
      </w:pPr>
      <w:r>
        <w:rPr>
          <w:rFonts w:ascii="Times New Roman" w:hAnsi="Times New Roman"/>
          <w:b/>
          <w:bCs/>
          <w:sz w:val="28"/>
          <w:szCs w:val="28"/>
          <w:lang w:val="ru-RU"/>
        </w:rPr>
        <w:t>по литературному чтению</w:t>
      </w:r>
    </w:p>
    <w:p w:rsidR="007D0F60" w:rsidRDefault="007D0F60" w:rsidP="0004090E">
      <w:pPr>
        <w:shd w:val="clear" w:color="auto" w:fill="FFFFFF"/>
        <w:autoSpaceDE w:val="0"/>
        <w:autoSpaceDN w:val="0"/>
        <w:adjustRightInd w:val="0"/>
        <w:spacing w:line="240" w:lineRule="auto"/>
        <w:jc w:val="center"/>
        <w:rPr>
          <w:rFonts w:ascii="Times New Roman" w:hAnsi="Times New Roman"/>
          <w:b/>
          <w:bCs/>
          <w:sz w:val="28"/>
          <w:szCs w:val="28"/>
          <w:lang w:val="ru-RU"/>
        </w:rPr>
      </w:pPr>
      <w:r>
        <w:rPr>
          <w:rFonts w:ascii="Times New Roman" w:hAnsi="Times New Roman"/>
          <w:b/>
          <w:bCs/>
          <w:sz w:val="28"/>
          <w:szCs w:val="28"/>
          <w:lang w:val="ru-RU"/>
        </w:rPr>
        <w:t>3 класс</w:t>
      </w:r>
    </w:p>
    <w:p w:rsidR="0004090E" w:rsidRDefault="0004090E" w:rsidP="0004090E">
      <w:pPr>
        <w:pStyle w:val="12"/>
        <w:jc w:val="center"/>
        <w:rPr>
          <w:rFonts w:ascii="Times New Roman" w:hAnsi="Times New Roman"/>
          <w:sz w:val="24"/>
          <w:szCs w:val="24"/>
        </w:rPr>
      </w:pP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На солнце нельзя было теперь взглянуть, – лохматыми ослепительными потоками оно лилось с вышины. По синему-синему небу плыли облака, словно кучи снега. Весенние ветерки пахнули свежей травой и птичьими гнездами.</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Перед домом лопнули большие почки на душистых тополях, на припеке стонали куры. В саду, из разогретой земли, протыкая зелеными кочетками догнивающие листья, лезла трава, весь луг подернулся белыми и желтыми звездочками. С каждым днем прибывало птиц в саду. Забегали между стволами черные дрозды – ловкачи ходить пешком. В липах завелась иволга, большая птица, зеленая, с желтой, как золото, подпушкой на крыльях, – суетясь, свистела медовым голосом.</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Как солнцу вставать, на всех крышах и скворечниках просыпались, заливались разными голосами скворцы, хрипели, насвистывали то соловьем, то жаворонком, то какими-то африканскими птицами, которых они наслушались за зиму за морем, – пересмешничали, фальшивили ужасно. Сереньким платочком сквозь прозрачные березы пролетел дятел, садясь на ствол, оборачивался, дыбом поднимал красный хохолок.</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И вот в воскресенье, в солнечное утро, в еще не просохших от росы деревьях, у пруда закуковала кукушка: печальным, одиноким, нежным голосом благословила всех, кто жил в саду, начиная от червяков:</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 Живите, любите, будьте счастливы, ку-ку. А я уж одна проживу ни при чем, ку-ку…</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Весь сад слушал молча кукушку. Божьи коровки, птицы, всегда всем удивленные лягушки, сидевшие на животе кто на дорожке, кто на ступеньках балкона, – все загадали судьбу. Кукушка откуковала, и еще веселее засвистал весь сад, зашумел листьями</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Никиту разбудили воробьи. Он проснулся и слушал, как медовым голосом, точно в дудку с водой, свистит иволга. Окно было раскрыто, в комнате пахло травой и свежестью, свет солнца затенен мокрой листвой. Налетел ветерок, и на подоконник упали капли росы. Из сада послышался голос Аркадия Ивановича:</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 Адмирал, скоро глаза продерете?</w:t>
      </w:r>
    </w:p>
    <w:p w:rsidR="0004090E" w:rsidRPr="007D0F60" w:rsidRDefault="0004090E" w:rsidP="0004090E">
      <w:pPr>
        <w:pStyle w:val="af1"/>
        <w:shd w:val="clear" w:color="auto" w:fill="FFFFFF"/>
        <w:spacing w:before="0" w:beforeAutospacing="0" w:after="0" w:afterAutospacing="0"/>
        <w:jc w:val="both"/>
        <w:rPr>
          <w:color w:val="000000"/>
          <w:sz w:val="28"/>
          <w:szCs w:val="28"/>
        </w:rPr>
      </w:pPr>
      <w:r w:rsidRPr="007D0F60">
        <w:rPr>
          <w:color w:val="000000"/>
          <w:sz w:val="28"/>
          <w:szCs w:val="28"/>
        </w:rPr>
        <w:t>– Встаю! – крикнул Никита и с минуту еще полежал: до того было хорошо, проснувшись, слушать свист иволги, глядеть в окно на мокрые листья.</w:t>
      </w:r>
    </w:p>
    <w:p w:rsidR="007D0F60" w:rsidRPr="007D0F60" w:rsidRDefault="007D0F60" w:rsidP="007D0F60">
      <w:pPr>
        <w:pStyle w:val="af1"/>
        <w:shd w:val="clear" w:color="auto" w:fill="FFFFFF"/>
        <w:spacing w:before="0" w:beforeAutospacing="0" w:after="0" w:afterAutospacing="0"/>
        <w:jc w:val="right"/>
        <w:rPr>
          <w:color w:val="000000"/>
          <w:sz w:val="28"/>
          <w:szCs w:val="28"/>
        </w:rPr>
      </w:pPr>
    </w:p>
    <w:p w:rsidR="007D0F60" w:rsidRPr="007D0F60" w:rsidRDefault="007D0F60" w:rsidP="007D0F60">
      <w:pPr>
        <w:pStyle w:val="12"/>
        <w:jc w:val="right"/>
        <w:rPr>
          <w:rFonts w:ascii="Times New Roman" w:hAnsi="Times New Roman"/>
          <w:sz w:val="28"/>
          <w:szCs w:val="28"/>
        </w:rPr>
      </w:pPr>
      <w:r w:rsidRPr="007D0F60">
        <w:rPr>
          <w:rFonts w:ascii="Times New Roman" w:hAnsi="Times New Roman"/>
          <w:b/>
          <w:sz w:val="28"/>
          <w:szCs w:val="28"/>
        </w:rPr>
        <w:t>А.Н. Толстой. Весна (</w:t>
      </w:r>
      <w:r w:rsidRPr="007D0F60">
        <w:rPr>
          <w:rFonts w:ascii="Times New Roman" w:hAnsi="Times New Roman"/>
          <w:sz w:val="28"/>
          <w:szCs w:val="28"/>
        </w:rPr>
        <w:t>глава из повести «Детство Никиты»).</w:t>
      </w:r>
    </w:p>
    <w:p w:rsidR="0004090E" w:rsidRDefault="0004090E" w:rsidP="0004090E">
      <w:pPr>
        <w:pStyle w:val="12"/>
        <w:jc w:val="center"/>
        <w:rPr>
          <w:rFonts w:ascii="Times New Roman" w:hAnsi="Times New Roman"/>
          <w:b/>
          <w:sz w:val="24"/>
          <w:szCs w:val="24"/>
        </w:rPr>
      </w:pPr>
    </w:p>
    <w:p w:rsidR="007D0F60" w:rsidRDefault="007D0F60" w:rsidP="0004090E">
      <w:pPr>
        <w:pStyle w:val="12"/>
        <w:jc w:val="center"/>
        <w:rPr>
          <w:rFonts w:ascii="Times New Roman" w:hAnsi="Times New Roman"/>
          <w:b/>
          <w:sz w:val="24"/>
          <w:szCs w:val="24"/>
        </w:rPr>
      </w:pPr>
    </w:p>
    <w:p w:rsidR="007D0F60" w:rsidRDefault="007D0F60" w:rsidP="0004090E">
      <w:pPr>
        <w:pStyle w:val="12"/>
        <w:jc w:val="center"/>
        <w:rPr>
          <w:rFonts w:ascii="Times New Roman" w:hAnsi="Times New Roman"/>
          <w:b/>
          <w:sz w:val="24"/>
          <w:szCs w:val="24"/>
        </w:rPr>
      </w:pPr>
    </w:p>
    <w:p w:rsidR="007D0F60" w:rsidRDefault="007D0F60" w:rsidP="0004090E">
      <w:pPr>
        <w:pStyle w:val="12"/>
        <w:jc w:val="center"/>
        <w:rPr>
          <w:rFonts w:ascii="Times New Roman" w:hAnsi="Times New Roman"/>
          <w:b/>
          <w:sz w:val="28"/>
          <w:szCs w:val="28"/>
        </w:rPr>
      </w:pPr>
    </w:p>
    <w:p w:rsidR="007D0F60" w:rsidRDefault="007D0F60" w:rsidP="007D0F60">
      <w:pPr>
        <w:shd w:val="clear" w:color="auto" w:fill="FFFFFF"/>
        <w:autoSpaceDE w:val="0"/>
        <w:autoSpaceDN w:val="0"/>
        <w:adjustRightInd w:val="0"/>
        <w:spacing w:line="240" w:lineRule="auto"/>
        <w:jc w:val="center"/>
        <w:rPr>
          <w:rFonts w:ascii="Times New Roman" w:hAnsi="Times New Roman"/>
          <w:b/>
          <w:bCs/>
          <w:sz w:val="28"/>
          <w:szCs w:val="28"/>
          <w:lang w:val="ru-RU"/>
        </w:rPr>
      </w:pPr>
      <w:r>
        <w:rPr>
          <w:rFonts w:ascii="Times New Roman" w:hAnsi="Times New Roman"/>
          <w:b/>
          <w:bCs/>
          <w:sz w:val="28"/>
          <w:szCs w:val="28"/>
          <w:lang w:val="ru-RU"/>
        </w:rPr>
        <w:t>ФИО ________________________________ 3 «___» класса</w:t>
      </w:r>
    </w:p>
    <w:p w:rsidR="007D0F60" w:rsidRDefault="007D0F60" w:rsidP="0004090E">
      <w:pPr>
        <w:pStyle w:val="12"/>
        <w:jc w:val="center"/>
        <w:rPr>
          <w:rFonts w:ascii="Times New Roman" w:hAnsi="Times New Roman"/>
          <w:b/>
          <w:sz w:val="28"/>
          <w:szCs w:val="28"/>
        </w:rPr>
      </w:pPr>
    </w:p>
    <w:p w:rsidR="0004090E" w:rsidRPr="007D0F60" w:rsidRDefault="0004090E" w:rsidP="0004090E">
      <w:pPr>
        <w:pStyle w:val="12"/>
        <w:jc w:val="center"/>
        <w:rPr>
          <w:rFonts w:ascii="Times New Roman" w:hAnsi="Times New Roman"/>
          <w:b/>
          <w:sz w:val="28"/>
          <w:szCs w:val="28"/>
        </w:rPr>
      </w:pPr>
      <w:r w:rsidRPr="007D0F60">
        <w:rPr>
          <w:rFonts w:ascii="Times New Roman" w:hAnsi="Times New Roman"/>
          <w:b/>
          <w:sz w:val="28"/>
          <w:szCs w:val="28"/>
        </w:rPr>
        <w:t>Вариант 1</w:t>
      </w:r>
    </w:p>
    <w:p w:rsidR="0004090E" w:rsidRPr="007D0F60" w:rsidRDefault="0004090E" w:rsidP="0004090E">
      <w:pPr>
        <w:pStyle w:val="12"/>
        <w:jc w:val="center"/>
        <w:rPr>
          <w:rFonts w:ascii="Times New Roman" w:hAnsi="Times New Roman"/>
          <w:b/>
          <w:sz w:val="28"/>
          <w:szCs w:val="28"/>
        </w:rPr>
      </w:pP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1.Найди утверждение, которое соответствует содержанию</w:t>
      </w:r>
      <w:r w:rsidR="007D0F60">
        <w:rPr>
          <w:rFonts w:ascii="Times New Roman" w:hAnsi="Times New Roman" w:cs="Times New Roman"/>
          <w:b/>
          <w:sz w:val="28"/>
          <w:szCs w:val="28"/>
          <w:lang w:val="ru-RU"/>
        </w:rPr>
        <w:t xml:space="preserve"> </w:t>
      </w:r>
      <w:r w:rsidRPr="007D0F60">
        <w:rPr>
          <w:rFonts w:ascii="Times New Roman" w:hAnsi="Times New Roman" w:cs="Times New Roman"/>
          <w:b/>
          <w:sz w:val="28"/>
          <w:szCs w:val="28"/>
          <w:lang w:val="ru-RU"/>
        </w:rPr>
        <w:t>прочитанного текста</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Была ранняя весна, снег ещё не растаял.</w:t>
      </w:r>
    </w:p>
    <w:p w:rsidR="0004090E" w:rsidRPr="007D0F60" w:rsidRDefault="0004090E" w:rsidP="007D0F60">
      <w:pPr>
        <w:numPr>
          <w:ilvl w:val="0"/>
          <w:numId w:val="39"/>
        </w:numPr>
        <w:spacing w:after="0" w:line="240" w:lineRule="auto"/>
        <w:rPr>
          <w:rFonts w:ascii="Times New Roman" w:hAnsi="Times New Roman" w:cs="Times New Roman"/>
          <w:sz w:val="28"/>
          <w:szCs w:val="28"/>
        </w:rPr>
      </w:pPr>
      <w:r w:rsidRPr="007D0F60">
        <w:rPr>
          <w:rFonts w:ascii="Times New Roman" w:hAnsi="Times New Roman" w:cs="Times New Roman"/>
          <w:sz w:val="28"/>
          <w:szCs w:val="28"/>
        </w:rPr>
        <w:t>День был хмурый, ненастный.</w:t>
      </w:r>
    </w:p>
    <w:p w:rsidR="0004090E" w:rsidRPr="007D0F60" w:rsidRDefault="0004090E" w:rsidP="007D0F60">
      <w:pPr>
        <w:numPr>
          <w:ilvl w:val="0"/>
          <w:numId w:val="39"/>
        </w:numPr>
        <w:spacing w:after="0" w:line="240" w:lineRule="auto"/>
        <w:rPr>
          <w:rFonts w:ascii="Times New Roman" w:hAnsi="Times New Roman" w:cs="Times New Roman"/>
          <w:sz w:val="28"/>
          <w:szCs w:val="28"/>
          <w:lang w:val="ru-RU"/>
        </w:rPr>
      </w:pPr>
      <w:r w:rsidRPr="007D0F60">
        <w:rPr>
          <w:rFonts w:ascii="Times New Roman" w:hAnsi="Times New Roman" w:cs="Times New Roman"/>
          <w:sz w:val="28"/>
          <w:szCs w:val="28"/>
          <w:lang w:val="ru-RU"/>
        </w:rPr>
        <w:t>В воскресное солнечное утро Никиту разбудили воробьи.</w:t>
      </w:r>
    </w:p>
    <w:p w:rsidR="0004090E" w:rsidRPr="007D0F60" w:rsidRDefault="0004090E" w:rsidP="007D0F60">
      <w:pPr>
        <w:numPr>
          <w:ilvl w:val="0"/>
          <w:numId w:val="39"/>
        </w:num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В воскресное солнечное утро Никита проснулся сам очень рано.</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2. Укажи, в каком порядке встречаются в тексте предложения. Цифра 1 уже стоит, поставь цифры 2,3,4,5.</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Весь день слушал молча кукушку.</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С каждым днем прибывало птиц в саду.</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Никиту разбудили воробьи.</w:t>
      </w:r>
    </w:p>
    <w:p w:rsidR="0004090E" w:rsidRPr="007D0F60" w:rsidRDefault="007D0F60" w:rsidP="007D0F6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4090E" w:rsidRPr="007D0F60">
        <w:rPr>
          <w:rFonts w:ascii="Times New Roman" w:hAnsi="Times New Roman" w:cs="Times New Roman"/>
          <w:sz w:val="28"/>
          <w:szCs w:val="28"/>
          <w:lang w:val="ru-RU"/>
        </w:rPr>
        <w:t xml:space="preserve">  По синему-синему небу плыли облака, словно кучи снега.</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Налетел ветерок, и на подоконник упали капли росы.</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 xml:space="preserve">3. Каким словом можно заменить выделенное слово в выражении «солнце встает». </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Просыпается</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Всходит</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Распрямляется</w:t>
      </w:r>
    </w:p>
    <w:p w:rsidR="0004090E"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Приподнимается</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hAnsi="Times New Roman" w:cs="Times New Roman"/>
          <w:b/>
          <w:sz w:val="28"/>
          <w:szCs w:val="28"/>
          <w:lang w:val="ru-RU"/>
        </w:rPr>
        <w:t xml:space="preserve">4. Вставь в предложение пропущенное слово. </w:t>
      </w:r>
    </w:p>
    <w:p w:rsidR="0004090E" w:rsidRPr="007D0F60" w:rsidRDefault="0004090E" w:rsidP="007D0F60">
      <w:pPr>
        <w:spacing w:after="0"/>
        <w:rPr>
          <w:rFonts w:ascii="Times New Roman" w:eastAsia="Times New Roman" w:hAnsi="Times New Roman" w:cs="Times New Roman"/>
          <w:sz w:val="28"/>
          <w:szCs w:val="28"/>
          <w:lang w:val="ru-RU"/>
        </w:rPr>
      </w:pPr>
      <w:r w:rsidRPr="007D0F60">
        <w:rPr>
          <w:rFonts w:ascii="Times New Roman" w:hAnsi="Times New Roman" w:cs="Times New Roman"/>
          <w:sz w:val="28"/>
          <w:szCs w:val="28"/>
          <w:lang w:val="ru-RU"/>
        </w:rPr>
        <w:t>В липах завелась иволга, суетясь, свистела____________________</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Хриплым</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Звонким</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Скрипучим</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Медовым </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5. Найди в тексте и выпиши, с чем сравнивает автор летящего дятла.</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____________________________________________________________________________________________________________________________________</w:t>
      </w:r>
    </w:p>
    <w:p w:rsidR="0004090E" w:rsidRPr="007D0F60" w:rsidRDefault="0004090E" w:rsidP="007D0F60">
      <w:pPr>
        <w:pStyle w:val="ae"/>
        <w:numPr>
          <w:ilvl w:val="0"/>
          <w:numId w:val="57"/>
        </w:numPr>
        <w:spacing w:after="0"/>
        <w:ind w:left="0" w:firstLine="0"/>
        <w:rPr>
          <w:rFonts w:ascii="Times New Roman" w:hAnsi="Times New Roman" w:cs="Times New Roman"/>
          <w:b/>
          <w:sz w:val="28"/>
          <w:szCs w:val="28"/>
          <w:lang w:val="ru-RU"/>
        </w:rPr>
      </w:pPr>
      <w:r w:rsidRPr="007D0F60">
        <w:rPr>
          <w:rFonts w:ascii="Times New Roman" w:hAnsi="Times New Roman" w:cs="Times New Roman"/>
          <w:b/>
          <w:sz w:val="28"/>
          <w:szCs w:val="28"/>
          <w:lang w:val="ru-RU"/>
        </w:rPr>
        <w:t xml:space="preserve">Почему Аркадий Иванович, воспитатель Никиты, называет его Адмиралом? </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Действие происходит на море.</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Никита – это моряк в звании адмирала.</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Это особое шутливое обращение взрослого к ребёнку.</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Никита мечтает быть моряком.</w:t>
      </w:r>
    </w:p>
    <w:p w:rsidR="0004090E" w:rsidRPr="007D0F60" w:rsidRDefault="0004090E" w:rsidP="007D0F60">
      <w:pPr>
        <w:pStyle w:val="ae"/>
        <w:numPr>
          <w:ilvl w:val="0"/>
          <w:numId w:val="57"/>
        </w:numPr>
        <w:spacing w:after="0"/>
        <w:ind w:left="0" w:firstLine="0"/>
        <w:rPr>
          <w:rFonts w:ascii="Times New Roman" w:hAnsi="Times New Roman" w:cs="Times New Roman"/>
          <w:b/>
          <w:sz w:val="28"/>
          <w:szCs w:val="28"/>
          <w:lang w:val="ru-RU"/>
        </w:rPr>
      </w:pPr>
      <w:r w:rsidRPr="007D0F60">
        <w:rPr>
          <w:rFonts w:ascii="Times New Roman" w:hAnsi="Times New Roman" w:cs="Times New Roman"/>
          <w:b/>
          <w:sz w:val="28"/>
          <w:szCs w:val="28"/>
          <w:lang w:val="ru-RU"/>
        </w:rPr>
        <w:t xml:space="preserve">Как ты понимаешь смысл предложения: «А я уж одна проживу ни при чём, ку-ку…».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живёт одиноко, сама не выкармливает птенцов.</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не вмешивается в чужие дела.</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обижена на всех.</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 очень гордая птица.</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eastAsia="MS UI Gothic" w:hAnsi="Times New Roman" w:cs="Times New Roman"/>
          <w:b/>
          <w:sz w:val="28"/>
          <w:szCs w:val="28"/>
          <w:lang w:val="ru-RU"/>
        </w:rPr>
        <w:t>8. О чём главным образом хотел рассказать автор?</w:t>
      </w:r>
      <w:r w:rsidRPr="007D0F60">
        <w:rPr>
          <w:rFonts w:ascii="Times New Roman" w:hAnsi="Times New Roman" w:cs="Times New Roman"/>
          <w:b/>
          <w:sz w:val="28"/>
          <w:szCs w:val="28"/>
          <w:lang w:val="ru-RU"/>
        </w:rPr>
        <w:t xml:space="preserve">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Об отношениях Никиты и Аркадия Ивановича.</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 весне.</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 характере кукушки.</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 том, как по-разному поют птицы.</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eastAsia="MS UI Gothic" w:hAnsi="Times New Roman" w:cs="Times New Roman"/>
          <w:b/>
          <w:sz w:val="28"/>
          <w:szCs w:val="28"/>
          <w:lang w:val="ru-RU"/>
        </w:rPr>
        <w:t xml:space="preserve">9. Какое предложение лучше всего помогает понять главную мысль текста?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Лохматыми, ослепительными потоками солнца лилось с вышины.</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Живите, любите, будьте счастливы!</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Ещё веселее засвистал весь сад, зашумел листьями.</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…до того было хорошо, проснувшись, слушать свист иволги, глядеть в окно на мокрые листья.</w:t>
      </w:r>
      <w:r w:rsidRPr="007D0F60">
        <w:rPr>
          <w:rFonts w:ascii="Times New Roman" w:eastAsia="MS UI Gothic" w:hAnsi="Times New Roman" w:cs="Times New Roman"/>
          <w:b/>
          <w:i/>
          <w:sz w:val="28"/>
          <w:szCs w:val="28"/>
          <w:lang w:val="ru-RU"/>
        </w:rPr>
        <w:t>.</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eastAsia="MS UI Gothic" w:hAnsi="Times New Roman" w:cs="Times New Roman"/>
          <w:b/>
          <w:sz w:val="28"/>
          <w:szCs w:val="28"/>
          <w:lang w:val="ru-RU"/>
        </w:rPr>
        <w:t xml:space="preserve">10. В какой из сборников можно было бы поместить это произведение?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Записки учёного.</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Рассказы о животных.</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Писатели о природе.</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Стихи о весне.</w:t>
      </w: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Default="0004090E" w:rsidP="0004090E">
      <w:pPr>
        <w:rPr>
          <w:rFonts w:ascii="Times New Roman" w:eastAsia="MS UI Gothic" w:hAnsi="Times New Roman"/>
          <w:lang w:val="ru-RU"/>
        </w:rPr>
      </w:pPr>
    </w:p>
    <w:p w:rsidR="007D0F60" w:rsidRPr="001961B6" w:rsidRDefault="007D0F60"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7D0F60" w:rsidRDefault="007D0F60" w:rsidP="007D0F60">
      <w:pPr>
        <w:shd w:val="clear" w:color="auto" w:fill="FFFFFF"/>
        <w:autoSpaceDE w:val="0"/>
        <w:autoSpaceDN w:val="0"/>
        <w:adjustRightInd w:val="0"/>
        <w:spacing w:line="240" w:lineRule="auto"/>
        <w:jc w:val="center"/>
        <w:rPr>
          <w:rFonts w:ascii="Times New Roman" w:hAnsi="Times New Roman"/>
          <w:b/>
          <w:bCs/>
          <w:sz w:val="28"/>
          <w:szCs w:val="28"/>
          <w:lang w:val="ru-RU"/>
        </w:rPr>
      </w:pPr>
      <w:r>
        <w:rPr>
          <w:rFonts w:ascii="Times New Roman" w:hAnsi="Times New Roman"/>
          <w:b/>
          <w:bCs/>
          <w:sz w:val="28"/>
          <w:szCs w:val="28"/>
          <w:lang w:val="ru-RU"/>
        </w:rPr>
        <w:t>ФИО ________________________________ 3 «___» класса</w:t>
      </w:r>
    </w:p>
    <w:p w:rsidR="007D0F60" w:rsidRPr="007D0F60" w:rsidRDefault="007D0F60" w:rsidP="007D0F60">
      <w:pPr>
        <w:spacing w:after="0"/>
        <w:jc w:val="center"/>
        <w:rPr>
          <w:rFonts w:ascii="Times New Roman" w:eastAsia="MS UI Gothic" w:hAnsi="Times New Roman"/>
          <w:b/>
          <w:sz w:val="28"/>
          <w:szCs w:val="28"/>
          <w:lang w:val="ru-RU"/>
        </w:rPr>
      </w:pPr>
      <w:r w:rsidRPr="007D0F60">
        <w:rPr>
          <w:rFonts w:ascii="Times New Roman" w:eastAsia="MS UI Gothic" w:hAnsi="Times New Roman"/>
          <w:b/>
          <w:sz w:val="28"/>
          <w:szCs w:val="28"/>
          <w:lang w:val="ru-RU"/>
        </w:rPr>
        <w:t>Вариант 2</w:t>
      </w:r>
    </w:p>
    <w:p w:rsidR="0004090E" w:rsidRPr="007D0F60" w:rsidRDefault="0004090E" w:rsidP="0004090E">
      <w:pPr>
        <w:rPr>
          <w:rFonts w:ascii="Times New Roman" w:hAnsi="Times New Roman" w:cs="Times New Roman"/>
          <w:b/>
          <w:sz w:val="28"/>
          <w:szCs w:val="28"/>
          <w:lang w:val="ru-RU"/>
        </w:rPr>
      </w:pPr>
      <w:r w:rsidRPr="007D0F60">
        <w:rPr>
          <w:rFonts w:ascii="Times New Roman" w:hAnsi="Times New Roman" w:cs="Times New Roman"/>
          <w:b/>
          <w:sz w:val="28"/>
          <w:szCs w:val="28"/>
          <w:lang w:val="ru-RU"/>
        </w:rPr>
        <w:t>1. Когда и где закуковала кукушка? Закончи предложение.</w:t>
      </w:r>
    </w:p>
    <w:p w:rsidR="0004090E" w:rsidRPr="007D0F60" w:rsidRDefault="0004090E" w:rsidP="0004090E">
      <w:pPr>
        <w:rPr>
          <w:rFonts w:ascii="Times New Roman" w:hAnsi="Times New Roman" w:cs="Times New Roman"/>
          <w:sz w:val="28"/>
          <w:szCs w:val="28"/>
          <w:lang w:val="ru-RU"/>
        </w:rPr>
      </w:pPr>
      <w:r w:rsidRPr="007D0F60">
        <w:rPr>
          <w:rFonts w:ascii="Times New Roman" w:hAnsi="Times New Roman" w:cs="Times New Roman"/>
          <w:sz w:val="28"/>
          <w:szCs w:val="28"/>
          <w:lang w:val="ru-RU"/>
        </w:rPr>
        <w:t>Кукушка закуковала в_______________________________________________ ____________________________________________________________________________________________________________________________________</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2. Укажи, в каком порядке встречаются в тексте предложения. Цифра 1 уже стоит, поставь цифры 2,3,4,5.</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Весь день слушал молча кукушку.</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По синему-синему небу плыли облака, словно кучи снега.</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Никиту разбудили воробьи.</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С каждым днем прибывало птиц в саду.</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    Налетел ветерок, и на подоконник упали капли росы.</w:t>
      </w:r>
    </w:p>
    <w:p w:rsidR="0004090E" w:rsidRPr="007D0F60" w:rsidRDefault="0004090E" w:rsidP="007D0F60">
      <w:pPr>
        <w:pStyle w:val="ae"/>
        <w:numPr>
          <w:ilvl w:val="0"/>
          <w:numId w:val="57"/>
        </w:numPr>
        <w:spacing w:after="0"/>
        <w:ind w:left="0" w:firstLine="0"/>
        <w:rPr>
          <w:rFonts w:ascii="Times New Roman" w:hAnsi="Times New Roman" w:cs="Times New Roman"/>
          <w:b/>
          <w:sz w:val="28"/>
          <w:szCs w:val="28"/>
          <w:lang w:val="ru-RU"/>
        </w:rPr>
      </w:pPr>
      <w:r w:rsidRPr="007D0F60">
        <w:rPr>
          <w:rFonts w:ascii="Times New Roman" w:hAnsi="Times New Roman" w:cs="Times New Roman"/>
          <w:b/>
          <w:sz w:val="28"/>
          <w:szCs w:val="28"/>
          <w:lang w:val="ru-RU"/>
        </w:rPr>
        <w:t xml:space="preserve">Как ты понимаешь выражение «прибывало птиц» в предложении «С каждым днём прибывало птиц в саду».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Птиц становилось больше.</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Птицы перелетели с места на место.</w:t>
      </w:r>
    </w:p>
    <w:p w:rsidR="0004090E" w:rsidRPr="007D0F60" w:rsidRDefault="0004090E" w:rsidP="007D0F60">
      <w:pPr>
        <w:spacing w:after="0"/>
        <w:rPr>
          <w:rFonts w:ascii="Times New Roman" w:eastAsia="Times New Roman" w:hAnsi="Times New Roman" w:cs="Times New Roman"/>
          <w:sz w:val="28"/>
          <w:szCs w:val="28"/>
          <w:lang w:val="ru-RU"/>
        </w:rPr>
      </w:pPr>
      <w:r w:rsidRPr="007D0F60">
        <w:rPr>
          <w:rFonts w:ascii="Times New Roman" w:hAnsi="Times New Roman" w:cs="Times New Roman"/>
          <w:sz w:val="28"/>
          <w:szCs w:val="28"/>
          <w:lang w:val="ru-RU"/>
        </w:rPr>
        <w:t>Птицы вили гнёзда.</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У птиц вывелись птенцы.</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hAnsi="Times New Roman" w:cs="Times New Roman"/>
          <w:b/>
          <w:sz w:val="28"/>
          <w:szCs w:val="28"/>
          <w:lang w:val="ru-RU"/>
        </w:rPr>
        <w:t xml:space="preserve">4. Вставь в предложение пропущенное слово. </w:t>
      </w:r>
    </w:p>
    <w:p w:rsidR="0004090E" w:rsidRPr="007D0F60" w:rsidRDefault="0004090E" w:rsidP="007D0F60">
      <w:pPr>
        <w:spacing w:after="0"/>
        <w:rPr>
          <w:rFonts w:ascii="Times New Roman" w:eastAsia="Times New Roman" w:hAnsi="Times New Roman" w:cs="Times New Roman"/>
          <w:sz w:val="28"/>
          <w:szCs w:val="28"/>
          <w:lang w:val="ru-RU"/>
        </w:rPr>
      </w:pPr>
      <w:r w:rsidRPr="007D0F60">
        <w:rPr>
          <w:rFonts w:ascii="Times New Roman" w:hAnsi="Times New Roman" w:cs="Times New Roman"/>
          <w:sz w:val="28"/>
          <w:szCs w:val="28"/>
          <w:lang w:val="ru-RU"/>
        </w:rPr>
        <w:t>В липах завелась иволга, суетясь, свистела____________________</w:t>
      </w:r>
    </w:p>
    <w:p w:rsidR="0004090E" w:rsidRPr="007D0F60" w:rsidRDefault="0004090E" w:rsidP="007D0F60">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Хриплым</w:t>
      </w:r>
    </w:p>
    <w:p w:rsidR="0004090E" w:rsidRPr="007D0F60" w:rsidRDefault="0004090E" w:rsidP="0004090E">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Звонким</w:t>
      </w:r>
    </w:p>
    <w:p w:rsidR="0004090E" w:rsidRPr="007D0F60" w:rsidRDefault="0004090E" w:rsidP="0004090E">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Скрипучим</w:t>
      </w:r>
    </w:p>
    <w:p w:rsidR="0004090E" w:rsidRPr="007D0F60" w:rsidRDefault="0004090E" w:rsidP="0004090E">
      <w:pPr>
        <w:spacing w:after="0"/>
        <w:rPr>
          <w:rFonts w:ascii="Times New Roman" w:hAnsi="Times New Roman" w:cs="Times New Roman"/>
          <w:sz w:val="28"/>
          <w:szCs w:val="28"/>
          <w:lang w:val="ru-RU"/>
        </w:rPr>
      </w:pPr>
      <w:r w:rsidRPr="007D0F60">
        <w:rPr>
          <w:rFonts w:ascii="Times New Roman" w:hAnsi="Times New Roman" w:cs="Times New Roman"/>
          <w:sz w:val="28"/>
          <w:szCs w:val="28"/>
          <w:lang w:val="ru-RU"/>
        </w:rPr>
        <w:t xml:space="preserve">Медовым </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b/>
          <w:sz w:val="28"/>
          <w:szCs w:val="28"/>
          <w:lang w:val="ru-RU"/>
        </w:rPr>
        <w:t>5. Рассказывая, как поют птицы весной в саду, автор использует разные глаголы, например: пересмешничали, фальшивили. Найди в тексте ещё не менее трёх глаголов, запиши.</w:t>
      </w:r>
    </w:p>
    <w:p w:rsidR="0004090E" w:rsidRPr="007D0F60" w:rsidRDefault="0004090E" w:rsidP="007D0F60">
      <w:pPr>
        <w:spacing w:after="0"/>
        <w:rPr>
          <w:rFonts w:ascii="Times New Roman" w:hAnsi="Times New Roman" w:cs="Times New Roman"/>
          <w:b/>
          <w:sz w:val="28"/>
          <w:szCs w:val="28"/>
          <w:lang w:val="ru-RU"/>
        </w:rPr>
      </w:pPr>
      <w:r w:rsidRPr="007D0F60">
        <w:rPr>
          <w:rFonts w:ascii="Times New Roman" w:hAnsi="Times New Roman" w:cs="Times New Roman"/>
          <w:sz w:val="28"/>
          <w:szCs w:val="28"/>
          <w:lang w:val="ru-RU"/>
        </w:rPr>
        <w:t>Птицы пересмешничали, фальшивили, ________________________________</w:t>
      </w:r>
      <w:r w:rsidRPr="007D0F60">
        <w:rPr>
          <w:rFonts w:ascii="Times New Roman" w:hAnsi="Times New Roman" w:cs="Times New Roman"/>
          <w:b/>
          <w:sz w:val="28"/>
          <w:szCs w:val="28"/>
          <w:lang w:val="ru-RU"/>
        </w:rPr>
        <w:t xml:space="preserve"> </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hAnsi="Times New Roman" w:cs="Times New Roman"/>
          <w:b/>
          <w:sz w:val="28"/>
          <w:szCs w:val="28"/>
          <w:lang w:val="ru-RU"/>
        </w:rPr>
        <w:t xml:space="preserve">6. Почему «на припёке стонали куры»?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Куры объелись, и у них болят животы.</w:t>
      </w:r>
    </w:p>
    <w:p w:rsidR="0004090E" w:rsidRPr="007D0F60" w:rsidRDefault="0004090E" w:rsidP="0004090E">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Им тепло и очень хорошо на солнышке, стонут от удовольствия.</w:t>
      </w:r>
    </w:p>
    <w:p w:rsidR="0004090E" w:rsidRPr="007D0F60" w:rsidRDefault="0004090E" w:rsidP="0004090E">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Куры не умеют петь, как другие птицы.</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Куры перегрелись на солнце.</w:t>
      </w:r>
    </w:p>
    <w:p w:rsidR="0004090E" w:rsidRPr="007D0F60" w:rsidRDefault="0004090E" w:rsidP="007D0F60">
      <w:pPr>
        <w:pStyle w:val="ae"/>
        <w:numPr>
          <w:ilvl w:val="0"/>
          <w:numId w:val="55"/>
        </w:numPr>
        <w:spacing w:after="0"/>
        <w:ind w:left="0" w:firstLine="0"/>
        <w:rPr>
          <w:rFonts w:ascii="Times New Roman" w:hAnsi="Times New Roman" w:cs="Times New Roman"/>
          <w:b/>
          <w:sz w:val="28"/>
          <w:szCs w:val="28"/>
          <w:lang w:val="ru-RU"/>
        </w:rPr>
      </w:pPr>
      <w:r w:rsidRPr="007D0F60">
        <w:rPr>
          <w:rFonts w:ascii="Times New Roman" w:hAnsi="Times New Roman" w:cs="Times New Roman"/>
          <w:b/>
          <w:sz w:val="28"/>
          <w:szCs w:val="28"/>
          <w:lang w:val="ru-RU"/>
        </w:rPr>
        <w:t xml:space="preserve">Как ты понимаешь смысл предложения: «А я уж одна проживу ни при чём, ку-ку…».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живёт одиноко, сама не выкармливает птенцов.</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не вмешивается в чужие дела.</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обижена на всех.</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Кукушка – очень гордая птица.</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eastAsia="MS UI Gothic" w:hAnsi="Times New Roman" w:cs="Times New Roman"/>
          <w:b/>
          <w:sz w:val="28"/>
          <w:szCs w:val="28"/>
          <w:lang w:val="ru-RU"/>
        </w:rPr>
        <w:t>8. О чём главным образом хотел рассказать автор?</w:t>
      </w:r>
      <w:r w:rsidRPr="007D0F60">
        <w:rPr>
          <w:rFonts w:ascii="Times New Roman" w:hAnsi="Times New Roman" w:cs="Times New Roman"/>
          <w:b/>
          <w:sz w:val="28"/>
          <w:szCs w:val="28"/>
          <w:lang w:val="ru-RU"/>
        </w:rPr>
        <w:t xml:space="preserve">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Об отношениях Никиты и Аркадия Ивановича.</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 весне.</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 характере кукушки.</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 том, как по-разному поют птицы.</w:t>
      </w:r>
    </w:p>
    <w:p w:rsidR="0004090E" w:rsidRPr="007D0F60" w:rsidRDefault="0004090E" w:rsidP="007D0F60">
      <w:pPr>
        <w:pStyle w:val="ae"/>
        <w:numPr>
          <w:ilvl w:val="0"/>
          <w:numId w:val="56"/>
        </w:numPr>
        <w:spacing w:after="0"/>
        <w:ind w:left="0" w:firstLine="0"/>
        <w:rPr>
          <w:rFonts w:ascii="Times New Roman" w:hAnsi="Times New Roman" w:cs="Times New Roman"/>
          <w:b/>
          <w:sz w:val="28"/>
          <w:szCs w:val="28"/>
          <w:lang w:val="ru-RU"/>
        </w:rPr>
      </w:pPr>
      <w:r w:rsidRPr="007D0F60">
        <w:rPr>
          <w:rFonts w:ascii="Times New Roman" w:eastAsia="MS UI Gothic" w:hAnsi="Times New Roman" w:cs="Times New Roman"/>
          <w:b/>
          <w:sz w:val="28"/>
          <w:szCs w:val="28"/>
          <w:lang w:val="ru-RU"/>
        </w:rPr>
        <w:t xml:space="preserve">Какова главная мысль этого текста?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Очень важно уметь наблюдать за птицами в саду.</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Весной всё оживает и меняется.</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Всем хорошо, все счастливы в это весеннее солнечное утро: и люди, и сад, и птицы…</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Хорошо, когда взрослые и дети понимают друг друга.</w:t>
      </w:r>
    </w:p>
    <w:p w:rsidR="0004090E" w:rsidRPr="007D0F60" w:rsidRDefault="0004090E" w:rsidP="007D0F60">
      <w:pPr>
        <w:spacing w:after="0"/>
        <w:rPr>
          <w:rFonts w:ascii="Times New Roman" w:eastAsia="MS UI Gothic" w:hAnsi="Times New Roman" w:cs="Times New Roman"/>
          <w:b/>
          <w:sz w:val="28"/>
          <w:szCs w:val="28"/>
          <w:lang w:val="ru-RU"/>
        </w:rPr>
      </w:pPr>
      <w:r w:rsidRPr="007D0F60">
        <w:rPr>
          <w:rFonts w:ascii="Times New Roman" w:eastAsia="MS UI Gothic" w:hAnsi="Times New Roman" w:cs="Times New Roman"/>
          <w:b/>
          <w:sz w:val="28"/>
          <w:szCs w:val="28"/>
          <w:lang w:val="ru-RU"/>
        </w:rPr>
        <w:t xml:space="preserve">10. В какой из сборников можно было бы поместить это произведение? </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Записки учёного.</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Рассказы о животных.</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Писатели о природе.</w:t>
      </w:r>
    </w:p>
    <w:p w:rsidR="0004090E" w:rsidRPr="007D0F60" w:rsidRDefault="0004090E" w:rsidP="007D0F60">
      <w:pPr>
        <w:spacing w:after="0"/>
        <w:rPr>
          <w:rFonts w:ascii="Times New Roman" w:eastAsia="MS UI Gothic" w:hAnsi="Times New Roman" w:cs="Times New Roman"/>
          <w:sz w:val="28"/>
          <w:szCs w:val="28"/>
          <w:lang w:val="ru-RU"/>
        </w:rPr>
      </w:pPr>
      <w:r w:rsidRPr="007D0F60">
        <w:rPr>
          <w:rFonts w:ascii="Times New Roman" w:eastAsia="MS UI Gothic" w:hAnsi="Times New Roman" w:cs="Times New Roman"/>
          <w:sz w:val="28"/>
          <w:szCs w:val="28"/>
          <w:lang w:val="ru-RU"/>
        </w:rPr>
        <w:t>Стихи о весне.</w:t>
      </w:r>
    </w:p>
    <w:p w:rsidR="0004090E" w:rsidRPr="007D0F60" w:rsidRDefault="0004090E" w:rsidP="0004090E">
      <w:pPr>
        <w:rPr>
          <w:rFonts w:ascii="Times New Roman" w:eastAsia="MS UI Gothic" w:hAnsi="Times New Roman" w:cs="Times New Roman"/>
          <w:sz w:val="28"/>
          <w:szCs w:val="28"/>
          <w:lang w:val="ru-RU"/>
        </w:rPr>
      </w:pPr>
    </w:p>
    <w:p w:rsidR="0004090E" w:rsidRPr="007D0F60" w:rsidRDefault="0004090E" w:rsidP="0004090E">
      <w:pPr>
        <w:rPr>
          <w:rFonts w:ascii="Times New Roman" w:eastAsia="MS UI Gothic" w:hAnsi="Times New Roman" w:cs="Times New Roman"/>
          <w:sz w:val="28"/>
          <w:szCs w:val="28"/>
          <w:lang w:val="ru-RU"/>
        </w:rPr>
      </w:pPr>
    </w:p>
    <w:p w:rsidR="0004090E" w:rsidRPr="007D0F60" w:rsidRDefault="0004090E" w:rsidP="0004090E">
      <w:pPr>
        <w:rPr>
          <w:rFonts w:ascii="Times New Roman" w:eastAsia="MS UI Gothic" w:hAnsi="Times New Roman" w:cs="Times New Roman"/>
          <w:sz w:val="28"/>
          <w:szCs w:val="28"/>
          <w:lang w:val="ru-RU"/>
        </w:rPr>
      </w:pPr>
    </w:p>
    <w:p w:rsidR="0004090E" w:rsidRPr="007D0F60" w:rsidRDefault="0004090E" w:rsidP="0004090E">
      <w:pPr>
        <w:rPr>
          <w:rFonts w:ascii="Times New Roman" w:eastAsia="MS UI Gothic" w:hAnsi="Times New Roman" w:cs="Times New Roman"/>
          <w:sz w:val="28"/>
          <w:szCs w:val="28"/>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1961B6" w:rsidRDefault="0004090E" w:rsidP="0004090E">
      <w:pPr>
        <w:rPr>
          <w:rFonts w:ascii="Times New Roman" w:eastAsia="MS UI Gothic" w:hAnsi="Times New Roman"/>
          <w:lang w:val="ru-RU"/>
        </w:rPr>
      </w:pPr>
    </w:p>
    <w:p w:rsidR="0004090E" w:rsidRPr="007D0F60" w:rsidRDefault="0004090E" w:rsidP="0004090E">
      <w:pPr>
        <w:spacing w:after="0"/>
        <w:jc w:val="center"/>
        <w:rPr>
          <w:rFonts w:ascii="Times New Roman" w:eastAsia="MS UI Gothic" w:hAnsi="Times New Roman"/>
          <w:b/>
          <w:sz w:val="28"/>
          <w:szCs w:val="28"/>
          <w:lang w:val="ru-RU"/>
        </w:rPr>
      </w:pPr>
      <w:r w:rsidRPr="007D0F60">
        <w:rPr>
          <w:rFonts w:ascii="Times New Roman" w:eastAsia="MS UI Gothic" w:hAnsi="Times New Roman"/>
          <w:b/>
          <w:sz w:val="28"/>
          <w:szCs w:val="28"/>
          <w:lang w:val="ru-RU"/>
        </w:rPr>
        <w:t>Ответы.</w:t>
      </w:r>
    </w:p>
    <w:p w:rsidR="0004090E" w:rsidRPr="007D0F60" w:rsidRDefault="0004090E" w:rsidP="0004090E">
      <w:pPr>
        <w:spacing w:line="240" w:lineRule="auto"/>
        <w:jc w:val="center"/>
        <w:rPr>
          <w:rFonts w:ascii="Times New Roman" w:eastAsia="MS UI Gothic" w:hAnsi="Times New Roman"/>
          <w:b/>
          <w:sz w:val="28"/>
          <w:szCs w:val="28"/>
          <w:lang w:val="ru-RU"/>
        </w:rPr>
      </w:pPr>
      <w:r w:rsidRPr="007D0F60">
        <w:rPr>
          <w:rFonts w:ascii="Times New Roman" w:eastAsia="MS UI Gothic" w:hAnsi="Times New Roman"/>
          <w:b/>
          <w:sz w:val="28"/>
          <w:szCs w:val="28"/>
          <w:lang w:val="ru-RU"/>
        </w:rPr>
        <w:t>Вариант 1.</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1 - 3</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2 - 3, 2, 4, 1, 5</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3 – 2</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4 – 4</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5 – с сереньким платочком</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6 – 3</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7 – 1</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8 – 2</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9 – 4</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10 – 3</w:t>
      </w:r>
    </w:p>
    <w:p w:rsidR="0004090E" w:rsidRPr="007D0F60" w:rsidRDefault="0004090E" w:rsidP="0004090E">
      <w:pPr>
        <w:jc w:val="center"/>
        <w:rPr>
          <w:rFonts w:ascii="Times New Roman" w:eastAsia="MS UI Gothic" w:hAnsi="Times New Roman"/>
          <w:b/>
          <w:sz w:val="28"/>
          <w:szCs w:val="28"/>
          <w:lang w:val="ru-RU"/>
        </w:rPr>
      </w:pPr>
      <w:r w:rsidRPr="007D0F60">
        <w:rPr>
          <w:rFonts w:ascii="Times New Roman" w:eastAsia="MS UI Gothic" w:hAnsi="Times New Roman"/>
          <w:b/>
          <w:sz w:val="28"/>
          <w:szCs w:val="28"/>
          <w:lang w:val="ru-RU"/>
        </w:rPr>
        <w:t>Вариант 2.</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1 – Кукушка закуковала в воскресенье, в солнечное утро, у пруда.</w:t>
      </w:r>
    </w:p>
    <w:p w:rsidR="0004090E" w:rsidRPr="00521861" w:rsidRDefault="0004090E" w:rsidP="0004090E">
      <w:pPr>
        <w:spacing w:after="0"/>
        <w:rPr>
          <w:rFonts w:ascii="Times New Roman" w:eastAsia="MS UI Gothic" w:hAnsi="Times New Roman"/>
          <w:sz w:val="26"/>
          <w:szCs w:val="26"/>
          <w:lang w:val="ru-RU"/>
        </w:rPr>
      </w:pPr>
      <w:r w:rsidRPr="00521861">
        <w:rPr>
          <w:rFonts w:ascii="Times New Roman" w:eastAsia="MS UI Gothic" w:hAnsi="Times New Roman"/>
          <w:sz w:val="26"/>
          <w:szCs w:val="26"/>
          <w:lang w:val="ru-RU"/>
        </w:rPr>
        <w:t>2 – 3, 1, 4, 2, 5</w:t>
      </w:r>
    </w:p>
    <w:p w:rsidR="0004090E" w:rsidRPr="00521861" w:rsidRDefault="0004090E" w:rsidP="0004090E">
      <w:pPr>
        <w:spacing w:after="0"/>
        <w:rPr>
          <w:rFonts w:ascii="Times New Roman" w:eastAsia="MS UI Gothic" w:hAnsi="Times New Roman"/>
          <w:sz w:val="26"/>
          <w:szCs w:val="26"/>
          <w:lang w:val="ru-RU"/>
        </w:rPr>
      </w:pPr>
      <w:r w:rsidRPr="00521861">
        <w:rPr>
          <w:rFonts w:ascii="Times New Roman" w:eastAsia="MS UI Gothic" w:hAnsi="Times New Roman"/>
          <w:sz w:val="26"/>
          <w:szCs w:val="26"/>
          <w:lang w:val="ru-RU"/>
        </w:rPr>
        <w:t>3 – 1</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4 – 4</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5 – Птицы заливались, хрипели, насвистывали; иволга свистела, кукушка куковала (любые 3 глагола или больше)</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6 – 2</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7 – 1</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8 – 2</w:t>
      </w:r>
    </w:p>
    <w:p w:rsidR="0004090E" w:rsidRPr="007D0F60" w:rsidRDefault="0004090E" w:rsidP="0004090E">
      <w:pPr>
        <w:spacing w:after="0"/>
        <w:rPr>
          <w:rFonts w:ascii="Times New Roman" w:eastAsia="MS UI Gothic" w:hAnsi="Times New Roman"/>
          <w:sz w:val="26"/>
          <w:szCs w:val="26"/>
          <w:lang w:val="ru-RU"/>
        </w:rPr>
      </w:pPr>
      <w:r w:rsidRPr="007D0F60">
        <w:rPr>
          <w:rFonts w:ascii="Times New Roman" w:eastAsia="MS UI Gothic" w:hAnsi="Times New Roman"/>
          <w:sz w:val="26"/>
          <w:szCs w:val="26"/>
          <w:lang w:val="ru-RU"/>
        </w:rPr>
        <w:t xml:space="preserve"> 9 – 3</w:t>
      </w:r>
    </w:p>
    <w:p w:rsidR="0004090E" w:rsidRPr="007D0F60" w:rsidRDefault="0004090E" w:rsidP="007D0F60">
      <w:pPr>
        <w:spacing w:after="0" w:line="240" w:lineRule="auto"/>
        <w:rPr>
          <w:rFonts w:ascii="Times New Roman" w:eastAsia="MS UI Gothic" w:hAnsi="Times New Roman"/>
          <w:sz w:val="26"/>
          <w:szCs w:val="26"/>
          <w:lang w:val="ru-RU"/>
        </w:rPr>
      </w:pPr>
      <w:r w:rsidRPr="007D0F60">
        <w:rPr>
          <w:rFonts w:ascii="Times New Roman" w:eastAsia="MS UI Gothic" w:hAnsi="Times New Roman"/>
          <w:sz w:val="26"/>
          <w:szCs w:val="26"/>
          <w:lang w:val="ru-RU"/>
        </w:rPr>
        <w:t>10 – 3</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b/>
          <w:color w:val="000000"/>
          <w:sz w:val="28"/>
          <w:szCs w:val="28"/>
          <w:lang w:val="ru-RU"/>
        </w:rPr>
        <w:t>Структура работы</w:t>
      </w:r>
      <w:r w:rsidRPr="007D0F60">
        <w:rPr>
          <w:rFonts w:ascii="Times New Roman" w:hAnsi="Times New Roman"/>
          <w:color w:val="000000"/>
          <w:sz w:val="28"/>
          <w:szCs w:val="28"/>
          <w:lang w:val="ru-RU"/>
        </w:rPr>
        <w:t>: в аттестационной работе</w:t>
      </w:r>
      <w:r w:rsidRPr="007D0F60">
        <w:rPr>
          <w:rFonts w:ascii="Times New Roman" w:hAnsi="Times New Roman"/>
          <w:color w:val="000000"/>
          <w:sz w:val="28"/>
          <w:szCs w:val="28"/>
        </w:rPr>
        <w:t> </w:t>
      </w:r>
      <w:r w:rsidRPr="007D0F60">
        <w:rPr>
          <w:rFonts w:ascii="Times New Roman" w:hAnsi="Times New Roman"/>
          <w:color w:val="000000"/>
          <w:sz w:val="28"/>
          <w:szCs w:val="28"/>
          <w:lang w:val="ru-RU"/>
        </w:rPr>
        <w:t>используется 2 варианта заданий.</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На основе анализа обязательного минимума содержания образования и</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программных требований к знаниям, умениям и навыкам обучающихся 3-го класса по литературному чтению для контроля были выделены следующие основные блоки содержания:</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-умение вычитывать из текста информацию, данную в явном и в неявном виде;</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-ориентироваться в структуре текста;</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-объяснять и оценивать прочитанное;</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-видеть языковые средства текста;</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-определять его жанр и тему;</w:t>
      </w:r>
    </w:p>
    <w:p w:rsidR="005D1A6B" w:rsidRPr="007D0F60" w:rsidRDefault="005D1A6B" w:rsidP="005D1A6B">
      <w:pPr>
        <w:spacing w:after="0" w:line="240" w:lineRule="auto"/>
        <w:rPr>
          <w:rFonts w:ascii="Times New Roman" w:hAnsi="Times New Roman"/>
          <w:b/>
          <w:i/>
          <w:color w:val="000000"/>
          <w:sz w:val="28"/>
          <w:szCs w:val="28"/>
          <w:lang w:val="ru-RU"/>
        </w:rPr>
      </w:pPr>
      <w:r w:rsidRPr="007D0F60">
        <w:rPr>
          <w:rFonts w:ascii="Times New Roman" w:hAnsi="Times New Roman"/>
          <w:b/>
          <w:i/>
          <w:color w:val="000000"/>
          <w:sz w:val="28"/>
          <w:szCs w:val="28"/>
          <w:lang w:val="ru-RU"/>
        </w:rPr>
        <w:t>Ключ оценивания</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color w:val="000000"/>
          <w:sz w:val="28"/>
          <w:szCs w:val="28"/>
          <w:lang w:val="ru-RU"/>
        </w:rPr>
        <w:t>0-10 баллов, по числу верных ответов.</w:t>
      </w:r>
    </w:p>
    <w:p w:rsidR="005D1A6B" w:rsidRPr="007D0F60" w:rsidRDefault="005D1A6B" w:rsidP="005D1A6B">
      <w:pPr>
        <w:spacing w:after="0" w:line="240" w:lineRule="auto"/>
        <w:rPr>
          <w:rFonts w:ascii="Times New Roman" w:hAnsi="Times New Roman"/>
          <w:color w:val="000000"/>
          <w:sz w:val="28"/>
          <w:szCs w:val="28"/>
          <w:lang w:val="ru-RU"/>
        </w:rPr>
      </w:pPr>
      <w:r w:rsidRPr="007D0F60">
        <w:rPr>
          <w:rFonts w:ascii="Times New Roman" w:hAnsi="Times New Roman"/>
          <w:b/>
          <w:bCs/>
          <w:i/>
          <w:iCs/>
          <w:color w:val="000000"/>
          <w:sz w:val="28"/>
          <w:szCs w:val="28"/>
          <w:lang w:val="ru-RU"/>
        </w:rPr>
        <w:t>Отметка аттестационной работы по литературному чтению</w:t>
      </w:r>
    </w:p>
    <w:p w:rsidR="005D1A6B" w:rsidRPr="007D0F60" w:rsidRDefault="005D1A6B" w:rsidP="005D1A6B">
      <w:pPr>
        <w:shd w:val="clear" w:color="auto" w:fill="FFFFFF"/>
        <w:spacing w:after="0" w:line="240" w:lineRule="auto"/>
        <w:ind w:left="-360"/>
        <w:rPr>
          <w:rFonts w:ascii="Times New Roman" w:hAnsi="Times New Roman"/>
          <w:color w:val="000000"/>
          <w:sz w:val="26"/>
          <w:szCs w:val="26"/>
          <w:lang w:val="ru-RU"/>
        </w:rPr>
      </w:pPr>
      <w:r w:rsidRPr="007D0F60">
        <w:rPr>
          <w:rFonts w:ascii="Times New Roman" w:hAnsi="Times New Roman"/>
          <w:color w:val="000000"/>
          <w:sz w:val="28"/>
          <w:szCs w:val="28"/>
          <w:lang w:val="ru-RU"/>
        </w:rPr>
        <w:t xml:space="preserve">      </w:t>
      </w:r>
      <w:r w:rsidRPr="007D0F60">
        <w:rPr>
          <w:rFonts w:ascii="Times New Roman" w:hAnsi="Times New Roman"/>
          <w:color w:val="000000"/>
          <w:sz w:val="26"/>
          <w:szCs w:val="26"/>
          <w:lang w:val="ru-RU"/>
        </w:rPr>
        <w:t>«5»</w:t>
      </w:r>
      <w:r w:rsidRPr="007D0F60">
        <w:rPr>
          <w:rFonts w:ascii="Times New Roman" w:hAnsi="Times New Roman"/>
          <w:color w:val="000000"/>
          <w:sz w:val="26"/>
          <w:szCs w:val="26"/>
        </w:rPr>
        <w:t> </w:t>
      </w:r>
      <w:r w:rsidRPr="007D0F60">
        <w:rPr>
          <w:rFonts w:ascii="Times New Roman" w:hAnsi="Times New Roman"/>
          <w:color w:val="000000"/>
          <w:sz w:val="26"/>
          <w:szCs w:val="26"/>
          <w:lang w:val="ru-RU"/>
        </w:rPr>
        <w:t>–</w:t>
      </w:r>
      <w:r w:rsidRPr="007D0F60">
        <w:rPr>
          <w:rFonts w:ascii="Times New Roman" w:hAnsi="Times New Roman"/>
          <w:color w:val="000000"/>
          <w:sz w:val="26"/>
          <w:szCs w:val="26"/>
        </w:rPr>
        <w:t> </w:t>
      </w:r>
      <w:r w:rsidRPr="007D0F60">
        <w:rPr>
          <w:rFonts w:ascii="Times New Roman" w:hAnsi="Times New Roman"/>
          <w:color w:val="000000"/>
          <w:sz w:val="26"/>
          <w:szCs w:val="26"/>
          <w:lang w:val="ru-RU"/>
        </w:rPr>
        <w:t>10-8 баллов</w:t>
      </w:r>
    </w:p>
    <w:p w:rsidR="005D1A6B" w:rsidRPr="007D0F60" w:rsidRDefault="005D1A6B" w:rsidP="005D1A6B">
      <w:pPr>
        <w:shd w:val="clear" w:color="auto" w:fill="FFFFFF"/>
        <w:spacing w:after="0" w:line="240" w:lineRule="auto"/>
        <w:ind w:left="-360"/>
        <w:rPr>
          <w:rFonts w:ascii="Times New Roman" w:hAnsi="Times New Roman"/>
          <w:color w:val="000000"/>
          <w:sz w:val="26"/>
          <w:szCs w:val="26"/>
          <w:lang w:val="ru-RU"/>
        </w:rPr>
      </w:pPr>
      <w:r w:rsidRPr="007D0F60">
        <w:rPr>
          <w:rFonts w:ascii="Times New Roman" w:hAnsi="Times New Roman"/>
          <w:color w:val="000000"/>
          <w:sz w:val="26"/>
          <w:szCs w:val="26"/>
          <w:lang w:val="ru-RU"/>
        </w:rPr>
        <w:t xml:space="preserve">      «4»</w:t>
      </w:r>
      <w:r w:rsidRPr="007D0F60">
        <w:rPr>
          <w:rFonts w:ascii="Times New Roman" w:hAnsi="Times New Roman"/>
          <w:color w:val="000000"/>
          <w:sz w:val="26"/>
          <w:szCs w:val="26"/>
        </w:rPr>
        <w:t> </w:t>
      </w:r>
      <w:r w:rsidRPr="007D0F60">
        <w:rPr>
          <w:rFonts w:ascii="Times New Roman" w:hAnsi="Times New Roman"/>
          <w:color w:val="000000"/>
          <w:sz w:val="26"/>
          <w:szCs w:val="26"/>
          <w:lang w:val="ru-RU"/>
        </w:rPr>
        <w:t>–</w:t>
      </w:r>
      <w:r w:rsidRPr="007D0F60">
        <w:rPr>
          <w:rFonts w:ascii="Times New Roman" w:hAnsi="Times New Roman"/>
          <w:color w:val="000000"/>
          <w:sz w:val="26"/>
          <w:szCs w:val="26"/>
        </w:rPr>
        <w:t> </w:t>
      </w:r>
      <w:r w:rsidRPr="007D0F60">
        <w:rPr>
          <w:rFonts w:ascii="Times New Roman" w:hAnsi="Times New Roman"/>
          <w:color w:val="000000"/>
          <w:sz w:val="26"/>
          <w:szCs w:val="26"/>
          <w:lang w:val="ru-RU"/>
        </w:rPr>
        <w:t>7-6 баллов</w:t>
      </w:r>
    </w:p>
    <w:p w:rsidR="005D1A6B" w:rsidRPr="007D0F60" w:rsidRDefault="005D1A6B" w:rsidP="005D1A6B">
      <w:pPr>
        <w:shd w:val="clear" w:color="auto" w:fill="FFFFFF"/>
        <w:spacing w:after="0" w:line="240" w:lineRule="auto"/>
        <w:ind w:left="-360"/>
        <w:rPr>
          <w:rFonts w:ascii="Times New Roman" w:hAnsi="Times New Roman"/>
          <w:color w:val="000000"/>
          <w:sz w:val="26"/>
          <w:szCs w:val="26"/>
          <w:lang w:val="ru-RU"/>
        </w:rPr>
      </w:pPr>
      <w:r w:rsidRPr="007D0F60">
        <w:rPr>
          <w:rFonts w:ascii="Times New Roman" w:hAnsi="Times New Roman"/>
          <w:color w:val="000000"/>
          <w:sz w:val="26"/>
          <w:szCs w:val="26"/>
          <w:lang w:val="ru-RU"/>
        </w:rPr>
        <w:t xml:space="preserve">      «3» - 5- 4 баллов</w:t>
      </w:r>
    </w:p>
    <w:p w:rsidR="005D1A6B" w:rsidRPr="007D0F60" w:rsidRDefault="005D1A6B" w:rsidP="005D1A6B">
      <w:pPr>
        <w:shd w:val="clear" w:color="auto" w:fill="FFFFFF"/>
        <w:spacing w:after="0" w:line="240" w:lineRule="auto"/>
        <w:ind w:left="-360"/>
        <w:rPr>
          <w:rFonts w:ascii="Times New Roman" w:hAnsi="Times New Roman"/>
          <w:color w:val="000000"/>
          <w:sz w:val="26"/>
          <w:szCs w:val="26"/>
          <w:lang w:val="ru-RU"/>
        </w:rPr>
      </w:pPr>
      <w:r w:rsidRPr="007D0F60">
        <w:rPr>
          <w:rFonts w:ascii="Times New Roman" w:hAnsi="Times New Roman"/>
          <w:color w:val="000000"/>
          <w:sz w:val="26"/>
          <w:szCs w:val="26"/>
          <w:lang w:val="ru-RU"/>
        </w:rPr>
        <w:t xml:space="preserve">      «2»</w:t>
      </w:r>
      <w:r w:rsidRPr="007D0F60">
        <w:rPr>
          <w:rFonts w:ascii="Times New Roman" w:hAnsi="Times New Roman"/>
          <w:color w:val="000000"/>
          <w:sz w:val="26"/>
          <w:szCs w:val="26"/>
        </w:rPr>
        <w:t> </w:t>
      </w:r>
      <w:r w:rsidRPr="007D0F60">
        <w:rPr>
          <w:rFonts w:ascii="Times New Roman" w:hAnsi="Times New Roman"/>
          <w:color w:val="000000"/>
          <w:sz w:val="26"/>
          <w:szCs w:val="26"/>
          <w:lang w:val="ru-RU"/>
        </w:rPr>
        <w:t>–</w:t>
      </w:r>
      <w:r w:rsidRPr="007D0F60">
        <w:rPr>
          <w:rFonts w:ascii="Times New Roman" w:hAnsi="Times New Roman"/>
          <w:color w:val="000000"/>
          <w:sz w:val="26"/>
          <w:szCs w:val="26"/>
        </w:rPr>
        <w:t> </w:t>
      </w:r>
      <w:r w:rsidRPr="007D0F60">
        <w:rPr>
          <w:rFonts w:ascii="Times New Roman" w:hAnsi="Times New Roman"/>
          <w:color w:val="000000"/>
          <w:sz w:val="26"/>
          <w:szCs w:val="26"/>
          <w:lang w:val="ru-RU"/>
        </w:rPr>
        <w:t>3-0 баллов</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Промежуточная аттестация</w:t>
      </w:r>
    </w:p>
    <w:p w:rsidR="00521861" w:rsidRDefault="00521861" w:rsidP="00521861">
      <w:pPr>
        <w:spacing w:after="0"/>
        <w:ind w:left="357"/>
        <w:jc w:val="center"/>
        <w:rPr>
          <w:rFonts w:ascii="Times New Roman" w:eastAsia="Arial Unicode MS" w:hAnsi="Times New Roman" w:cs="Times New Roman"/>
          <w:b/>
          <w:sz w:val="28"/>
          <w:szCs w:val="28"/>
          <w:lang w:val="ru-RU" w:eastAsia="zh-TW"/>
        </w:rPr>
      </w:pPr>
      <w:r>
        <w:rPr>
          <w:rFonts w:ascii="Times New Roman" w:eastAsia="Arial Unicode MS" w:hAnsi="Times New Roman" w:cs="Times New Roman"/>
          <w:b/>
          <w:sz w:val="28"/>
          <w:szCs w:val="28"/>
          <w:lang w:val="ru-RU" w:eastAsia="zh-TW"/>
        </w:rPr>
        <w:t xml:space="preserve"> в форме итоговой контрольной работы</w:t>
      </w:r>
    </w:p>
    <w:p w:rsidR="007D0F60" w:rsidRDefault="007D0F60" w:rsidP="0004090E">
      <w:pPr>
        <w:shd w:val="clear" w:color="auto" w:fill="FFFFFF"/>
        <w:autoSpaceDE w:val="0"/>
        <w:autoSpaceDN w:val="0"/>
        <w:adjustRightInd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по литературному чтению</w:t>
      </w:r>
    </w:p>
    <w:p w:rsidR="0004090E" w:rsidRPr="001961B6" w:rsidRDefault="0004090E" w:rsidP="0004090E">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1961B6">
        <w:rPr>
          <w:rFonts w:ascii="Times New Roman" w:hAnsi="Times New Roman"/>
          <w:b/>
          <w:sz w:val="28"/>
          <w:szCs w:val="28"/>
          <w:lang w:val="ru-RU"/>
        </w:rPr>
        <w:t>4 класс</w:t>
      </w:r>
    </w:p>
    <w:p w:rsidR="0004090E" w:rsidRPr="004B7A8B" w:rsidRDefault="004B7A8B" w:rsidP="004B7A8B">
      <w:pPr>
        <w:pStyle w:val="af1"/>
        <w:spacing w:before="0" w:beforeAutospacing="0"/>
        <w:jc w:val="center"/>
        <w:rPr>
          <w:rFonts w:ascii="Tahoma" w:hAnsi="Tahoma" w:cs="Tahoma"/>
          <w:b/>
          <w:color w:val="000000"/>
          <w:sz w:val="18"/>
          <w:szCs w:val="18"/>
        </w:rPr>
      </w:pPr>
      <w:r w:rsidRPr="004B7A8B">
        <w:rPr>
          <w:b/>
          <w:color w:val="000000"/>
        </w:rPr>
        <w:t>ФИО _____________________________________________ 4 «___» класс</w:t>
      </w:r>
    </w:p>
    <w:p w:rsidR="0004090E" w:rsidRPr="004B7A8B" w:rsidRDefault="0004090E" w:rsidP="0004090E">
      <w:pPr>
        <w:jc w:val="center"/>
        <w:rPr>
          <w:rFonts w:ascii="Times New Roman" w:eastAsia="Times New Roman" w:hAnsi="Times New Roman"/>
          <w:b/>
          <w:bCs/>
          <w:sz w:val="28"/>
          <w:szCs w:val="28"/>
          <w:lang w:val="ru-RU"/>
        </w:rPr>
      </w:pPr>
      <w:r w:rsidRPr="004B7A8B">
        <w:rPr>
          <w:rFonts w:ascii="Times New Roman" w:eastAsia="Times New Roman" w:hAnsi="Times New Roman"/>
          <w:b/>
          <w:bCs/>
          <w:sz w:val="28"/>
          <w:szCs w:val="28"/>
          <w:lang w:val="ru-RU"/>
        </w:rPr>
        <w:t>Прозрение</w:t>
      </w:r>
    </w:p>
    <w:p w:rsidR="0004090E" w:rsidRPr="004B7A8B" w:rsidRDefault="0004090E" w:rsidP="0004090E">
      <w:pPr>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В одной московской школе перестал ходить на занятия мальчик. Неделю не ходит, две...</w:t>
      </w:r>
      <w:r w:rsidRPr="004B7A8B">
        <w:rPr>
          <w:rFonts w:ascii="Times New Roman" w:eastAsia="Times New Roman" w:hAnsi="Times New Roman"/>
          <w:sz w:val="28"/>
          <w:szCs w:val="28"/>
          <w:lang w:val="ru-RU"/>
        </w:rPr>
        <w:br/>
        <w:t>Телефона у Лёвы не было, и одноклассники по совету учительницы решили сходить к нему домой.</w:t>
      </w:r>
      <w:r w:rsidRPr="004B7A8B">
        <w:rPr>
          <w:rFonts w:ascii="Times New Roman" w:eastAsia="Times New Roman" w:hAnsi="Times New Roman"/>
          <w:sz w:val="28"/>
          <w:szCs w:val="28"/>
          <w:lang w:val="ru-RU"/>
        </w:rPr>
        <w:br/>
        <w:t>Дверь открыла Лёвина мама. Лицо у неё было очень грустное. Ребята поздоровались и робко спросили:</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Почему Лёва не ходит в школу?</w:t>
      </w:r>
      <w:r w:rsidRPr="004B7A8B">
        <w:rPr>
          <w:rFonts w:ascii="Times New Roman" w:eastAsia="Times New Roman" w:hAnsi="Times New Roman"/>
          <w:sz w:val="28"/>
          <w:szCs w:val="28"/>
          <w:lang w:val="ru-RU"/>
        </w:rPr>
        <w:br/>
        <w:t>Мама печально ответила:</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Он больше не будет учиться с вами. Ему сделали операцию. Неудачно. Лёва ослеп и сам ходить не может...</w:t>
      </w:r>
      <w:r w:rsidRPr="004B7A8B">
        <w:rPr>
          <w:rFonts w:ascii="Times New Roman" w:eastAsia="Times New Roman" w:hAnsi="Times New Roman"/>
          <w:sz w:val="28"/>
          <w:szCs w:val="28"/>
          <w:lang w:val="ru-RU"/>
        </w:rPr>
        <w:br/>
        <w:t>Ребята помолчали, переглянулись, и тут кто-то из них предложил:</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А мы его по очереди в школу водить будем.</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И домой провожать.</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И уроки поможем делать, – перебивая друг друга, защебетали одноклассники.</w:t>
      </w:r>
      <w:r w:rsidRPr="004B7A8B">
        <w:rPr>
          <w:rFonts w:ascii="Times New Roman" w:eastAsia="Times New Roman" w:hAnsi="Times New Roman"/>
          <w:sz w:val="28"/>
          <w:szCs w:val="28"/>
          <w:lang w:val="ru-RU"/>
        </w:rPr>
        <w:br/>
      </w:r>
      <w:r w:rsidRPr="00521861">
        <w:rPr>
          <w:rFonts w:ascii="Times New Roman" w:eastAsia="Times New Roman" w:hAnsi="Times New Roman"/>
          <w:sz w:val="28"/>
          <w:szCs w:val="28"/>
          <w:lang w:val="ru-RU"/>
        </w:rPr>
        <w:t xml:space="preserve">У мамы на глаза навернулись слёзы. </w:t>
      </w:r>
      <w:r w:rsidRPr="004B7A8B">
        <w:rPr>
          <w:rFonts w:ascii="Times New Roman" w:eastAsia="Times New Roman" w:hAnsi="Times New Roman"/>
          <w:sz w:val="28"/>
          <w:szCs w:val="28"/>
          <w:lang w:val="ru-RU"/>
        </w:rPr>
        <w:t>Она провела друзей в комнату. Немного погодя, ощупывая путь рукой, к ним вышел Лёва с повязкой на глазах.</w:t>
      </w:r>
      <w:r w:rsidRPr="004B7A8B">
        <w:rPr>
          <w:rFonts w:ascii="Times New Roman" w:eastAsia="Times New Roman" w:hAnsi="Times New Roman"/>
          <w:sz w:val="28"/>
          <w:szCs w:val="28"/>
          <w:lang w:val="ru-RU"/>
        </w:rPr>
        <w:br/>
        <w:t>Ребята замерли. Только теперь они по-настоящему поняли, какое несчастье произошло с их другом. Лёва с трудом сказал:</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Здравствуйте.</w:t>
      </w:r>
      <w:r w:rsidRPr="004B7A8B">
        <w:rPr>
          <w:rFonts w:ascii="Times New Roman" w:eastAsia="Times New Roman" w:hAnsi="Times New Roman"/>
          <w:sz w:val="28"/>
          <w:szCs w:val="28"/>
          <w:lang w:val="ru-RU"/>
        </w:rPr>
        <w:br/>
        <w:t>И тут со всех сторон посыпалось:</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Я завтра зайду за тобой и провожу в школу.</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А я расскажу, что мы проходили по алгебре.</w:t>
      </w:r>
      <w:r w:rsidRPr="004B7A8B">
        <w:rPr>
          <w:rFonts w:ascii="Times New Roman" w:eastAsia="Times New Roman" w:hAnsi="Times New Roman"/>
          <w:sz w:val="28"/>
          <w:szCs w:val="28"/>
          <w:lang w:val="ru-RU"/>
        </w:rPr>
        <w:br/>
        <w:t>–</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А я по истории.</w:t>
      </w:r>
      <w:r w:rsidRPr="004B7A8B">
        <w:rPr>
          <w:rFonts w:ascii="Times New Roman" w:eastAsia="Times New Roman" w:hAnsi="Times New Roman"/>
          <w:sz w:val="28"/>
          <w:szCs w:val="28"/>
          <w:lang w:val="ru-RU"/>
        </w:rPr>
        <w:br/>
        <w:t>Лёва не знал, кого слушать, и только растерянно кивал головой. По лицу мамы градом катились слёзы.</w:t>
      </w:r>
      <w:r w:rsidRPr="004B7A8B">
        <w:rPr>
          <w:rFonts w:ascii="Times New Roman" w:eastAsia="Times New Roman" w:hAnsi="Times New Roman"/>
          <w:sz w:val="28"/>
          <w:szCs w:val="28"/>
          <w:lang w:val="ru-RU"/>
        </w:rPr>
        <w:br/>
        <w:t>После ухода ребята составили план – кто когда заходит, кто какие предметы объясняет, кто будет гулять с Лёвой и водить его в школу.</w:t>
      </w:r>
      <w:r w:rsidRPr="004B7A8B">
        <w:rPr>
          <w:rFonts w:ascii="Times New Roman" w:eastAsia="Times New Roman" w:hAnsi="Times New Roman"/>
          <w:sz w:val="28"/>
          <w:szCs w:val="28"/>
          <w:lang w:val="ru-RU"/>
        </w:rPr>
        <w:br/>
        <w:t>В школе мальчик, который сидел с Лёвой за одной партой, тихонько рассказывал ему во время урока то, что учитель пишет на доске.</w:t>
      </w:r>
      <w:r w:rsidRPr="004B7A8B">
        <w:rPr>
          <w:rFonts w:ascii="Times New Roman" w:eastAsia="Times New Roman" w:hAnsi="Times New Roman"/>
          <w:sz w:val="28"/>
          <w:szCs w:val="28"/>
          <w:lang w:val="ru-RU"/>
        </w:rPr>
        <w:br/>
        <w:t>А как замирал класс, когда Лёва отвечал! Как все радовались его пятёркам, даже больше, чем своим!</w:t>
      </w:r>
      <w:r w:rsidRPr="004B7A8B">
        <w:rPr>
          <w:rFonts w:ascii="Times New Roman" w:eastAsia="Times New Roman" w:hAnsi="Times New Roman"/>
          <w:sz w:val="28"/>
          <w:szCs w:val="28"/>
          <w:lang w:val="ru-RU"/>
        </w:rPr>
        <w:br/>
        <w:t>Учился Лёва прекрасно. Лучше учиться стал и весь класс. Для того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r w:rsidRPr="004B7A8B">
        <w:rPr>
          <w:rFonts w:ascii="Times New Roman" w:eastAsia="Times New Roman" w:hAnsi="Times New Roman"/>
          <w:sz w:val="28"/>
          <w:szCs w:val="28"/>
          <w:lang w:val="ru-RU"/>
        </w:rPr>
        <w:br/>
        <w:t>Школу Лёва окончил с золотой медалью, затем поступил в институт. И там нашлись друзья, которые стали его глазами.</w:t>
      </w:r>
      <w:r w:rsidRPr="004B7A8B">
        <w:rPr>
          <w:rFonts w:ascii="Times New Roman" w:eastAsia="Times New Roman" w:hAnsi="Times New Roman"/>
          <w:sz w:val="28"/>
          <w:szCs w:val="28"/>
          <w:lang w:val="ru-RU"/>
        </w:rPr>
        <w:br/>
        <w:t>После института Лёва продолжал учиться и в конце концов стал всемирно известным математиком, академиком Понтрягиным.</w:t>
      </w:r>
      <w:r w:rsidRPr="004B7A8B">
        <w:rPr>
          <w:rFonts w:ascii="Times New Roman" w:eastAsia="Times New Roman" w:hAnsi="Times New Roman"/>
          <w:sz w:val="28"/>
          <w:szCs w:val="28"/>
          <w:lang w:val="ru-RU"/>
        </w:rPr>
        <w:br/>
        <w:t>Не счесть людей, прозревших для добра.</w:t>
      </w:r>
    </w:p>
    <w:p w:rsidR="0004090E" w:rsidRDefault="0004090E" w:rsidP="0004090E">
      <w:pPr>
        <w:rPr>
          <w:rFonts w:ascii="Times New Roman" w:eastAsia="Times New Roman" w:hAnsi="Times New Roman"/>
          <w:i/>
          <w:iCs/>
          <w:sz w:val="28"/>
          <w:szCs w:val="28"/>
          <w:lang w:val="ru-RU"/>
        </w:rPr>
      </w:pPr>
      <w:r w:rsidRPr="004B7A8B">
        <w:rPr>
          <w:rFonts w:ascii="Times New Roman" w:eastAsia="Times New Roman" w:hAnsi="Times New Roman"/>
          <w:i/>
          <w:iCs/>
          <w:sz w:val="28"/>
          <w:szCs w:val="28"/>
          <w:lang w:val="ru-RU"/>
        </w:rPr>
        <w:t xml:space="preserve">                                                             (333 слова)                                                 (Б. Ганаго)</w:t>
      </w: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Default="004B7A8B" w:rsidP="0004090E">
      <w:pPr>
        <w:rPr>
          <w:rFonts w:ascii="Times New Roman" w:eastAsia="Times New Roman" w:hAnsi="Times New Roman"/>
          <w:i/>
          <w:iCs/>
          <w:sz w:val="28"/>
          <w:szCs w:val="28"/>
          <w:lang w:val="ru-RU"/>
        </w:rPr>
      </w:pPr>
    </w:p>
    <w:p w:rsidR="004B7A8B" w:rsidRPr="004B7A8B" w:rsidRDefault="004B7A8B" w:rsidP="0004090E">
      <w:pPr>
        <w:rPr>
          <w:rFonts w:ascii="Times New Roman" w:eastAsia="Times New Roman" w:hAnsi="Times New Roman"/>
          <w:i/>
          <w:iCs/>
          <w:sz w:val="28"/>
          <w:szCs w:val="28"/>
          <w:lang w:val="ru-RU"/>
        </w:rPr>
      </w:pPr>
    </w:p>
    <w:p w:rsidR="0004090E" w:rsidRPr="004B7A8B" w:rsidRDefault="0004090E" w:rsidP="0004090E">
      <w:pPr>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Прочитай текст «Прозрение» Б.</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Ганаго. Выполни задания. Отметь утверждения, соответствующие содержанию прочитанного текста.</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1.</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В каком городе учился мальчик?</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В Москве;</w:t>
      </w:r>
      <w:r w:rsidRPr="004B7A8B">
        <w:rPr>
          <w:rFonts w:ascii="Times New Roman" w:eastAsia="Times New Roman" w:hAnsi="Times New Roman"/>
          <w:sz w:val="28"/>
          <w:szCs w:val="28"/>
          <w:lang w:val="ru-RU"/>
        </w:rPr>
        <w:br/>
        <w:t>б) в Санкт-Петербурге;</w:t>
      </w:r>
      <w:r w:rsidRPr="004B7A8B">
        <w:rPr>
          <w:rFonts w:ascii="Times New Roman" w:eastAsia="Times New Roman" w:hAnsi="Times New Roman"/>
          <w:sz w:val="28"/>
          <w:szCs w:val="28"/>
          <w:lang w:val="ru-RU"/>
        </w:rPr>
        <w:br/>
        <w:t>в) в Ростове.</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2. Почему одноклассники решили сходить к мальчику домой?</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У него не было телефона;</w:t>
      </w:r>
      <w:r w:rsidRPr="004B7A8B">
        <w:rPr>
          <w:rFonts w:ascii="Times New Roman" w:eastAsia="Times New Roman" w:hAnsi="Times New Roman"/>
          <w:sz w:val="28"/>
          <w:szCs w:val="28"/>
          <w:lang w:val="ru-RU"/>
        </w:rPr>
        <w:br/>
        <w:t>б) он перестал ходить на занятия;</w:t>
      </w:r>
      <w:r w:rsidRPr="004B7A8B">
        <w:rPr>
          <w:rFonts w:ascii="Times New Roman" w:eastAsia="Times New Roman" w:hAnsi="Times New Roman"/>
          <w:sz w:val="28"/>
          <w:szCs w:val="28"/>
          <w:lang w:val="ru-RU"/>
        </w:rPr>
        <w:br/>
        <w:t>в) ребятам захотелось сходить в гости.</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3. Как Левина мама объяснила отсутствие сына в школе? Выпиши слова из текста.</w:t>
      </w:r>
    </w:p>
    <w:p w:rsidR="004B7A8B" w:rsidRPr="004B7A8B" w:rsidRDefault="004B7A8B"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__________________________________________________________________</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4.</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Какое значение вкладывает автор в слово защебетали (одноклассники)?</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Запели;</w:t>
      </w:r>
      <w:r w:rsidRPr="004B7A8B">
        <w:rPr>
          <w:rFonts w:ascii="Times New Roman" w:eastAsia="Times New Roman" w:hAnsi="Times New Roman"/>
          <w:sz w:val="28"/>
          <w:szCs w:val="28"/>
          <w:lang w:val="ru-RU"/>
        </w:rPr>
        <w:br/>
        <w:t>б) заговорили одновременно;</w:t>
      </w:r>
      <w:r w:rsidRPr="004B7A8B">
        <w:rPr>
          <w:rFonts w:ascii="Times New Roman" w:eastAsia="Times New Roman" w:hAnsi="Times New Roman"/>
          <w:sz w:val="28"/>
          <w:szCs w:val="28"/>
          <w:lang w:val="ru-RU"/>
        </w:rPr>
        <w:br/>
        <w:t>в) заспорили между собой.</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5.</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Когда ребята по-настоящему поняли, какое несчастье произошло с их другом?</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Когда увидели Леву;</w:t>
      </w:r>
      <w:r w:rsidRPr="004B7A8B">
        <w:rPr>
          <w:rFonts w:ascii="Times New Roman" w:eastAsia="Times New Roman" w:hAnsi="Times New Roman"/>
          <w:sz w:val="28"/>
          <w:szCs w:val="28"/>
          <w:lang w:val="ru-RU"/>
        </w:rPr>
        <w:br/>
        <w:t>б) Когда увидели Леву с повязкой на глазах;</w:t>
      </w:r>
      <w:r w:rsidRPr="004B7A8B">
        <w:rPr>
          <w:rFonts w:ascii="Times New Roman" w:eastAsia="Times New Roman" w:hAnsi="Times New Roman"/>
          <w:sz w:val="28"/>
          <w:szCs w:val="28"/>
          <w:lang w:val="ru-RU"/>
        </w:rPr>
        <w:br/>
        <w:t>в) Когда увидели, как Лева с повязкой на глазах, ощупывая путь рукой, выходит к ним.</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6. Какое решение приняли ребята?</w:t>
      </w:r>
    </w:p>
    <w:p w:rsidR="004B7A8B" w:rsidRPr="004B7A8B" w:rsidRDefault="004B7A8B"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__________________________________________________________________</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7. Восстанови последовательность смены настроения мамы.</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У мамы на глазах навернулись слезы.</w:t>
      </w:r>
      <w:r w:rsidRPr="004B7A8B">
        <w:rPr>
          <w:rFonts w:ascii="Times New Roman" w:eastAsia="Times New Roman" w:hAnsi="Times New Roman"/>
          <w:sz w:val="28"/>
          <w:szCs w:val="28"/>
          <w:lang w:val="ru-RU"/>
        </w:rPr>
        <w:br/>
        <w:t>б) Лицо у нее (мамы) было очень грустное.</w:t>
      </w:r>
      <w:r w:rsidRPr="004B7A8B">
        <w:rPr>
          <w:rFonts w:ascii="Times New Roman" w:eastAsia="Times New Roman" w:hAnsi="Times New Roman"/>
          <w:sz w:val="28"/>
          <w:szCs w:val="28"/>
          <w:lang w:val="ru-RU"/>
        </w:rPr>
        <w:br/>
        <w:t>в) Мама печально ответила… .</w:t>
      </w:r>
      <w:r w:rsidRPr="004B7A8B">
        <w:rPr>
          <w:rFonts w:ascii="Times New Roman" w:eastAsia="Times New Roman" w:hAnsi="Times New Roman"/>
          <w:sz w:val="28"/>
          <w:szCs w:val="28"/>
          <w:lang w:val="ru-RU"/>
        </w:rPr>
        <w:br/>
        <w:t>г) По лицу мамы градом катились слезы.</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8. Как ты думаешь, можно ли плакать от радости?</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Да;</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br/>
        <w:t>б) нет.</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9. Что сделали одноклассники после посещения товарища?</w:t>
      </w:r>
    </w:p>
    <w:p w:rsidR="004B7A8B" w:rsidRPr="004B7A8B" w:rsidRDefault="004B7A8B"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______________________________________________________</w:t>
      </w:r>
    </w:p>
    <w:p w:rsidR="0004090E" w:rsidRPr="004B7A8B" w:rsidRDefault="0004090E" w:rsidP="004B7A8B">
      <w:pPr>
        <w:pStyle w:val="ae"/>
        <w:numPr>
          <w:ilvl w:val="0"/>
          <w:numId w:val="56"/>
        </w:numPr>
        <w:spacing w:after="0"/>
        <w:ind w:left="0" w:firstLine="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Почему ребята радовались пятеркам Левы больше, чем своим?</w:t>
      </w:r>
    </w:p>
    <w:p w:rsidR="004B7A8B" w:rsidRPr="004B7A8B" w:rsidRDefault="004B7A8B" w:rsidP="004B7A8B">
      <w:pPr>
        <w:spacing w:after="0"/>
        <w:ind w:left="36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______________________________________________________________</w:t>
      </w:r>
    </w:p>
    <w:p w:rsidR="0004090E" w:rsidRPr="004B7A8B" w:rsidRDefault="0004090E" w:rsidP="004B7A8B">
      <w:pPr>
        <w:pStyle w:val="ae"/>
        <w:numPr>
          <w:ilvl w:val="0"/>
          <w:numId w:val="56"/>
        </w:numPr>
        <w:spacing w:after="0"/>
        <w:ind w:left="0" w:firstLine="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Какое значение вкладывает автор во фразу: И там (в институте) нашлись друзья, которые стали его (Левы) глазами?</w:t>
      </w:r>
    </w:p>
    <w:p w:rsidR="004B7A8B" w:rsidRPr="004B7A8B" w:rsidRDefault="004B7A8B" w:rsidP="004B7A8B">
      <w:pPr>
        <w:spacing w:after="0"/>
        <w:ind w:left="36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_______________________________________________________________</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12. Восстанови с помощью цифр правильный порядок пунктов плана.</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а) Всемирная известность.</w:t>
      </w:r>
      <w:r w:rsidRPr="004B7A8B">
        <w:rPr>
          <w:rFonts w:ascii="Times New Roman" w:eastAsia="Times New Roman" w:hAnsi="Times New Roman"/>
          <w:sz w:val="28"/>
          <w:szCs w:val="28"/>
          <w:lang w:val="ru-RU"/>
        </w:rPr>
        <w:br/>
        <w:t>б) Мальчик перестал ходить в школу.</w:t>
      </w:r>
      <w:r w:rsidRPr="004B7A8B">
        <w:rPr>
          <w:rFonts w:ascii="Times New Roman" w:eastAsia="Times New Roman" w:hAnsi="Times New Roman"/>
          <w:sz w:val="28"/>
          <w:szCs w:val="28"/>
          <w:lang w:val="ru-RU"/>
        </w:rPr>
        <w:br/>
        <w:t>в) Решение ребят не бросать друга в беде.</w:t>
      </w:r>
      <w:r w:rsidRPr="004B7A8B">
        <w:rPr>
          <w:rFonts w:ascii="Times New Roman" w:eastAsia="Times New Roman" w:hAnsi="Times New Roman"/>
          <w:sz w:val="28"/>
          <w:szCs w:val="28"/>
          <w:lang w:val="ru-RU"/>
        </w:rPr>
        <w:br/>
        <w:t>г) Успешная учеба Левы в школе.</w:t>
      </w:r>
      <w:r w:rsidRPr="004B7A8B">
        <w:rPr>
          <w:rFonts w:ascii="Times New Roman" w:eastAsia="Times New Roman" w:hAnsi="Times New Roman"/>
          <w:sz w:val="28"/>
          <w:szCs w:val="28"/>
          <w:lang w:val="ru-RU"/>
        </w:rPr>
        <w:br/>
        <w:t>д) Одноклассники у Левы дома.</w:t>
      </w:r>
      <w:r w:rsidRPr="004B7A8B">
        <w:rPr>
          <w:rFonts w:ascii="Times New Roman" w:eastAsia="Times New Roman" w:hAnsi="Times New Roman"/>
          <w:sz w:val="28"/>
          <w:szCs w:val="28"/>
          <w:lang w:val="ru-RU"/>
        </w:rPr>
        <w:br/>
        <w:t>е) Новые друзья в институте.</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13. Составь план из трех пунктов.</w:t>
      </w:r>
      <w:r w:rsidR="004B7A8B" w:rsidRPr="004B7A8B">
        <w:rPr>
          <w:rFonts w:ascii="Times New Roman" w:eastAsia="Times New Roman" w:hAnsi="Times New Roman"/>
          <w:sz w:val="28"/>
          <w:szCs w:val="28"/>
          <w:lang w:val="ru-RU"/>
        </w:rPr>
        <w:t xml:space="preserve"> _____________________________________________</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14. Выпиши главную мысль этого рассказа.</w:t>
      </w:r>
      <w:r w:rsidR="004B7A8B" w:rsidRPr="004B7A8B">
        <w:rPr>
          <w:rFonts w:ascii="Times New Roman" w:eastAsia="Times New Roman" w:hAnsi="Times New Roman"/>
          <w:sz w:val="28"/>
          <w:szCs w:val="28"/>
          <w:lang w:val="ru-RU"/>
        </w:rPr>
        <w:t xml:space="preserve"> ______________________________________</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15. Как ты думаешь, о каком «прозрении» идет речь в произведении?</w:t>
      </w:r>
    </w:p>
    <w:p w:rsidR="004B7A8B" w:rsidRPr="001961B6" w:rsidRDefault="004B7A8B" w:rsidP="004B7A8B">
      <w:pPr>
        <w:spacing w:after="0"/>
        <w:rPr>
          <w:rFonts w:ascii="Times New Roman" w:eastAsia="Times New Roman" w:hAnsi="Times New Roman"/>
          <w:sz w:val="24"/>
          <w:szCs w:val="24"/>
          <w:lang w:val="ru-RU"/>
        </w:rPr>
      </w:pPr>
      <w:r w:rsidRPr="004B7A8B">
        <w:rPr>
          <w:rFonts w:ascii="Times New Roman" w:eastAsia="Times New Roman" w:hAnsi="Times New Roman"/>
          <w:sz w:val="28"/>
          <w:szCs w:val="28"/>
          <w:lang w:val="ru-RU"/>
        </w:rPr>
        <w:t>__________________________________________________________________</w:t>
      </w: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Default="0004090E" w:rsidP="0004090E">
      <w:pPr>
        <w:rPr>
          <w:rFonts w:ascii="Times New Roman" w:eastAsia="Times New Roman" w:hAnsi="Times New Roman"/>
          <w:b/>
          <w:bCs/>
          <w:sz w:val="24"/>
          <w:szCs w:val="24"/>
          <w:lang w:val="ru-RU"/>
        </w:rPr>
      </w:pPr>
    </w:p>
    <w:p w:rsidR="004B7A8B" w:rsidRDefault="004B7A8B" w:rsidP="0004090E">
      <w:pPr>
        <w:rPr>
          <w:rFonts w:ascii="Times New Roman" w:eastAsia="Times New Roman" w:hAnsi="Times New Roman"/>
          <w:b/>
          <w:bCs/>
          <w:sz w:val="24"/>
          <w:szCs w:val="24"/>
          <w:lang w:val="ru-RU"/>
        </w:rPr>
      </w:pPr>
    </w:p>
    <w:p w:rsidR="004B7A8B" w:rsidRPr="001961B6" w:rsidRDefault="004B7A8B" w:rsidP="0004090E">
      <w:pPr>
        <w:rPr>
          <w:rFonts w:ascii="Times New Roman" w:eastAsia="Times New Roman" w:hAnsi="Times New Roman"/>
          <w:b/>
          <w:bCs/>
          <w:sz w:val="24"/>
          <w:szCs w:val="24"/>
          <w:lang w:val="ru-RU"/>
        </w:rPr>
      </w:pPr>
    </w:p>
    <w:p w:rsidR="0004090E" w:rsidRPr="001961B6" w:rsidRDefault="0004090E" w:rsidP="0004090E">
      <w:pPr>
        <w:rPr>
          <w:rFonts w:ascii="Times New Roman" w:eastAsia="Times New Roman" w:hAnsi="Times New Roman"/>
          <w:b/>
          <w:bCs/>
          <w:sz w:val="24"/>
          <w:szCs w:val="24"/>
          <w:lang w:val="ru-RU"/>
        </w:rPr>
      </w:pPr>
    </w:p>
    <w:p w:rsidR="0004090E" w:rsidRPr="007A2B42" w:rsidRDefault="0004090E" w:rsidP="0004090E">
      <w:pPr>
        <w:jc w:val="center"/>
        <w:rPr>
          <w:rFonts w:ascii="Times New Roman" w:eastAsia="Times New Roman" w:hAnsi="Times New Roman"/>
          <w:b/>
          <w:bCs/>
          <w:sz w:val="24"/>
          <w:szCs w:val="24"/>
        </w:rPr>
      </w:pPr>
      <w:r w:rsidRPr="007A2B42">
        <w:rPr>
          <w:rFonts w:ascii="Times New Roman" w:eastAsia="Times New Roman" w:hAnsi="Times New Roman"/>
          <w:b/>
          <w:bCs/>
          <w:sz w:val="24"/>
          <w:szCs w:val="24"/>
        </w:rPr>
        <w:t>Правильные ответы к заданиям</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8"/>
        <w:gridCol w:w="787"/>
        <w:gridCol w:w="1144"/>
        <w:gridCol w:w="1144"/>
        <w:gridCol w:w="966"/>
        <w:gridCol w:w="906"/>
        <w:gridCol w:w="1643"/>
      </w:tblGrid>
      <w:tr w:rsidR="0004090E" w:rsidRPr="007A2B42" w:rsidTr="001961B6">
        <w:trPr>
          <w:trHeight w:val="107"/>
        </w:trPr>
        <w:tc>
          <w:tcPr>
            <w:tcW w:w="498"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787"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А</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Б</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В</w:t>
            </w:r>
          </w:p>
        </w:tc>
        <w:tc>
          <w:tcPr>
            <w:tcW w:w="966"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Г</w:t>
            </w:r>
          </w:p>
        </w:tc>
        <w:tc>
          <w:tcPr>
            <w:tcW w:w="906"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Д</w:t>
            </w:r>
          </w:p>
        </w:tc>
        <w:tc>
          <w:tcPr>
            <w:tcW w:w="1643"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Е</w:t>
            </w:r>
          </w:p>
        </w:tc>
      </w:tr>
      <w:tr w:rsidR="0004090E" w:rsidRPr="007A2B42" w:rsidTr="001961B6">
        <w:trPr>
          <w:trHeight w:val="107"/>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w:t>
            </w:r>
          </w:p>
        </w:tc>
        <w:tc>
          <w:tcPr>
            <w:tcW w:w="787"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6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107"/>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2</w:t>
            </w:r>
          </w:p>
        </w:tc>
        <w:tc>
          <w:tcPr>
            <w:tcW w:w="787"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6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AA0865" w:rsidTr="001961B6">
        <w:trPr>
          <w:trHeight w:val="107"/>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3</w:t>
            </w:r>
          </w:p>
        </w:tc>
        <w:tc>
          <w:tcPr>
            <w:tcW w:w="6590" w:type="dxa"/>
            <w:gridSpan w:val="6"/>
            <w:shd w:val="clear" w:color="auto" w:fill="auto"/>
            <w:vAlign w:val="center"/>
          </w:tcPr>
          <w:p w:rsidR="0004090E" w:rsidRPr="001961B6" w:rsidRDefault="0004090E" w:rsidP="004B7A8B">
            <w:pPr>
              <w:snapToGrid w:val="0"/>
              <w:spacing w:after="0" w:line="240" w:lineRule="auto"/>
              <w:jc w:val="center"/>
              <w:rPr>
                <w:rFonts w:ascii="Times New Roman" w:eastAsia="Times New Roman" w:hAnsi="Times New Roman"/>
                <w:sz w:val="24"/>
                <w:szCs w:val="24"/>
                <w:lang w:val="ru-RU"/>
              </w:rPr>
            </w:pPr>
            <w:r w:rsidRPr="001961B6">
              <w:rPr>
                <w:rFonts w:ascii="Times New Roman" w:eastAsia="Times New Roman" w:hAnsi="Times New Roman"/>
                <w:sz w:val="24"/>
                <w:szCs w:val="24"/>
                <w:lang w:val="ru-RU"/>
              </w:rPr>
              <w:t>Лева ослеп и сам ходить не может</w:t>
            </w:r>
          </w:p>
        </w:tc>
      </w:tr>
      <w:tr w:rsidR="0004090E" w:rsidRPr="007A2B42" w:rsidTr="001961B6">
        <w:trPr>
          <w:trHeight w:val="380"/>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4</w:t>
            </w:r>
          </w:p>
        </w:tc>
        <w:tc>
          <w:tcPr>
            <w:tcW w:w="787"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6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91"/>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5</w:t>
            </w:r>
          </w:p>
        </w:tc>
        <w:tc>
          <w:tcPr>
            <w:tcW w:w="787"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96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AA0865" w:rsidTr="001961B6">
        <w:trPr>
          <w:trHeight w:val="614"/>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6</w:t>
            </w:r>
          </w:p>
        </w:tc>
        <w:tc>
          <w:tcPr>
            <w:tcW w:w="6590" w:type="dxa"/>
            <w:gridSpan w:val="6"/>
            <w:shd w:val="clear" w:color="auto" w:fill="auto"/>
            <w:vAlign w:val="center"/>
          </w:tcPr>
          <w:p w:rsidR="0004090E" w:rsidRPr="001961B6" w:rsidRDefault="0004090E" w:rsidP="004B7A8B">
            <w:pPr>
              <w:snapToGrid w:val="0"/>
              <w:spacing w:after="0" w:line="240" w:lineRule="auto"/>
              <w:jc w:val="center"/>
              <w:rPr>
                <w:rFonts w:ascii="Times New Roman" w:eastAsia="Times New Roman" w:hAnsi="Times New Roman"/>
                <w:sz w:val="24"/>
                <w:szCs w:val="24"/>
                <w:lang w:val="ru-RU"/>
              </w:rPr>
            </w:pPr>
            <w:r w:rsidRPr="001961B6">
              <w:rPr>
                <w:rFonts w:ascii="Times New Roman" w:eastAsia="Times New Roman" w:hAnsi="Times New Roman"/>
                <w:sz w:val="24"/>
                <w:szCs w:val="24"/>
                <w:lang w:val="ru-RU"/>
              </w:rPr>
              <w:t>по очереди водить в школу, провожать домой, делать уроки</w:t>
            </w:r>
          </w:p>
        </w:tc>
      </w:tr>
      <w:tr w:rsidR="0004090E" w:rsidRPr="007A2B42" w:rsidTr="001961B6">
        <w:trPr>
          <w:trHeight w:val="391"/>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7</w:t>
            </w:r>
          </w:p>
        </w:tc>
        <w:tc>
          <w:tcPr>
            <w:tcW w:w="787"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3</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2</w:t>
            </w:r>
          </w:p>
        </w:tc>
        <w:tc>
          <w:tcPr>
            <w:tcW w:w="966"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4</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80"/>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8</w:t>
            </w:r>
          </w:p>
        </w:tc>
        <w:tc>
          <w:tcPr>
            <w:tcW w:w="787"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6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91"/>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9</w:t>
            </w:r>
          </w:p>
        </w:tc>
        <w:tc>
          <w:tcPr>
            <w:tcW w:w="6590" w:type="dxa"/>
            <w:gridSpan w:val="6"/>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составили план</w:t>
            </w:r>
          </w:p>
        </w:tc>
      </w:tr>
      <w:tr w:rsidR="0004090E" w:rsidRPr="00AA0865" w:rsidTr="001961B6">
        <w:trPr>
          <w:trHeight w:val="380"/>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10</w:t>
            </w:r>
          </w:p>
        </w:tc>
        <w:tc>
          <w:tcPr>
            <w:tcW w:w="6590" w:type="dxa"/>
            <w:gridSpan w:val="6"/>
            <w:shd w:val="clear" w:color="auto" w:fill="auto"/>
            <w:vAlign w:val="center"/>
          </w:tcPr>
          <w:p w:rsidR="0004090E" w:rsidRPr="001961B6" w:rsidRDefault="0004090E" w:rsidP="004B7A8B">
            <w:pPr>
              <w:snapToGrid w:val="0"/>
              <w:spacing w:after="0" w:line="240" w:lineRule="auto"/>
              <w:jc w:val="center"/>
              <w:rPr>
                <w:rFonts w:ascii="Times New Roman" w:eastAsia="Times New Roman" w:hAnsi="Times New Roman"/>
                <w:sz w:val="24"/>
                <w:szCs w:val="24"/>
                <w:lang w:val="ru-RU"/>
              </w:rPr>
            </w:pPr>
            <w:r w:rsidRPr="001961B6">
              <w:rPr>
                <w:rFonts w:ascii="Times New Roman" w:eastAsia="Times New Roman" w:hAnsi="Times New Roman"/>
                <w:sz w:val="24"/>
                <w:szCs w:val="24"/>
                <w:lang w:val="ru-RU"/>
              </w:rPr>
              <w:t>в этом была и их заслуга</w:t>
            </w:r>
          </w:p>
        </w:tc>
      </w:tr>
      <w:tr w:rsidR="0004090E" w:rsidRPr="007A2B42" w:rsidTr="001961B6">
        <w:trPr>
          <w:trHeight w:val="391"/>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11</w:t>
            </w:r>
          </w:p>
        </w:tc>
        <w:tc>
          <w:tcPr>
            <w:tcW w:w="6590" w:type="dxa"/>
            <w:gridSpan w:val="6"/>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помогали Леве</w:t>
            </w:r>
          </w:p>
        </w:tc>
      </w:tr>
      <w:tr w:rsidR="0004090E" w:rsidRPr="007A2B42" w:rsidTr="001961B6">
        <w:trPr>
          <w:trHeight w:val="380"/>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12</w:t>
            </w:r>
          </w:p>
        </w:tc>
        <w:tc>
          <w:tcPr>
            <w:tcW w:w="787"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6</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w:t>
            </w:r>
          </w:p>
        </w:tc>
        <w:tc>
          <w:tcPr>
            <w:tcW w:w="1144"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3</w:t>
            </w:r>
          </w:p>
        </w:tc>
        <w:tc>
          <w:tcPr>
            <w:tcW w:w="966"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4</w:t>
            </w:r>
          </w:p>
        </w:tc>
        <w:tc>
          <w:tcPr>
            <w:tcW w:w="906"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2</w:t>
            </w:r>
          </w:p>
        </w:tc>
        <w:tc>
          <w:tcPr>
            <w:tcW w:w="1643"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5</w:t>
            </w:r>
          </w:p>
        </w:tc>
      </w:tr>
      <w:tr w:rsidR="0004090E" w:rsidRPr="007A2B42" w:rsidTr="001961B6">
        <w:trPr>
          <w:trHeight w:val="391"/>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13</w:t>
            </w:r>
          </w:p>
        </w:tc>
        <w:tc>
          <w:tcPr>
            <w:tcW w:w="787"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4"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6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906"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643" w:type="dxa"/>
            <w:shd w:val="clear" w:color="auto" w:fill="auto"/>
            <w:vAlign w:val="center"/>
          </w:tcPr>
          <w:p w:rsidR="0004090E" w:rsidRPr="007A2B42" w:rsidRDefault="0004090E" w:rsidP="004B7A8B">
            <w:pPr>
              <w:snapToGrid w:val="0"/>
              <w:spacing w:after="0" w:line="240" w:lineRule="auto"/>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80"/>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14</w:t>
            </w:r>
          </w:p>
        </w:tc>
        <w:tc>
          <w:tcPr>
            <w:tcW w:w="6590" w:type="dxa"/>
            <w:gridSpan w:val="6"/>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последнее предложение</w:t>
            </w:r>
          </w:p>
        </w:tc>
      </w:tr>
      <w:tr w:rsidR="0004090E" w:rsidRPr="007A2B42" w:rsidTr="001961B6">
        <w:trPr>
          <w:trHeight w:val="391"/>
        </w:trPr>
        <w:tc>
          <w:tcPr>
            <w:tcW w:w="498" w:type="dxa"/>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15</w:t>
            </w:r>
          </w:p>
        </w:tc>
        <w:tc>
          <w:tcPr>
            <w:tcW w:w="6590" w:type="dxa"/>
            <w:gridSpan w:val="6"/>
            <w:shd w:val="clear" w:color="auto" w:fill="auto"/>
            <w:vAlign w:val="center"/>
          </w:tcPr>
          <w:p w:rsidR="0004090E" w:rsidRPr="007A2B42" w:rsidRDefault="0004090E" w:rsidP="004B7A8B">
            <w:pPr>
              <w:snapToGrid w:val="0"/>
              <w:spacing w:after="0" w:line="240" w:lineRule="auto"/>
              <w:jc w:val="center"/>
              <w:rPr>
                <w:rFonts w:ascii="Times New Roman" w:eastAsia="Times New Roman" w:hAnsi="Times New Roman"/>
                <w:sz w:val="24"/>
                <w:szCs w:val="24"/>
              </w:rPr>
            </w:pPr>
            <w:r w:rsidRPr="007A2B42">
              <w:rPr>
                <w:rFonts w:ascii="Times New Roman" w:eastAsia="Times New Roman" w:hAnsi="Times New Roman"/>
                <w:sz w:val="24"/>
                <w:szCs w:val="24"/>
              </w:rPr>
              <w:t>о прозрении для добра</w:t>
            </w:r>
          </w:p>
        </w:tc>
      </w:tr>
    </w:tbl>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Default="0004090E" w:rsidP="0004090E">
      <w:pPr>
        <w:spacing w:after="0"/>
      </w:pPr>
    </w:p>
    <w:p w:rsidR="0004090E" w:rsidRPr="004B7A8B" w:rsidRDefault="004B7A8B" w:rsidP="004B7A8B">
      <w:pPr>
        <w:jc w:val="center"/>
        <w:rPr>
          <w:rFonts w:ascii="Times New Roman" w:hAnsi="Times New Roman" w:cs="Times New Roman"/>
          <w:b/>
          <w:sz w:val="28"/>
          <w:szCs w:val="28"/>
          <w:lang w:val="ru-RU"/>
        </w:rPr>
      </w:pPr>
      <w:r w:rsidRPr="004B7A8B">
        <w:rPr>
          <w:rFonts w:ascii="Times New Roman" w:hAnsi="Times New Roman" w:cs="Times New Roman"/>
          <w:b/>
          <w:sz w:val="28"/>
          <w:szCs w:val="28"/>
          <w:lang w:val="ru-RU"/>
        </w:rPr>
        <w:t>ФИО _________________________________________ 4 «____» класс</w:t>
      </w:r>
    </w:p>
    <w:p w:rsidR="0004090E" w:rsidRPr="004B7A8B" w:rsidRDefault="0004090E" w:rsidP="0004090E">
      <w:pPr>
        <w:jc w:val="center"/>
        <w:rPr>
          <w:rFonts w:ascii="Times New Roman" w:eastAsia="Times New Roman" w:hAnsi="Times New Roman"/>
          <w:b/>
          <w:sz w:val="28"/>
          <w:szCs w:val="28"/>
        </w:rPr>
      </w:pPr>
      <w:r w:rsidRPr="004B7A8B">
        <w:rPr>
          <w:rFonts w:ascii="Times New Roman" w:eastAsia="Times New Roman" w:hAnsi="Times New Roman"/>
          <w:b/>
          <w:sz w:val="28"/>
          <w:szCs w:val="28"/>
        </w:rPr>
        <w:t>СИЛА ДРУЖБЫ</w:t>
      </w:r>
    </w:p>
    <w:p w:rsidR="0004090E" w:rsidRPr="004B7A8B" w:rsidRDefault="0004090E" w:rsidP="0004090E">
      <w:pPr>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На самом краю грядки возле других цветов пустил свой первый росток душистый горошек. Очень радовался он тёплому, ласковому солнцу, которое пробудило спящие в земле прекраснейшие растения.</w:t>
      </w:r>
      <w:r w:rsidRPr="004B7A8B">
        <w:rPr>
          <w:rFonts w:ascii="Times New Roman" w:eastAsia="Times New Roman" w:hAnsi="Times New Roman"/>
          <w:sz w:val="28"/>
          <w:szCs w:val="28"/>
          <w:lang w:val="ru-RU"/>
        </w:rPr>
        <w:br/>
        <w:t>– Как чудесен мир! – восхищался маленький душистый горошек, с нетерпением ожидая того дня, когда он сможет раскрыть первые цветы. Душистый горошек и сам ещё не знал, какого цвета они будут.</w:t>
      </w:r>
      <w:r w:rsidRPr="004B7A8B">
        <w:rPr>
          <w:rFonts w:ascii="Times New Roman" w:eastAsia="Times New Roman" w:hAnsi="Times New Roman"/>
          <w:sz w:val="28"/>
          <w:szCs w:val="28"/>
          <w:lang w:val="ru-RU"/>
        </w:rPr>
        <w:br/>
        <w:t>А пырей, глубоко зарывшийся в землю корнями, угрожал:</w:t>
      </w:r>
      <w:r w:rsidRPr="004B7A8B">
        <w:rPr>
          <w:rFonts w:ascii="Times New Roman" w:eastAsia="Times New Roman" w:hAnsi="Times New Roman"/>
          <w:sz w:val="28"/>
          <w:szCs w:val="28"/>
          <w:lang w:val="ru-RU"/>
        </w:rPr>
        <w:br/>
        <w:t>– Неужели ты, несчастный карапуз, собираешься перегнать меня в росте, да ещё расцвести? Не будет этого!</w:t>
      </w:r>
      <w:r w:rsidRPr="004B7A8B">
        <w:rPr>
          <w:rFonts w:ascii="Times New Roman" w:eastAsia="Times New Roman" w:hAnsi="Times New Roman"/>
          <w:sz w:val="28"/>
          <w:szCs w:val="28"/>
          <w:lang w:val="ru-RU"/>
        </w:rPr>
        <w:br/>
        <w:t>Пырей быстро зазеленел. Прошло немного времени, и он так разросся, что душистый горошек уже не мог увидеть солнце – нежные листочки душистого горошка покрывала тень пырея.</w:t>
      </w:r>
      <w:r w:rsidRPr="004B7A8B">
        <w:rPr>
          <w:rFonts w:ascii="Times New Roman" w:eastAsia="Times New Roman" w:hAnsi="Times New Roman"/>
          <w:sz w:val="28"/>
          <w:szCs w:val="28"/>
          <w:lang w:val="ru-RU"/>
        </w:rPr>
        <w:br/>
        <w:t>– Ну, видишь! – засмеялся злюка пырей. – Ты зачахнешь, и никто даже не узнает, что ты жил на свете!</w:t>
      </w:r>
      <w:r w:rsidRPr="004B7A8B">
        <w:rPr>
          <w:rFonts w:ascii="Times New Roman" w:eastAsia="Times New Roman" w:hAnsi="Times New Roman"/>
          <w:sz w:val="28"/>
          <w:szCs w:val="28"/>
          <w:lang w:val="ru-RU"/>
        </w:rPr>
        <w:br/>
        <w:t>– Какой ужас! – душистый горошек был в отчаянии. – Неужели я никогда больше не увижу милое солнышко, неужели мне придётся умереть, так и не распустившись?</w:t>
      </w:r>
      <w:r w:rsidRPr="004B7A8B">
        <w:rPr>
          <w:rFonts w:ascii="Times New Roman" w:eastAsia="Times New Roman" w:hAnsi="Times New Roman"/>
          <w:sz w:val="28"/>
          <w:szCs w:val="28"/>
          <w:lang w:val="ru-RU"/>
        </w:rPr>
        <w:br/>
        <w:t>Вдруг рядом с ним послышался тихий, учтивый голос:</w:t>
      </w:r>
      <w:r w:rsidRPr="004B7A8B">
        <w:rPr>
          <w:rFonts w:ascii="Times New Roman" w:eastAsia="Times New Roman" w:hAnsi="Times New Roman"/>
          <w:sz w:val="28"/>
          <w:szCs w:val="28"/>
          <w:lang w:val="ru-RU"/>
        </w:rPr>
        <w:br/>
        <w:t>– Не горюй, душистый горошек! Ты ещё расцветёшь. Только прислонись ко мне. Я помогу тебе вырваться из зарослей пырея.</w:t>
      </w:r>
      <w:r w:rsidRPr="004B7A8B">
        <w:rPr>
          <w:rFonts w:ascii="Times New Roman" w:eastAsia="Times New Roman" w:hAnsi="Times New Roman"/>
          <w:sz w:val="28"/>
          <w:szCs w:val="28"/>
          <w:lang w:val="ru-RU"/>
        </w:rPr>
        <w:br/>
        <w:t>Это был подсолнух. Он тоже не мог еще похвастаться ростом, но листья его уже были широкими и большими, а стебель прочно держался в земле.</w:t>
      </w:r>
      <w:r w:rsidRPr="004B7A8B">
        <w:rPr>
          <w:rFonts w:ascii="Times New Roman" w:eastAsia="Times New Roman" w:hAnsi="Times New Roman"/>
          <w:sz w:val="28"/>
          <w:szCs w:val="28"/>
          <w:lang w:val="ru-RU"/>
        </w:rPr>
        <w:br/>
        <w:t>Душистый горошек послушался и обвил худенькими ручонками стройный подсолнух. С каждым днём подсолнух поднимался всё выше и выше, а вместе с ним тянулся и душистый горошек. Вскоре они оба переросли все другие цветы.</w:t>
      </w:r>
      <w:r w:rsidRPr="004B7A8B">
        <w:rPr>
          <w:rFonts w:ascii="Times New Roman" w:eastAsia="Times New Roman" w:hAnsi="Times New Roman"/>
          <w:sz w:val="28"/>
          <w:szCs w:val="28"/>
          <w:lang w:val="ru-RU"/>
        </w:rPr>
        <w:br/>
        <w:t>И вот однажды подсолнух раскрыл прекрасный жёлтый цветок. Он был таким большим и ярким, что в первый миг душистый горошек принял его за солнце.</w:t>
      </w:r>
      <w:r w:rsidRPr="004B7A8B">
        <w:rPr>
          <w:rFonts w:ascii="Times New Roman" w:eastAsia="Times New Roman" w:hAnsi="Times New Roman"/>
          <w:sz w:val="28"/>
          <w:szCs w:val="28"/>
          <w:lang w:val="ru-RU"/>
        </w:rPr>
        <w:br/>
        <w:t>– Как ты красив! – радовался душистый горошек.</w:t>
      </w:r>
      <w:r w:rsidRPr="004B7A8B">
        <w:rPr>
          <w:rFonts w:ascii="Times New Roman" w:eastAsia="Times New Roman" w:hAnsi="Times New Roman"/>
          <w:sz w:val="28"/>
          <w:szCs w:val="28"/>
          <w:lang w:val="ru-RU"/>
        </w:rPr>
        <w:br/>
        <w:t>– Ты тоже красив, – сказал подсолнух.</w:t>
      </w:r>
      <w:r w:rsidRPr="004B7A8B">
        <w:rPr>
          <w:rFonts w:ascii="Times New Roman" w:eastAsia="Times New Roman" w:hAnsi="Times New Roman"/>
          <w:sz w:val="28"/>
          <w:szCs w:val="28"/>
          <w:lang w:val="ru-RU"/>
        </w:rPr>
        <w:br/>
        <w:t>В самом деле – начал цвести и душистый горошек. Словно маленькие шёлковые мотыльки алели на его веточках. И какой сладкий аромат они источали!</w:t>
      </w:r>
      <w:r w:rsidRPr="004B7A8B">
        <w:rPr>
          <w:rFonts w:ascii="Times New Roman" w:eastAsia="Times New Roman" w:hAnsi="Times New Roman"/>
          <w:sz w:val="28"/>
          <w:szCs w:val="28"/>
          <w:lang w:val="ru-RU"/>
        </w:rPr>
        <w:br/>
        <w:t>Отовсюду слетались поздравить подсолнух пчёлы и бабочки. Все они радовались его красоте и ещё восхищались маленьким душистым горошком, который смело поднялся теперь навстречу солнцу и пышно расцвёл.</w:t>
      </w:r>
      <w:r w:rsidRPr="004B7A8B">
        <w:rPr>
          <w:rFonts w:ascii="Times New Roman" w:eastAsia="Times New Roman" w:hAnsi="Times New Roman"/>
          <w:sz w:val="28"/>
          <w:szCs w:val="28"/>
          <w:lang w:val="ru-RU"/>
        </w:rPr>
        <w:br/>
        <w:t>А пырей едва не лопался от злости, ползая у самых ног душистого горошка. Но ничего плохого сделать ему он уже был не в силах.</w:t>
      </w:r>
      <w:r w:rsidRPr="004B7A8B">
        <w:rPr>
          <w:rFonts w:ascii="Times New Roman" w:eastAsia="Times New Roman" w:hAnsi="Times New Roman"/>
          <w:sz w:val="28"/>
          <w:szCs w:val="28"/>
          <w:lang w:val="ru-RU"/>
        </w:rPr>
        <w:br/>
        <w:t>– Как прекрасно жить на свете, если рядом с тобой хороший друг! – говорил пчёлам и бабочкам счастливый душистый горошек.</w:t>
      </w:r>
    </w:p>
    <w:p w:rsidR="0004090E" w:rsidRDefault="0004090E" w:rsidP="0004090E">
      <w:pPr>
        <w:jc w:val="center"/>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w:t>
      </w:r>
      <w:r w:rsidRPr="004B7A8B">
        <w:rPr>
          <w:rFonts w:ascii="Times New Roman" w:eastAsia="Times New Roman" w:hAnsi="Times New Roman"/>
          <w:i/>
          <w:iCs/>
          <w:sz w:val="28"/>
          <w:szCs w:val="28"/>
          <w:lang w:val="ru-RU"/>
        </w:rPr>
        <w:t>351 слово</w:t>
      </w:r>
      <w:r w:rsidRPr="004B7A8B">
        <w:rPr>
          <w:rFonts w:ascii="Times New Roman" w:eastAsia="Times New Roman" w:hAnsi="Times New Roman"/>
          <w:sz w:val="28"/>
          <w:szCs w:val="28"/>
          <w:lang w:val="ru-RU"/>
        </w:rPr>
        <w:t>)                     (</w:t>
      </w:r>
      <w:r w:rsidRPr="004B7A8B">
        <w:rPr>
          <w:rFonts w:ascii="Times New Roman" w:eastAsia="Times New Roman" w:hAnsi="Times New Roman"/>
          <w:i/>
          <w:iCs/>
          <w:sz w:val="28"/>
          <w:szCs w:val="28"/>
          <w:lang w:val="ru-RU"/>
        </w:rPr>
        <w:t>Д. Ринкуле-Земзаре. Перевела с латышского А. Гиршфельд</w:t>
      </w:r>
      <w:r w:rsidRPr="004B7A8B">
        <w:rPr>
          <w:rFonts w:ascii="Times New Roman" w:eastAsia="Times New Roman" w:hAnsi="Times New Roman"/>
          <w:sz w:val="28"/>
          <w:szCs w:val="28"/>
          <w:lang w:val="ru-RU"/>
        </w:rPr>
        <w:t>)</w:t>
      </w: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Default="004B7A8B" w:rsidP="0004090E">
      <w:pPr>
        <w:jc w:val="center"/>
        <w:rPr>
          <w:rFonts w:ascii="Times New Roman" w:eastAsia="Times New Roman" w:hAnsi="Times New Roman"/>
          <w:sz w:val="28"/>
          <w:szCs w:val="28"/>
          <w:lang w:val="ru-RU"/>
        </w:rPr>
      </w:pPr>
    </w:p>
    <w:p w:rsidR="004B7A8B" w:rsidRPr="004B7A8B" w:rsidRDefault="004B7A8B" w:rsidP="0004090E">
      <w:pPr>
        <w:jc w:val="center"/>
        <w:rPr>
          <w:rFonts w:ascii="Times New Roman" w:eastAsia="Times New Roman" w:hAnsi="Times New Roman"/>
          <w:sz w:val="28"/>
          <w:szCs w:val="28"/>
          <w:lang w:val="ru-RU"/>
        </w:rPr>
      </w:pP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Прочитай текст «Сила дружбы» Д. Ринкуле-Земзаре. Выполни задания. Отметь утверждения, соответствующие содержанию прочитанного текста.</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b/>
          <w:bCs/>
          <w:sz w:val="28"/>
          <w:szCs w:val="28"/>
          <w:lang w:val="ru-RU"/>
        </w:rPr>
        <w:t>1.</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На протяжении каких времён года происходят события, описанные в тексте?</w:t>
      </w:r>
    </w:p>
    <w:p w:rsidR="0004090E" w:rsidRPr="004B7A8B" w:rsidRDefault="0004090E" w:rsidP="004B7A8B">
      <w:pPr>
        <w:numPr>
          <w:ilvl w:val="0"/>
          <w:numId w:val="41"/>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зимой;</w:t>
      </w:r>
    </w:p>
    <w:p w:rsidR="0004090E" w:rsidRPr="004B7A8B" w:rsidRDefault="0004090E" w:rsidP="004B7A8B">
      <w:pPr>
        <w:numPr>
          <w:ilvl w:val="0"/>
          <w:numId w:val="41"/>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весной;</w:t>
      </w:r>
    </w:p>
    <w:p w:rsidR="0004090E" w:rsidRPr="004B7A8B" w:rsidRDefault="0004090E" w:rsidP="004B7A8B">
      <w:pPr>
        <w:numPr>
          <w:ilvl w:val="0"/>
          <w:numId w:val="41"/>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летом;</w:t>
      </w:r>
    </w:p>
    <w:p w:rsidR="0004090E" w:rsidRPr="004B7A8B" w:rsidRDefault="0004090E" w:rsidP="004B7A8B">
      <w:pPr>
        <w:numPr>
          <w:ilvl w:val="0"/>
          <w:numId w:val="41"/>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осенью</w:t>
      </w:r>
    </w:p>
    <w:p w:rsidR="0004090E" w:rsidRPr="004B7A8B" w:rsidRDefault="0004090E" w:rsidP="004B7A8B">
      <w:pPr>
        <w:spacing w:after="0"/>
        <w:rPr>
          <w:rFonts w:ascii="Times New Roman" w:eastAsia="Times New Roman" w:hAnsi="Times New Roman"/>
          <w:sz w:val="28"/>
          <w:szCs w:val="28"/>
        </w:rPr>
      </w:pPr>
      <w:r w:rsidRPr="004B7A8B">
        <w:rPr>
          <w:rFonts w:ascii="Times New Roman" w:eastAsia="Times New Roman" w:hAnsi="Times New Roman"/>
          <w:b/>
          <w:bCs/>
          <w:sz w:val="28"/>
          <w:szCs w:val="28"/>
        </w:rPr>
        <w:t>2.</w:t>
      </w:r>
      <w:r w:rsidRPr="004B7A8B">
        <w:rPr>
          <w:rFonts w:ascii="Times New Roman" w:eastAsia="Times New Roman" w:hAnsi="Times New Roman"/>
          <w:sz w:val="28"/>
          <w:szCs w:val="28"/>
        </w:rPr>
        <w:t> Определи главных героев произведения.</w:t>
      </w:r>
    </w:p>
    <w:p w:rsidR="0004090E" w:rsidRPr="004B7A8B" w:rsidRDefault="0004090E" w:rsidP="004B7A8B">
      <w:pPr>
        <w:numPr>
          <w:ilvl w:val="0"/>
          <w:numId w:val="44"/>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мотыльки;</w:t>
      </w:r>
    </w:p>
    <w:p w:rsidR="0004090E" w:rsidRPr="004B7A8B" w:rsidRDefault="0004090E" w:rsidP="004B7A8B">
      <w:pPr>
        <w:numPr>
          <w:ilvl w:val="0"/>
          <w:numId w:val="44"/>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пырей;</w:t>
      </w:r>
    </w:p>
    <w:p w:rsidR="0004090E" w:rsidRPr="004B7A8B" w:rsidRDefault="0004090E" w:rsidP="004B7A8B">
      <w:pPr>
        <w:numPr>
          <w:ilvl w:val="0"/>
          <w:numId w:val="44"/>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пчёлы;</w:t>
      </w:r>
    </w:p>
    <w:p w:rsidR="0004090E" w:rsidRPr="004B7A8B" w:rsidRDefault="0004090E" w:rsidP="004B7A8B">
      <w:pPr>
        <w:numPr>
          <w:ilvl w:val="0"/>
          <w:numId w:val="44"/>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душистый горошек;</w:t>
      </w:r>
    </w:p>
    <w:p w:rsidR="0004090E" w:rsidRPr="004B7A8B" w:rsidRDefault="0004090E" w:rsidP="004B7A8B">
      <w:pPr>
        <w:numPr>
          <w:ilvl w:val="0"/>
          <w:numId w:val="44"/>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бабочки;</w:t>
      </w:r>
    </w:p>
    <w:p w:rsidR="0004090E" w:rsidRPr="004B7A8B" w:rsidRDefault="0004090E" w:rsidP="004B7A8B">
      <w:pPr>
        <w:numPr>
          <w:ilvl w:val="0"/>
          <w:numId w:val="44"/>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подсолнух</w:t>
      </w:r>
    </w:p>
    <w:p w:rsidR="0004090E" w:rsidRPr="004B7A8B" w:rsidRDefault="0004090E" w:rsidP="004B7A8B">
      <w:pPr>
        <w:spacing w:after="0"/>
        <w:rPr>
          <w:rFonts w:ascii="Times New Roman" w:eastAsia="Times New Roman" w:hAnsi="Times New Roman"/>
          <w:sz w:val="28"/>
          <w:szCs w:val="28"/>
        </w:rPr>
      </w:pPr>
      <w:r w:rsidRPr="004B7A8B">
        <w:rPr>
          <w:rFonts w:ascii="Times New Roman" w:eastAsia="Times New Roman" w:hAnsi="Times New Roman"/>
          <w:b/>
          <w:bCs/>
          <w:sz w:val="28"/>
          <w:szCs w:val="28"/>
        </w:rPr>
        <w:t>3.</w:t>
      </w:r>
      <w:r w:rsidRPr="004B7A8B">
        <w:rPr>
          <w:rFonts w:ascii="Times New Roman" w:eastAsia="Times New Roman" w:hAnsi="Times New Roman"/>
          <w:sz w:val="28"/>
          <w:szCs w:val="28"/>
        </w:rPr>
        <w:t> Продолжи ряд словосочетаний (2–3).</w:t>
      </w:r>
    </w:p>
    <w:p w:rsidR="0004090E" w:rsidRPr="004B7A8B" w:rsidRDefault="0004090E" w:rsidP="004B7A8B">
      <w:pPr>
        <w:numPr>
          <w:ilvl w:val="0"/>
          <w:numId w:val="45"/>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Душистый горошек,</w:t>
      </w:r>
    </w:p>
    <w:p w:rsidR="0004090E" w:rsidRPr="004B7A8B" w:rsidRDefault="0004090E" w:rsidP="004B7A8B">
      <w:pPr>
        <w:numPr>
          <w:ilvl w:val="0"/>
          <w:numId w:val="45"/>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ясное солнышко,</w:t>
      </w:r>
    </w:p>
    <w:p w:rsidR="0004090E" w:rsidRPr="004B7A8B" w:rsidRDefault="0004090E" w:rsidP="004B7A8B">
      <w:pPr>
        <w:numPr>
          <w:ilvl w:val="0"/>
          <w:numId w:val="45"/>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лето красное, ... .</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b/>
          <w:bCs/>
          <w:sz w:val="28"/>
          <w:szCs w:val="28"/>
          <w:lang w:val="ru-RU"/>
        </w:rPr>
        <w:t>4.</w:t>
      </w:r>
      <w:r w:rsidRPr="004B7A8B">
        <w:rPr>
          <w:rFonts w:ascii="Times New Roman" w:eastAsia="Times New Roman" w:hAnsi="Times New Roman"/>
          <w:b/>
          <w:bCs/>
          <w:sz w:val="28"/>
          <w:szCs w:val="28"/>
        </w:rPr>
        <w:t> </w:t>
      </w:r>
      <w:r w:rsidRPr="004B7A8B">
        <w:rPr>
          <w:rFonts w:ascii="Times New Roman" w:eastAsia="Times New Roman" w:hAnsi="Times New Roman"/>
          <w:sz w:val="28"/>
          <w:szCs w:val="28"/>
          <w:lang w:val="ru-RU"/>
        </w:rPr>
        <w:t>Восстанови последовательность смены настроения душистого горошка на протяжении повествования.</w:t>
      </w:r>
    </w:p>
    <w:p w:rsidR="0004090E" w:rsidRPr="004B7A8B" w:rsidRDefault="0004090E" w:rsidP="004B7A8B">
      <w:pPr>
        <w:numPr>
          <w:ilvl w:val="0"/>
          <w:numId w:val="40"/>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восхищался;</w:t>
      </w:r>
    </w:p>
    <w:p w:rsidR="0004090E" w:rsidRPr="004B7A8B" w:rsidRDefault="0004090E" w:rsidP="004B7A8B">
      <w:pPr>
        <w:numPr>
          <w:ilvl w:val="0"/>
          <w:numId w:val="40"/>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радовался;</w:t>
      </w:r>
    </w:p>
    <w:p w:rsidR="0004090E" w:rsidRPr="004B7A8B" w:rsidRDefault="0004090E" w:rsidP="004B7A8B">
      <w:pPr>
        <w:numPr>
          <w:ilvl w:val="0"/>
          <w:numId w:val="40"/>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был в отчаянии;</w:t>
      </w:r>
    </w:p>
    <w:p w:rsidR="0004090E" w:rsidRPr="004B7A8B" w:rsidRDefault="0004090E" w:rsidP="004B7A8B">
      <w:pPr>
        <w:numPr>
          <w:ilvl w:val="0"/>
          <w:numId w:val="40"/>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радовался</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b/>
          <w:bCs/>
          <w:sz w:val="28"/>
          <w:szCs w:val="28"/>
          <w:lang w:val="ru-RU"/>
        </w:rPr>
        <w:t>5.</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Запиши заветное желание душистого горошка.</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b/>
          <w:bCs/>
          <w:sz w:val="28"/>
          <w:szCs w:val="28"/>
          <w:lang w:val="ru-RU"/>
        </w:rPr>
        <w:t>6.</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Выпиши образные выражения, характеризующие цветы душистого горошка.</w:t>
      </w:r>
    </w:p>
    <w:p w:rsidR="0004090E" w:rsidRPr="004B7A8B" w:rsidRDefault="0004090E" w:rsidP="004B7A8B">
      <w:pPr>
        <w:spacing w:after="0"/>
        <w:rPr>
          <w:rFonts w:ascii="Times New Roman" w:eastAsia="Times New Roman" w:hAnsi="Times New Roman"/>
          <w:sz w:val="28"/>
          <w:szCs w:val="28"/>
        </w:rPr>
      </w:pPr>
      <w:r w:rsidRPr="004B7A8B">
        <w:rPr>
          <w:rFonts w:ascii="Times New Roman" w:eastAsia="Times New Roman" w:hAnsi="Times New Roman"/>
          <w:b/>
          <w:bCs/>
          <w:sz w:val="28"/>
          <w:szCs w:val="28"/>
        </w:rPr>
        <w:t>7.</w:t>
      </w:r>
      <w:r w:rsidRPr="004B7A8B">
        <w:rPr>
          <w:rFonts w:ascii="Times New Roman" w:eastAsia="Times New Roman" w:hAnsi="Times New Roman"/>
          <w:sz w:val="28"/>
          <w:szCs w:val="28"/>
        </w:rPr>
        <w:t> Восстанови деформированный план текста.</w:t>
      </w:r>
    </w:p>
    <w:p w:rsidR="0004090E" w:rsidRPr="004B7A8B" w:rsidRDefault="0004090E" w:rsidP="004B7A8B">
      <w:pPr>
        <w:numPr>
          <w:ilvl w:val="0"/>
          <w:numId w:val="43"/>
        </w:numPr>
        <w:suppressAutoHyphens/>
        <w:spacing w:after="0" w:line="240" w:lineRule="auto"/>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Появление первого ростка душистого горошка в чудесном мире.</w:t>
      </w:r>
    </w:p>
    <w:p w:rsidR="0004090E" w:rsidRPr="004B7A8B" w:rsidRDefault="0004090E" w:rsidP="004B7A8B">
      <w:pPr>
        <w:numPr>
          <w:ilvl w:val="0"/>
          <w:numId w:val="43"/>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Сила дружбы.</w:t>
      </w:r>
    </w:p>
    <w:p w:rsidR="0004090E" w:rsidRPr="004B7A8B" w:rsidRDefault="0004090E" w:rsidP="004B7A8B">
      <w:pPr>
        <w:numPr>
          <w:ilvl w:val="0"/>
          <w:numId w:val="43"/>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Угроза злюки пырея.</w:t>
      </w:r>
    </w:p>
    <w:p w:rsidR="0004090E" w:rsidRPr="004B7A8B" w:rsidRDefault="0004090E" w:rsidP="004B7A8B">
      <w:pPr>
        <w:numPr>
          <w:ilvl w:val="0"/>
          <w:numId w:val="43"/>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Добрососедское предложение подсолнуха.</w:t>
      </w:r>
    </w:p>
    <w:p w:rsidR="0004090E" w:rsidRPr="004B7A8B" w:rsidRDefault="0004090E" w:rsidP="004B7A8B">
      <w:pPr>
        <w:spacing w:after="0"/>
        <w:rPr>
          <w:rFonts w:ascii="Times New Roman" w:eastAsia="Times New Roman" w:hAnsi="Times New Roman"/>
          <w:sz w:val="28"/>
          <w:szCs w:val="28"/>
        </w:rPr>
      </w:pPr>
      <w:r w:rsidRPr="004B7A8B">
        <w:rPr>
          <w:rFonts w:ascii="Times New Roman" w:eastAsia="Times New Roman" w:hAnsi="Times New Roman"/>
          <w:b/>
          <w:bCs/>
          <w:sz w:val="28"/>
          <w:szCs w:val="28"/>
        </w:rPr>
        <w:t>8.</w:t>
      </w:r>
      <w:r w:rsidRPr="004B7A8B">
        <w:rPr>
          <w:rFonts w:ascii="Times New Roman" w:eastAsia="Times New Roman" w:hAnsi="Times New Roman"/>
          <w:sz w:val="28"/>
          <w:szCs w:val="28"/>
        </w:rPr>
        <w:t> Определи главную мысль текста.</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sz w:val="28"/>
          <w:szCs w:val="28"/>
          <w:lang w:val="ru-RU"/>
        </w:rPr>
        <w:t>9. Подумай, что заключено в заглавии?</w:t>
      </w:r>
    </w:p>
    <w:p w:rsidR="0004090E" w:rsidRPr="004B7A8B" w:rsidRDefault="0004090E" w:rsidP="004B7A8B">
      <w:pPr>
        <w:numPr>
          <w:ilvl w:val="0"/>
          <w:numId w:val="42"/>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тема;</w:t>
      </w:r>
    </w:p>
    <w:p w:rsidR="0004090E" w:rsidRPr="004B7A8B" w:rsidRDefault="0004090E" w:rsidP="004B7A8B">
      <w:pPr>
        <w:numPr>
          <w:ilvl w:val="0"/>
          <w:numId w:val="42"/>
        </w:numPr>
        <w:suppressAutoHyphens/>
        <w:spacing w:after="0" w:line="240" w:lineRule="auto"/>
        <w:rPr>
          <w:rFonts w:ascii="Times New Roman" w:eastAsia="Times New Roman" w:hAnsi="Times New Roman"/>
          <w:sz w:val="28"/>
          <w:szCs w:val="28"/>
        </w:rPr>
      </w:pPr>
      <w:r w:rsidRPr="004B7A8B">
        <w:rPr>
          <w:rFonts w:ascii="Times New Roman" w:eastAsia="Times New Roman" w:hAnsi="Times New Roman"/>
          <w:sz w:val="28"/>
          <w:szCs w:val="28"/>
        </w:rPr>
        <w:t>основная мысль</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b/>
          <w:bCs/>
          <w:sz w:val="28"/>
          <w:szCs w:val="28"/>
          <w:lang w:val="ru-RU"/>
        </w:rPr>
        <w:t>10.</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Понравилось ли тебе это произведение и чем?</w:t>
      </w:r>
    </w:p>
    <w:p w:rsidR="0004090E" w:rsidRPr="004B7A8B" w:rsidRDefault="0004090E" w:rsidP="004B7A8B">
      <w:pPr>
        <w:spacing w:after="0"/>
        <w:rPr>
          <w:rFonts w:ascii="Times New Roman" w:eastAsia="Times New Roman" w:hAnsi="Times New Roman"/>
          <w:sz w:val="28"/>
          <w:szCs w:val="28"/>
          <w:lang w:val="ru-RU"/>
        </w:rPr>
      </w:pPr>
      <w:r w:rsidRPr="004B7A8B">
        <w:rPr>
          <w:rFonts w:ascii="Times New Roman" w:eastAsia="Times New Roman" w:hAnsi="Times New Roman"/>
          <w:b/>
          <w:bCs/>
          <w:sz w:val="28"/>
          <w:szCs w:val="28"/>
          <w:lang w:val="ru-RU"/>
        </w:rPr>
        <w:t>11.</w:t>
      </w:r>
      <w:r w:rsidRPr="004B7A8B">
        <w:rPr>
          <w:rFonts w:ascii="Times New Roman" w:eastAsia="Times New Roman" w:hAnsi="Times New Roman"/>
          <w:sz w:val="28"/>
          <w:szCs w:val="28"/>
        </w:rPr>
        <w:t> </w:t>
      </w:r>
      <w:r w:rsidRPr="004B7A8B">
        <w:rPr>
          <w:rFonts w:ascii="Times New Roman" w:eastAsia="Times New Roman" w:hAnsi="Times New Roman"/>
          <w:sz w:val="28"/>
          <w:szCs w:val="28"/>
          <w:lang w:val="ru-RU"/>
        </w:rPr>
        <w:t>Вспомни, какое произведение (заглавие, автор) на эту тему ты читал?</w:t>
      </w:r>
    </w:p>
    <w:p w:rsidR="0004090E" w:rsidRPr="004B7A8B" w:rsidRDefault="0004090E" w:rsidP="004B7A8B">
      <w:pPr>
        <w:spacing w:after="0"/>
        <w:jc w:val="center"/>
        <w:rPr>
          <w:rFonts w:ascii="Times New Roman" w:eastAsia="Times New Roman" w:hAnsi="Times New Roman"/>
          <w:b/>
          <w:bCs/>
          <w:sz w:val="28"/>
          <w:szCs w:val="28"/>
          <w:lang w:val="ru-RU"/>
        </w:rPr>
      </w:pPr>
    </w:p>
    <w:p w:rsidR="0004090E" w:rsidRPr="001961B6" w:rsidRDefault="0004090E" w:rsidP="0004090E">
      <w:pPr>
        <w:spacing w:after="0"/>
        <w:jc w:val="center"/>
        <w:rPr>
          <w:rFonts w:ascii="Times New Roman" w:eastAsia="Times New Roman" w:hAnsi="Times New Roman"/>
          <w:b/>
          <w:bCs/>
          <w:sz w:val="24"/>
          <w:szCs w:val="24"/>
          <w:lang w:val="ru-RU"/>
        </w:rPr>
      </w:pPr>
    </w:p>
    <w:p w:rsidR="0004090E" w:rsidRPr="001961B6" w:rsidRDefault="0004090E" w:rsidP="0004090E">
      <w:pPr>
        <w:spacing w:after="0"/>
        <w:jc w:val="center"/>
        <w:rPr>
          <w:rFonts w:ascii="Times New Roman" w:eastAsia="Times New Roman" w:hAnsi="Times New Roman"/>
          <w:b/>
          <w:bCs/>
          <w:sz w:val="24"/>
          <w:szCs w:val="24"/>
          <w:lang w:val="ru-RU"/>
        </w:rPr>
      </w:pPr>
    </w:p>
    <w:p w:rsidR="0004090E" w:rsidRPr="001961B6" w:rsidRDefault="0004090E" w:rsidP="0004090E">
      <w:pPr>
        <w:spacing w:after="0"/>
        <w:jc w:val="center"/>
        <w:rPr>
          <w:rFonts w:ascii="Times New Roman" w:eastAsia="Times New Roman" w:hAnsi="Times New Roman"/>
          <w:b/>
          <w:bCs/>
          <w:sz w:val="24"/>
          <w:szCs w:val="24"/>
          <w:lang w:val="ru-RU"/>
        </w:rPr>
      </w:pPr>
    </w:p>
    <w:p w:rsidR="0004090E" w:rsidRDefault="0004090E" w:rsidP="0004090E">
      <w:pPr>
        <w:spacing w:after="0"/>
        <w:jc w:val="center"/>
        <w:rPr>
          <w:rFonts w:ascii="Times New Roman" w:eastAsia="Times New Roman" w:hAnsi="Times New Roman"/>
          <w:b/>
          <w:bCs/>
          <w:sz w:val="24"/>
          <w:szCs w:val="24"/>
        </w:rPr>
      </w:pPr>
      <w:r w:rsidRPr="007A2B42">
        <w:rPr>
          <w:rFonts w:ascii="Times New Roman" w:eastAsia="Times New Roman" w:hAnsi="Times New Roman"/>
          <w:b/>
          <w:bCs/>
          <w:sz w:val="24"/>
          <w:szCs w:val="24"/>
        </w:rPr>
        <w:t>Правильные ответы к заданиям</w:t>
      </w:r>
    </w:p>
    <w:p w:rsidR="001961B6" w:rsidRPr="007A2B42" w:rsidRDefault="001961B6" w:rsidP="0004090E">
      <w:pPr>
        <w:spacing w:after="0"/>
        <w:jc w:val="center"/>
        <w:rPr>
          <w:rFonts w:ascii="Times New Roman" w:eastAsia="Times New Roman" w:hAnsi="Times New Roman"/>
          <w:b/>
          <w:bCs/>
          <w:sz w:val="24"/>
          <w:szCs w:val="2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628"/>
        <w:gridCol w:w="444"/>
        <w:gridCol w:w="444"/>
        <w:gridCol w:w="444"/>
        <w:gridCol w:w="444"/>
        <w:gridCol w:w="416"/>
        <w:gridCol w:w="1149"/>
      </w:tblGrid>
      <w:tr w:rsidR="0004090E" w:rsidRPr="007A2B42" w:rsidTr="001961B6">
        <w:trPr>
          <w:trHeight w:val="351"/>
        </w:trPr>
        <w:tc>
          <w:tcPr>
            <w:tcW w:w="628" w:type="dxa"/>
            <w:vMerge w:val="restart"/>
            <w:shd w:val="clear" w:color="auto" w:fill="auto"/>
            <w:vAlign w:val="center"/>
          </w:tcPr>
          <w:p w:rsidR="0004090E" w:rsidRPr="007A2B42" w:rsidRDefault="0004090E" w:rsidP="001961B6">
            <w:pPr>
              <w:snapToGrid w:val="0"/>
              <w:spacing w:after="0"/>
              <w:jc w:val="center"/>
              <w:rPr>
                <w:rFonts w:ascii="Times New Roman" w:eastAsia="Times New Roman" w:hAnsi="Times New Roman"/>
                <w:b/>
                <w:bCs/>
                <w:sz w:val="24"/>
                <w:szCs w:val="24"/>
              </w:rPr>
            </w:pPr>
            <w:r w:rsidRPr="007A2B42">
              <w:rPr>
                <w:rFonts w:ascii="Times New Roman" w:eastAsia="Times New Roman" w:hAnsi="Times New Roman"/>
                <w:b/>
                <w:bCs/>
                <w:sz w:val="24"/>
                <w:szCs w:val="24"/>
              </w:rPr>
              <w:t>№</w:t>
            </w:r>
          </w:p>
        </w:tc>
        <w:tc>
          <w:tcPr>
            <w:tcW w:w="3341" w:type="dxa"/>
            <w:gridSpan w:val="6"/>
            <w:shd w:val="clear" w:color="auto" w:fill="auto"/>
            <w:vAlign w:val="center"/>
          </w:tcPr>
          <w:p w:rsidR="0004090E" w:rsidRPr="007A2B42" w:rsidRDefault="0004090E" w:rsidP="001961B6">
            <w:pPr>
              <w:snapToGrid w:val="0"/>
              <w:spacing w:after="0"/>
              <w:jc w:val="center"/>
              <w:rPr>
                <w:rFonts w:ascii="Times New Roman" w:eastAsia="Times New Roman" w:hAnsi="Times New Roman"/>
                <w:b/>
                <w:bCs/>
                <w:sz w:val="24"/>
                <w:szCs w:val="24"/>
              </w:rPr>
            </w:pPr>
            <w:r w:rsidRPr="007A2B42">
              <w:rPr>
                <w:rFonts w:ascii="Times New Roman" w:eastAsia="Times New Roman" w:hAnsi="Times New Roman"/>
                <w:b/>
                <w:bCs/>
                <w:sz w:val="24"/>
                <w:szCs w:val="24"/>
              </w:rPr>
              <w:t>Варианты ответов</w:t>
            </w:r>
          </w:p>
        </w:tc>
      </w:tr>
      <w:tr w:rsidR="0004090E" w:rsidRPr="007A2B42" w:rsidTr="001961B6">
        <w:trPr>
          <w:trHeight w:val="140"/>
        </w:trPr>
        <w:tc>
          <w:tcPr>
            <w:tcW w:w="628" w:type="dxa"/>
            <w:vMerge/>
            <w:shd w:val="clear" w:color="auto" w:fill="auto"/>
            <w:vAlign w:val="center"/>
          </w:tcPr>
          <w:p w:rsidR="0004090E" w:rsidRPr="007A2B42" w:rsidRDefault="0004090E" w:rsidP="001961B6">
            <w:pPr>
              <w:snapToGrid w:val="0"/>
              <w:spacing w:after="0"/>
              <w:rPr>
                <w:rFonts w:ascii="Times New Roman" w:eastAsia="Times New Roman" w:hAnsi="Times New Roman"/>
                <w:sz w:val="24"/>
                <w:szCs w:val="24"/>
              </w:rPr>
            </w:pP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1</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2</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3</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4</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5</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6</w:t>
            </w:r>
          </w:p>
        </w:tc>
      </w:tr>
      <w:tr w:rsidR="0004090E" w:rsidRPr="007A2B42" w:rsidTr="001961B6">
        <w:trPr>
          <w:trHeight w:val="322"/>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1</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2</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3</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4</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22"/>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5</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i/>
                <w:iCs/>
                <w:sz w:val="24"/>
                <w:szCs w:val="24"/>
              </w:rPr>
            </w:pPr>
            <w:r w:rsidRPr="007A2B42">
              <w:rPr>
                <w:rFonts w:ascii="Times New Roman" w:eastAsia="Times New Roman" w:hAnsi="Times New Roman"/>
                <w:i/>
                <w:iCs/>
                <w:sz w:val="24"/>
                <w:szCs w:val="24"/>
              </w:rPr>
              <w:t>лентяйка</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6</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7</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8</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9</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22"/>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10</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r w:rsidR="0004090E" w:rsidRPr="007A2B42" w:rsidTr="001961B6">
        <w:trPr>
          <w:trHeight w:val="307"/>
        </w:trPr>
        <w:tc>
          <w:tcPr>
            <w:tcW w:w="628"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11</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44"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416"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c>
          <w:tcPr>
            <w:tcW w:w="1149" w:type="dxa"/>
            <w:shd w:val="clear" w:color="auto" w:fill="auto"/>
            <w:vAlign w:val="center"/>
          </w:tcPr>
          <w:p w:rsidR="0004090E" w:rsidRPr="007A2B42" w:rsidRDefault="0004090E" w:rsidP="001961B6">
            <w:pPr>
              <w:snapToGrid w:val="0"/>
              <w:spacing w:after="0"/>
              <w:jc w:val="center"/>
              <w:rPr>
                <w:rFonts w:ascii="Times New Roman" w:eastAsia="Times New Roman" w:hAnsi="Times New Roman"/>
                <w:sz w:val="24"/>
                <w:szCs w:val="24"/>
              </w:rPr>
            </w:pPr>
            <w:r w:rsidRPr="007A2B42">
              <w:rPr>
                <w:rFonts w:ascii="Times New Roman" w:eastAsia="Times New Roman" w:hAnsi="Times New Roman"/>
                <w:sz w:val="24"/>
                <w:szCs w:val="24"/>
              </w:rPr>
              <w:t> </w:t>
            </w:r>
          </w:p>
        </w:tc>
      </w:tr>
    </w:tbl>
    <w:p w:rsidR="007D0F60" w:rsidRDefault="007D0F60" w:rsidP="007D0F60">
      <w:pPr>
        <w:pStyle w:val="af1"/>
        <w:rPr>
          <w:rFonts w:ascii="Tahoma" w:hAnsi="Tahoma" w:cs="Tahoma"/>
          <w:color w:val="000000"/>
          <w:sz w:val="18"/>
          <w:szCs w:val="18"/>
        </w:rPr>
      </w:pPr>
      <w:r>
        <w:rPr>
          <w:b/>
          <w:bCs/>
          <w:color w:val="000000"/>
        </w:rPr>
        <w:t>Структура работы.</w:t>
      </w:r>
    </w:p>
    <w:p w:rsidR="007D0F60" w:rsidRDefault="007D0F60" w:rsidP="007D0F60">
      <w:pPr>
        <w:pStyle w:val="af1"/>
        <w:spacing w:before="0" w:beforeAutospacing="0" w:after="0" w:afterAutospacing="0"/>
        <w:rPr>
          <w:rFonts w:ascii="Tahoma" w:hAnsi="Tahoma" w:cs="Tahoma"/>
          <w:color w:val="000000"/>
          <w:sz w:val="18"/>
          <w:szCs w:val="18"/>
        </w:rPr>
      </w:pPr>
      <w:r>
        <w:rPr>
          <w:color w:val="000000"/>
        </w:rPr>
        <w:t>- Текст для самостоятельного чтения каждым учащимся класса про себя.</w:t>
      </w:r>
    </w:p>
    <w:p w:rsidR="007D0F60" w:rsidRDefault="007D0F60" w:rsidP="007D0F60">
      <w:pPr>
        <w:pStyle w:val="af1"/>
        <w:spacing w:before="0" w:beforeAutospacing="0" w:after="0" w:afterAutospacing="0"/>
        <w:rPr>
          <w:rFonts w:ascii="Tahoma" w:hAnsi="Tahoma" w:cs="Tahoma"/>
          <w:color w:val="000000"/>
          <w:sz w:val="18"/>
          <w:szCs w:val="18"/>
        </w:rPr>
      </w:pPr>
      <w:r>
        <w:rPr>
          <w:color w:val="000000"/>
        </w:rPr>
        <w:t>- Задания к этому тексту.</w:t>
      </w:r>
    </w:p>
    <w:p w:rsidR="007D0F60" w:rsidRDefault="007D0F60" w:rsidP="007D0F60">
      <w:pPr>
        <w:pStyle w:val="af1"/>
        <w:spacing w:before="0" w:beforeAutospacing="0" w:after="0" w:afterAutospacing="0"/>
        <w:jc w:val="both"/>
        <w:rPr>
          <w:rFonts w:ascii="Tahoma" w:hAnsi="Tahoma" w:cs="Tahoma"/>
          <w:color w:val="000000"/>
          <w:sz w:val="18"/>
          <w:szCs w:val="18"/>
        </w:rPr>
      </w:pPr>
      <w:r>
        <w:rPr>
          <w:color w:val="000000"/>
        </w:rPr>
        <w:t>Предлагается литературный текст.</w:t>
      </w:r>
    </w:p>
    <w:p w:rsidR="007D0F60" w:rsidRDefault="007D0F60" w:rsidP="007D0F60">
      <w:pPr>
        <w:pStyle w:val="af1"/>
        <w:spacing w:before="0" w:beforeAutospacing="0" w:after="0" w:afterAutospacing="0"/>
        <w:jc w:val="both"/>
        <w:rPr>
          <w:rFonts w:ascii="Tahoma" w:hAnsi="Tahoma" w:cs="Tahoma"/>
          <w:color w:val="000000"/>
          <w:sz w:val="18"/>
          <w:szCs w:val="18"/>
        </w:rPr>
      </w:pPr>
      <w:r>
        <w:rPr>
          <w:color w:val="000000"/>
        </w:rPr>
        <w:t>Все задания к тексту можно разделить на четыре группы в зависимости от их назначения:</w:t>
      </w:r>
    </w:p>
    <w:p w:rsidR="007D0F60" w:rsidRDefault="007D0F60" w:rsidP="007D0F60">
      <w:pPr>
        <w:pStyle w:val="af1"/>
        <w:spacing w:before="0" w:beforeAutospacing="0" w:after="0" w:afterAutospacing="0"/>
        <w:jc w:val="both"/>
        <w:rPr>
          <w:rFonts w:ascii="Tahoma" w:hAnsi="Tahoma" w:cs="Tahoma"/>
          <w:color w:val="000000"/>
          <w:sz w:val="18"/>
          <w:szCs w:val="18"/>
        </w:rPr>
      </w:pPr>
      <w:r>
        <w:rPr>
          <w:color w:val="000000"/>
          <w:u w:val="single"/>
        </w:rPr>
        <w:t>1 группа</w:t>
      </w:r>
      <w:r>
        <w:rPr>
          <w:rStyle w:val="apple-converted-space"/>
          <w:rFonts w:eastAsiaTheme="majorEastAsia"/>
          <w:color w:val="000000"/>
        </w:rPr>
        <w:t> </w:t>
      </w:r>
      <w:r>
        <w:rPr>
          <w:color w:val="000000"/>
        </w:rPr>
        <w:t>заданий направлена на проверку общего понимания содержания прочитанного текста, на проверку умения находить информацию, заданную в явном виде.</w:t>
      </w:r>
    </w:p>
    <w:p w:rsidR="007D0F60" w:rsidRDefault="007D0F60" w:rsidP="007D0F60">
      <w:pPr>
        <w:pStyle w:val="af1"/>
        <w:spacing w:before="0" w:beforeAutospacing="0" w:after="0" w:afterAutospacing="0"/>
        <w:jc w:val="both"/>
        <w:rPr>
          <w:rFonts w:ascii="Tahoma" w:hAnsi="Tahoma" w:cs="Tahoma"/>
          <w:color w:val="000000"/>
          <w:sz w:val="18"/>
          <w:szCs w:val="18"/>
        </w:rPr>
      </w:pPr>
      <w:r>
        <w:rPr>
          <w:color w:val="000000"/>
          <w:u w:val="single"/>
        </w:rPr>
        <w:t>2 группа</w:t>
      </w:r>
      <w:r>
        <w:rPr>
          <w:rStyle w:val="apple-converted-space"/>
          <w:rFonts w:eastAsiaTheme="majorEastAsia"/>
          <w:color w:val="000000"/>
        </w:rPr>
        <w:t> </w:t>
      </w:r>
      <w:r>
        <w:rPr>
          <w:color w:val="000000"/>
        </w:rPr>
        <w:t>заданий направлена на проверку умения извлечь из текста информацию, данную в неявном виде, сформулировать на основе прочитанного несложные выводы.</w:t>
      </w:r>
    </w:p>
    <w:p w:rsidR="007D0F60" w:rsidRDefault="007D0F60" w:rsidP="007D0F60">
      <w:pPr>
        <w:pStyle w:val="af1"/>
        <w:spacing w:before="0" w:beforeAutospacing="0" w:after="0" w:afterAutospacing="0"/>
        <w:jc w:val="both"/>
        <w:rPr>
          <w:rFonts w:ascii="Tahoma" w:hAnsi="Tahoma" w:cs="Tahoma"/>
          <w:color w:val="000000"/>
          <w:sz w:val="18"/>
          <w:szCs w:val="18"/>
        </w:rPr>
      </w:pPr>
      <w:r>
        <w:rPr>
          <w:color w:val="000000"/>
          <w:u w:val="single"/>
        </w:rPr>
        <w:t>3 группа</w:t>
      </w:r>
      <w:r>
        <w:rPr>
          <w:rStyle w:val="apple-converted-space"/>
          <w:rFonts w:eastAsiaTheme="majorEastAsia"/>
          <w:color w:val="000000"/>
        </w:rPr>
        <w:t> </w:t>
      </w:r>
      <w:r>
        <w:rPr>
          <w:color w:val="000000"/>
        </w:rPr>
        <w:t>заданий направлена на проверку понимания использованных в тексте языковых средств, на проверку понимания последовательности смысловых частей текста, жанровых особенностей текста.</w:t>
      </w:r>
    </w:p>
    <w:p w:rsidR="007D0F60" w:rsidRDefault="007D0F60" w:rsidP="007D0F60">
      <w:pPr>
        <w:pStyle w:val="af1"/>
        <w:spacing w:before="0" w:beforeAutospacing="0"/>
        <w:jc w:val="both"/>
        <w:rPr>
          <w:rFonts w:ascii="Tahoma" w:hAnsi="Tahoma" w:cs="Tahoma"/>
          <w:color w:val="000000"/>
          <w:sz w:val="18"/>
          <w:szCs w:val="18"/>
        </w:rPr>
      </w:pPr>
      <w:r>
        <w:rPr>
          <w:color w:val="000000"/>
          <w:u w:val="single"/>
        </w:rPr>
        <w:t>4 группа</w:t>
      </w:r>
      <w:r>
        <w:rPr>
          <w:rStyle w:val="apple-converted-space"/>
          <w:rFonts w:eastAsiaTheme="majorEastAsia"/>
          <w:color w:val="000000"/>
        </w:rPr>
        <w:t> </w:t>
      </w:r>
      <w:r>
        <w:rPr>
          <w:color w:val="000000"/>
        </w:rPr>
        <w:t>заданий направлена на проверку умения понять общий смысл текста, определить авторский замысел, выбрать из ряда перечисленных такое предложение, которое передает основную мысль текста.</w:t>
      </w:r>
    </w:p>
    <w:p w:rsidR="007D0F60" w:rsidRDefault="007D0F60" w:rsidP="007D0F60">
      <w:pPr>
        <w:pStyle w:val="af1"/>
        <w:rPr>
          <w:rFonts w:ascii="Tahoma" w:hAnsi="Tahoma" w:cs="Tahoma"/>
          <w:color w:val="000000"/>
          <w:sz w:val="18"/>
          <w:szCs w:val="18"/>
        </w:rPr>
      </w:pPr>
      <w:r>
        <w:rPr>
          <w:color w:val="000000"/>
        </w:rPr>
        <w:t>На выполнение работы отводится 45 минут. В случае необходимости учитель может разрешить учащимся завершить работу после звонка.</w:t>
      </w:r>
    </w:p>
    <w:p w:rsidR="007D0F60" w:rsidRDefault="007D0F60" w:rsidP="007D0F60">
      <w:pPr>
        <w:pStyle w:val="af1"/>
        <w:rPr>
          <w:rFonts w:ascii="Tahoma" w:hAnsi="Tahoma" w:cs="Tahoma"/>
          <w:color w:val="000000"/>
          <w:sz w:val="18"/>
          <w:szCs w:val="18"/>
        </w:rPr>
      </w:pPr>
      <w:r>
        <w:rPr>
          <w:color w:val="000000"/>
        </w:rPr>
        <w:t>Учащиеся получают листок с текстом и специальные бланки, на которых напечатаны задания к тексту. Учащиеся выполняют работу на данных бланках, букву с правильным ответом учащиеся обводят или помечают</w:t>
      </w:r>
      <w:r>
        <w:rPr>
          <w:rStyle w:val="apple-converted-space"/>
          <w:rFonts w:eastAsiaTheme="majorEastAsia"/>
          <w:color w:val="000000"/>
        </w:rPr>
        <w:t> </w:t>
      </w:r>
      <w:r>
        <w:rPr>
          <w:b/>
          <w:bCs/>
          <w:color w:val="000000"/>
        </w:rPr>
        <w:t>+</w:t>
      </w:r>
      <w:r>
        <w:rPr>
          <w:color w:val="000000"/>
        </w:rPr>
        <w:t>.</w:t>
      </w:r>
    </w:p>
    <w:p w:rsidR="007D0F60" w:rsidRDefault="007D0F60" w:rsidP="007D0F60">
      <w:pPr>
        <w:pStyle w:val="af1"/>
        <w:spacing w:before="0" w:beforeAutospacing="0" w:after="0" w:afterAutospacing="0"/>
        <w:rPr>
          <w:color w:val="000000"/>
        </w:rPr>
      </w:pPr>
      <w:r>
        <w:rPr>
          <w:color w:val="000000"/>
        </w:rPr>
        <w:t xml:space="preserve">Отметка </w:t>
      </w:r>
    </w:p>
    <w:p w:rsidR="007D0F60" w:rsidRDefault="007D0F60" w:rsidP="007D0F60">
      <w:pPr>
        <w:pStyle w:val="af1"/>
        <w:spacing w:before="0" w:beforeAutospacing="0" w:after="0" w:afterAutospacing="0"/>
        <w:rPr>
          <w:rFonts w:ascii="Tahoma" w:hAnsi="Tahoma" w:cs="Tahoma"/>
          <w:color w:val="000000"/>
          <w:sz w:val="18"/>
          <w:szCs w:val="18"/>
        </w:rPr>
      </w:pPr>
      <w:r>
        <w:rPr>
          <w:color w:val="000000"/>
        </w:rPr>
        <w:t>«5» выставляется ученику, если он набрал 15,</w:t>
      </w:r>
    </w:p>
    <w:p w:rsidR="007D0F60" w:rsidRDefault="007D0F60" w:rsidP="007D0F60">
      <w:pPr>
        <w:pStyle w:val="af1"/>
        <w:spacing w:before="0" w:beforeAutospacing="0" w:after="0" w:afterAutospacing="0"/>
        <w:rPr>
          <w:rFonts w:ascii="Tahoma" w:hAnsi="Tahoma" w:cs="Tahoma"/>
          <w:color w:val="000000"/>
          <w:sz w:val="18"/>
          <w:szCs w:val="18"/>
        </w:rPr>
      </w:pPr>
      <w:r>
        <w:rPr>
          <w:color w:val="000000"/>
        </w:rPr>
        <w:t>«4» - от 13 до 14 баллов,</w:t>
      </w:r>
    </w:p>
    <w:p w:rsidR="007D0F60" w:rsidRDefault="007D0F60" w:rsidP="007D0F60">
      <w:pPr>
        <w:pStyle w:val="af1"/>
        <w:spacing w:before="0" w:beforeAutospacing="0" w:after="0" w:afterAutospacing="0"/>
        <w:rPr>
          <w:rFonts w:ascii="Tahoma" w:hAnsi="Tahoma" w:cs="Tahoma"/>
          <w:color w:val="000000"/>
          <w:sz w:val="18"/>
          <w:szCs w:val="18"/>
        </w:rPr>
      </w:pPr>
      <w:r>
        <w:rPr>
          <w:color w:val="000000"/>
        </w:rPr>
        <w:t>«3» - от 7 до 12 баллов,</w:t>
      </w:r>
    </w:p>
    <w:p w:rsidR="007D0F60" w:rsidRDefault="007D0F60" w:rsidP="007D0F60">
      <w:pPr>
        <w:pStyle w:val="af1"/>
        <w:spacing w:before="0" w:beforeAutospacing="0"/>
        <w:rPr>
          <w:color w:val="000000"/>
        </w:rPr>
      </w:pPr>
      <w:r>
        <w:rPr>
          <w:color w:val="000000"/>
        </w:rPr>
        <w:t>«2» -менее 7 баллов</w:t>
      </w:r>
    </w:p>
    <w:p w:rsidR="005509EB" w:rsidRPr="005E0CC3" w:rsidRDefault="000A686C">
      <w:pPr>
        <w:spacing w:after="0"/>
        <w:ind w:left="120"/>
        <w:rPr>
          <w:lang w:val="ru-RU"/>
        </w:rPr>
      </w:pPr>
      <w:r w:rsidRPr="005E0CC3">
        <w:rPr>
          <w:rFonts w:ascii="Times New Roman" w:hAnsi="Times New Roman"/>
          <w:b/>
          <w:color w:val="000000"/>
          <w:sz w:val="28"/>
          <w:lang w:val="ru-RU"/>
        </w:rPr>
        <w:t>УЧЕБНО-МЕТОДИЧЕСКОЕ ОБЕСПЕЧЕНИЕ ОБРАЗОВАТЕЛЬНОГО ПРОЦЕССА</w:t>
      </w:r>
    </w:p>
    <w:p w:rsidR="005509EB" w:rsidRPr="005E0CC3" w:rsidRDefault="000A686C">
      <w:pPr>
        <w:spacing w:after="0" w:line="480" w:lineRule="auto"/>
        <w:ind w:left="120"/>
        <w:rPr>
          <w:lang w:val="ru-RU"/>
        </w:rPr>
      </w:pPr>
      <w:r w:rsidRPr="005E0CC3">
        <w:rPr>
          <w:rFonts w:ascii="Times New Roman" w:hAnsi="Times New Roman"/>
          <w:b/>
          <w:color w:val="000000"/>
          <w:sz w:val="28"/>
          <w:lang w:val="ru-RU"/>
        </w:rPr>
        <w:t>ОБЯЗАТЕЛЬНЫЕ УЧЕБНЫЕ МАТЕРИАЛЫ ДЛЯ УЧЕНИКА</w:t>
      </w:r>
    </w:p>
    <w:p w:rsidR="005509EB" w:rsidRPr="00A26C20" w:rsidRDefault="000A686C" w:rsidP="00A26C20">
      <w:pPr>
        <w:pStyle w:val="ae"/>
        <w:numPr>
          <w:ilvl w:val="0"/>
          <w:numId w:val="37"/>
        </w:numPr>
        <w:spacing w:after="0" w:line="240" w:lineRule="auto"/>
        <w:rPr>
          <w:lang w:val="ru-RU"/>
        </w:rPr>
      </w:pPr>
      <w:r w:rsidRPr="00A26C20">
        <w:rPr>
          <w:rFonts w:ascii="Times New Roman" w:hAnsi="Times New Roman"/>
          <w:color w:val="000000"/>
          <w:sz w:val="28"/>
          <w:lang w:val="ru-RU"/>
        </w:rPr>
        <w:t>​‌‌​</w:t>
      </w:r>
      <w:r w:rsidR="00A26C20" w:rsidRPr="00A26C20">
        <w:rPr>
          <w:rFonts w:ascii="Times New Roman" w:hAnsi="Times New Roman" w:cs="Times New Roman"/>
          <w:lang w:val="ru-RU"/>
        </w:rPr>
        <w:t xml:space="preserve">Литературное чтение (в 2 частях), 1 класс/ </w:t>
      </w:r>
      <w:bookmarkStart w:id="94" w:name="_Hlk153726707"/>
      <w:r w:rsidR="00A26C20" w:rsidRPr="00A26C20">
        <w:rPr>
          <w:rFonts w:ascii="Times New Roman" w:hAnsi="Times New Roman" w:cs="Times New Roman"/>
          <w:lang w:val="ru-RU"/>
        </w:rPr>
        <w:t>Климанова Л.Ф., Горецкий В.Г., Виноградская Л.А.</w:t>
      </w:r>
      <w:bookmarkEnd w:id="94"/>
      <w:r w:rsidR="00A26C20" w:rsidRPr="00A26C20">
        <w:rPr>
          <w:rFonts w:ascii="Times New Roman" w:hAnsi="Times New Roman" w:cs="Times New Roman"/>
          <w:lang w:val="ru-RU"/>
        </w:rPr>
        <w:t>, Акционерное общество «Издательство «Просвещение»</w:t>
      </w:r>
    </w:p>
    <w:p w:rsidR="00A26C20" w:rsidRDefault="00A26C20" w:rsidP="0081039D">
      <w:pPr>
        <w:pStyle w:val="ae"/>
        <w:numPr>
          <w:ilvl w:val="0"/>
          <w:numId w:val="37"/>
        </w:numPr>
        <w:spacing w:after="0" w:line="240" w:lineRule="auto"/>
        <w:ind w:left="958" w:hanging="357"/>
        <w:rPr>
          <w:rFonts w:ascii="Times New Roman" w:hAnsi="Times New Roman" w:cs="Times New Roman"/>
          <w:lang w:val="ru-RU"/>
        </w:rPr>
      </w:pPr>
      <w:r w:rsidRPr="00A26C20">
        <w:rPr>
          <w:rFonts w:ascii="Times New Roman" w:hAnsi="Times New Roman" w:cs="Times New Roman"/>
          <w:lang w:val="ru-RU"/>
        </w:rPr>
        <w:t xml:space="preserve">Литературное чтение (в </w:t>
      </w:r>
      <w:r>
        <w:rPr>
          <w:rFonts w:ascii="Times New Roman" w:hAnsi="Times New Roman" w:cs="Times New Roman"/>
          <w:lang w:val="ru-RU"/>
        </w:rPr>
        <w:t>3</w:t>
      </w:r>
      <w:r w:rsidRPr="00A26C20">
        <w:rPr>
          <w:rFonts w:ascii="Times New Roman" w:hAnsi="Times New Roman" w:cs="Times New Roman"/>
          <w:lang w:val="ru-RU"/>
        </w:rPr>
        <w:t xml:space="preserve"> частях), </w:t>
      </w:r>
      <w:r>
        <w:rPr>
          <w:rFonts w:ascii="Times New Roman" w:hAnsi="Times New Roman" w:cs="Times New Roman"/>
          <w:lang w:val="ru-RU"/>
        </w:rPr>
        <w:t>2</w:t>
      </w:r>
      <w:r w:rsidRPr="00A26C20">
        <w:rPr>
          <w:rFonts w:ascii="Times New Roman" w:hAnsi="Times New Roman" w:cs="Times New Roman"/>
          <w:lang w:val="ru-RU"/>
        </w:rPr>
        <w:t xml:space="preserve"> класс/ </w:t>
      </w:r>
      <w:r>
        <w:rPr>
          <w:rFonts w:ascii="Times New Roman" w:hAnsi="Times New Roman" w:cs="Times New Roman"/>
          <w:lang w:val="ru-RU"/>
        </w:rPr>
        <w:t>Кубасова О.В., ООО</w:t>
      </w:r>
      <w:r w:rsidRPr="00A26C20">
        <w:rPr>
          <w:rFonts w:ascii="Times New Roman" w:hAnsi="Times New Roman" w:cs="Times New Roman"/>
          <w:lang w:val="ru-RU"/>
        </w:rPr>
        <w:t xml:space="preserve"> «Издательство «</w:t>
      </w:r>
      <w:r>
        <w:rPr>
          <w:rFonts w:ascii="Times New Roman" w:hAnsi="Times New Roman" w:cs="Times New Roman"/>
          <w:lang w:val="ru-RU"/>
        </w:rPr>
        <w:t>Ассоциация 21 века</w:t>
      </w:r>
      <w:r w:rsidRPr="00A26C20">
        <w:rPr>
          <w:rFonts w:ascii="Times New Roman" w:hAnsi="Times New Roman" w:cs="Times New Roman"/>
          <w:lang w:val="ru-RU"/>
        </w:rPr>
        <w:t>»</w:t>
      </w:r>
    </w:p>
    <w:p w:rsidR="00A26C20" w:rsidRPr="0081039D" w:rsidRDefault="00A26C20" w:rsidP="0081039D">
      <w:pPr>
        <w:pStyle w:val="ae"/>
        <w:numPr>
          <w:ilvl w:val="0"/>
          <w:numId w:val="37"/>
        </w:numPr>
        <w:spacing w:after="0" w:line="240" w:lineRule="auto"/>
        <w:ind w:left="958" w:hanging="357"/>
        <w:rPr>
          <w:rFonts w:ascii="Times New Roman" w:hAnsi="Times New Roman" w:cs="Times New Roman"/>
          <w:lang w:val="ru-RU"/>
        </w:rPr>
      </w:pPr>
      <w:r w:rsidRPr="00A26C20">
        <w:rPr>
          <w:rFonts w:ascii="Times New Roman" w:hAnsi="Times New Roman" w:cs="Times New Roman"/>
          <w:lang w:val="ru-RU"/>
        </w:rPr>
        <w:t xml:space="preserve">Литературное чтение (в </w:t>
      </w:r>
      <w:r>
        <w:rPr>
          <w:rFonts w:ascii="Times New Roman" w:hAnsi="Times New Roman" w:cs="Times New Roman"/>
          <w:lang w:val="ru-RU"/>
        </w:rPr>
        <w:t>4</w:t>
      </w:r>
      <w:r w:rsidRPr="00A26C20">
        <w:rPr>
          <w:rFonts w:ascii="Times New Roman" w:hAnsi="Times New Roman" w:cs="Times New Roman"/>
          <w:lang w:val="ru-RU"/>
        </w:rPr>
        <w:t xml:space="preserve"> частях), </w:t>
      </w:r>
      <w:r>
        <w:rPr>
          <w:rFonts w:ascii="Times New Roman" w:hAnsi="Times New Roman" w:cs="Times New Roman"/>
          <w:lang w:val="ru-RU"/>
        </w:rPr>
        <w:t>3</w:t>
      </w:r>
      <w:r w:rsidRPr="00A26C20">
        <w:rPr>
          <w:rFonts w:ascii="Times New Roman" w:hAnsi="Times New Roman" w:cs="Times New Roman"/>
          <w:lang w:val="ru-RU"/>
        </w:rPr>
        <w:t xml:space="preserve"> класс/ </w:t>
      </w:r>
      <w:r>
        <w:rPr>
          <w:rFonts w:ascii="Times New Roman" w:hAnsi="Times New Roman" w:cs="Times New Roman"/>
          <w:lang w:val="ru-RU"/>
        </w:rPr>
        <w:t>Кубасова О.В., ООО</w:t>
      </w:r>
      <w:r w:rsidRPr="00A26C20">
        <w:rPr>
          <w:rFonts w:ascii="Times New Roman" w:hAnsi="Times New Roman" w:cs="Times New Roman"/>
          <w:lang w:val="ru-RU"/>
        </w:rPr>
        <w:t xml:space="preserve"> «Издательство «</w:t>
      </w:r>
      <w:r>
        <w:rPr>
          <w:rFonts w:ascii="Times New Roman" w:hAnsi="Times New Roman" w:cs="Times New Roman"/>
          <w:lang w:val="ru-RU"/>
        </w:rPr>
        <w:t>Ассоциация 21 века</w:t>
      </w:r>
      <w:r w:rsidRPr="00A26C20">
        <w:rPr>
          <w:rFonts w:ascii="Times New Roman" w:hAnsi="Times New Roman" w:cs="Times New Roman"/>
          <w:lang w:val="ru-RU"/>
        </w:rPr>
        <w:t>»</w:t>
      </w:r>
    </w:p>
    <w:p w:rsidR="00A26C20" w:rsidRPr="00A26C20" w:rsidRDefault="000A686C" w:rsidP="0081039D">
      <w:pPr>
        <w:pStyle w:val="ae"/>
        <w:numPr>
          <w:ilvl w:val="0"/>
          <w:numId w:val="37"/>
        </w:numPr>
        <w:spacing w:after="0" w:line="240" w:lineRule="auto"/>
        <w:ind w:left="958" w:hanging="357"/>
        <w:rPr>
          <w:rFonts w:ascii="Times New Roman" w:hAnsi="Times New Roman" w:cs="Times New Roman"/>
          <w:lang w:val="ru-RU"/>
        </w:rPr>
      </w:pPr>
      <w:r w:rsidRPr="00A26C20">
        <w:rPr>
          <w:rFonts w:ascii="Times New Roman" w:hAnsi="Times New Roman"/>
          <w:color w:val="000000"/>
          <w:sz w:val="28"/>
          <w:lang w:val="ru-RU"/>
        </w:rPr>
        <w:t>​‌‌</w:t>
      </w:r>
      <w:r w:rsidR="00A26C20" w:rsidRPr="00A26C20">
        <w:rPr>
          <w:rFonts w:ascii="Times New Roman" w:hAnsi="Times New Roman" w:cs="Times New Roman"/>
          <w:lang w:val="ru-RU"/>
        </w:rPr>
        <w:t xml:space="preserve"> Литературное чтение (в </w:t>
      </w:r>
      <w:r w:rsidR="00A26C20">
        <w:rPr>
          <w:rFonts w:ascii="Times New Roman" w:hAnsi="Times New Roman" w:cs="Times New Roman"/>
          <w:lang w:val="ru-RU"/>
        </w:rPr>
        <w:t>4</w:t>
      </w:r>
      <w:r w:rsidR="00A26C20" w:rsidRPr="00A26C20">
        <w:rPr>
          <w:rFonts w:ascii="Times New Roman" w:hAnsi="Times New Roman" w:cs="Times New Roman"/>
          <w:lang w:val="ru-RU"/>
        </w:rPr>
        <w:t xml:space="preserve"> частях), </w:t>
      </w:r>
      <w:r w:rsidR="00A26C20">
        <w:rPr>
          <w:rFonts w:ascii="Times New Roman" w:hAnsi="Times New Roman" w:cs="Times New Roman"/>
          <w:lang w:val="ru-RU"/>
        </w:rPr>
        <w:t>4</w:t>
      </w:r>
      <w:r w:rsidR="00A26C20" w:rsidRPr="00A26C20">
        <w:rPr>
          <w:rFonts w:ascii="Times New Roman" w:hAnsi="Times New Roman" w:cs="Times New Roman"/>
          <w:lang w:val="ru-RU"/>
        </w:rPr>
        <w:t xml:space="preserve"> класс/ </w:t>
      </w:r>
      <w:r w:rsidR="00A26C20">
        <w:rPr>
          <w:rFonts w:ascii="Times New Roman" w:hAnsi="Times New Roman" w:cs="Times New Roman"/>
          <w:lang w:val="ru-RU"/>
        </w:rPr>
        <w:t>Кубасова О.В., ООО</w:t>
      </w:r>
      <w:r w:rsidR="00A26C20" w:rsidRPr="00A26C20">
        <w:rPr>
          <w:rFonts w:ascii="Times New Roman" w:hAnsi="Times New Roman" w:cs="Times New Roman"/>
          <w:lang w:val="ru-RU"/>
        </w:rPr>
        <w:t xml:space="preserve"> «Издательство «</w:t>
      </w:r>
      <w:r w:rsidR="00A26C20">
        <w:rPr>
          <w:rFonts w:ascii="Times New Roman" w:hAnsi="Times New Roman" w:cs="Times New Roman"/>
          <w:lang w:val="ru-RU"/>
        </w:rPr>
        <w:t>Ассоциация 21 века</w:t>
      </w:r>
      <w:r w:rsidR="00A26C20" w:rsidRPr="00A26C20">
        <w:rPr>
          <w:rFonts w:ascii="Times New Roman" w:hAnsi="Times New Roman" w:cs="Times New Roman"/>
          <w:lang w:val="ru-RU"/>
        </w:rPr>
        <w:t>»</w:t>
      </w:r>
    </w:p>
    <w:p w:rsidR="005509EB" w:rsidRPr="00A26C20" w:rsidRDefault="005509EB">
      <w:pPr>
        <w:spacing w:after="0" w:line="480" w:lineRule="auto"/>
        <w:ind w:left="120"/>
        <w:rPr>
          <w:lang w:val="ru-RU"/>
        </w:rPr>
      </w:pPr>
    </w:p>
    <w:p w:rsidR="005509EB" w:rsidRPr="00A26C20" w:rsidRDefault="000A686C">
      <w:pPr>
        <w:spacing w:after="0"/>
        <w:ind w:left="120"/>
        <w:rPr>
          <w:lang w:val="ru-RU"/>
        </w:rPr>
      </w:pPr>
      <w:r w:rsidRPr="00A26C20">
        <w:rPr>
          <w:rFonts w:ascii="Times New Roman" w:hAnsi="Times New Roman"/>
          <w:color w:val="000000"/>
          <w:sz w:val="28"/>
          <w:lang w:val="ru-RU"/>
        </w:rPr>
        <w:t>​</w:t>
      </w:r>
    </w:p>
    <w:p w:rsidR="005509EB" w:rsidRPr="00A26C20" w:rsidRDefault="000A686C">
      <w:pPr>
        <w:spacing w:after="0" w:line="480" w:lineRule="auto"/>
        <w:ind w:left="120"/>
        <w:rPr>
          <w:lang w:val="ru-RU"/>
        </w:rPr>
      </w:pPr>
      <w:r w:rsidRPr="00A26C20">
        <w:rPr>
          <w:rFonts w:ascii="Times New Roman" w:hAnsi="Times New Roman"/>
          <w:b/>
          <w:color w:val="000000"/>
          <w:sz w:val="28"/>
          <w:lang w:val="ru-RU"/>
        </w:rPr>
        <w:t>МЕТОДИЧЕСКИЕ МАТЕРИАЛЫ ДЛЯ УЧИТЕЛЯ</w:t>
      </w:r>
    </w:p>
    <w:p w:rsidR="005509EB" w:rsidRDefault="000A686C" w:rsidP="004B7A8B">
      <w:pPr>
        <w:spacing w:after="0" w:line="240" w:lineRule="auto"/>
        <w:ind w:left="119"/>
        <w:rPr>
          <w:rFonts w:ascii="Times New Roman" w:hAnsi="Times New Roman"/>
          <w:color w:val="000000"/>
          <w:sz w:val="28"/>
          <w:lang w:val="ru-RU"/>
        </w:rPr>
      </w:pPr>
      <w:r w:rsidRPr="00A26C20">
        <w:rPr>
          <w:rFonts w:ascii="Times New Roman" w:hAnsi="Times New Roman"/>
          <w:color w:val="000000"/>
          <w:sz w:val="28"/>
          <w:lang w:val="ru-RU"/>
        </w:rPr>
        <w:t>​‌‌​</w:t>
      </w:r>
      <w:r w:rsidR="00A26C20">
        <w:rPr>
          <w:rFonts w:ascii="Times New Roman" w:hAnsi="Times New Roman"/>
          <w:color w:val="000000"/>
          <w:sz w:val="28"/>
          <w:lang w:val="ru-RU"/>
        </w:rPr>
        <w:t>Литературное чтение. Кубасова О.В.</w:t>
      </w:r>
    </w:p>
    <w:p w:rsidR="004B7A8B" w:rsidRPr="00A26C20" w:rsidRDefault="004B7A8B" w:rsidP="004B7A8B">
      <w:pPr>
        <w:spacing w:after="0" w:line="240" w:lineRule="auto"/>
        <w:ind w:left="119"/>
        <w:rPr>
          <w:lang w:val="ru-RU"/>
        </w:rPr>
      </w:pPr>
      <w:r w:rsidRPr="004B7A8B">
        <w:rPr>
          <w:rFonts w:ascii="Times New Roman" w:hAnsi="Times New Roman" w:cs="Times New Roman"/>
          <w:sz w:val="28"/>
          <w:szCs w:val="28"/>
          <w:lang w:val="ru-RU"/>
        </w:rPr>
        <w:t>Литературное чтение. Климанова Л.Ф., Горецкий В.Г., Виноградская Л.А</w:t>
      </w:r>
      <w:r w:rsidRPr="00A26C20">
        <w:rPr>
          <w:rFonts w:ascii="Times New Roman" w:hAnsi="Times New Roman" w:cs="Times New Roman"/>
          <w:lang w:val="ru-RU"/>
        </w:rPr>
        <w:t>.</w:t>
      </w:r>
    </w:p>
    <w:p w:rsidR="005509EB" w:rsidRPr="00A26C20" w:rsidRDefault="005509EB">
      <w:pPr>
        <w:spacing w:after="0"/>
        <w:ind w:left="120"/>
        <w:rPr>
          <w:lang w:val="ru-RU"/>
        </w:rPr>
      </w:pPr>
    </w:p>
    <w:p w:rsidR="005509EB" w:rsidRDefault="000A686C" w:rsidP="0081039D">
      <w:pPr>
        <w:spacing w:after="0" w:line="240" w:lineRule="auto"/>
        <w:ind w:left="119"/>
        <w:rPr>
          <w:rFonts w:ascii="Times New Roman" w:hAnsi="Times New Roman"/>
          <w:b/>
          <w:color w:val="000000"/>
          <w:sz w:val="28"/>
          <w:lang w:val="ru-RU"/>
        </w:rPr>
      </w:pPr>
      <w:r w:rsidRPr="000A686C">
        <w:rPr>
          <w:rFonts w:ascii="Times New Roman" w:hAnsi="Times New Roman"/>
          <w:b/>
          <w:color w:val="000000"/>
          <w:sz w:val="28"/>
          <w:lang w:val="ru-RU"/>
        </w:rPr>
        <w:t>ЦИФРОВЫЕ ОБРАЗОВАТЕЛЬНЫЕ РЕСУРСЫ И РЕСУРСЫ СЕТИ ИНТЕРНЕТ</w:t>
      </w:r>
    </w:p>
    <w:p w:rsidR="00A26C20" w:rsidRDefault="00AA0865" w:rsidP="0081039D">
      <w:pPr>
        <w:spacing w:after="0" w:line="240" w:lineRule="auto"/>
        <w:ind w:left="119"/>
        <w:rPr>
          <w:lang w:val="ru-RU"/>
        </w:rPr>
      </w:pPr>
      <w:hyperlink r:id="rId601" w:history="1">
        <w:r w:rsidR="00A26C20" w:rsidRPr="00F96997">
          <w:rPr>
            <w:rStyle w:val="ab"/>
            <w:lang w:val="ru-RU"/>
          </w:rPr>
          <w:t>https://uchi.ru/</w:t>
        </w:r>
      </w:hyperlink>
    </w:p>
    <w:p w:rsidR="00A26C20" w:rsidRPr="00797FB0" w:rsidRDefault="00AA0865" w:rsidP="0081039D">
      <w:pPr>
        <w:spacing w:after="0" w:line="240" w:lineRule="auto"/>
        <w:ind w:left="119"/>
        <w:rPr>
          <w:rFonts w:ascii="Times New Roman" w:hAnsi="Times New Roman"/>
          <w:color w:val="0000FF"/>
          <w:u w:val="single"/>
          <w:lang w:val="ru-RU"/>
        </w:rPr>
      </w:pPr>
      <w:hyperlink r:id="rId602">
        <w:r w:rsidR="00A26C20">
          <w:rPr>
            <w:rFonts w:ascii="Times New Roman" w:hAnsi="Times New Roman"/>
            <w:color w:val="0000FF"/>
            <w:u w:val="single"/>
          </w:rPr>
          <w:t>https</w:t>
        </w:r>
        <w:r w:rsidR="00A26C20" w:rsidRPr="000A686C">
          <w:rPr>
            <w:rFonts w:ascii="Times New Roman" w:hAnsi="Times New Roman"/>
            <w:color w:val="0000FF"/>
            <w:u w:val="single"/>
            <w:lang w:val="ru-RU"/>
          </w:rPr>
          <w:t>://</w:t>
        </w:r>
        <w:r w:rsidR="00A26C20">
          <w:rPr>
            <w:rFonts w:ascii="Times New Roman" w:hAnsi="Times New Roman"/>
            <w:color w:val="0000FF"/>
            <w:u w:val="single"/>
          </w:rPr>
          <w:t>m</w:t>
        </w:r>
        <w:r w:rsidR="00A26C20" w:rsidRPr="000A686C">
          <w:rPr>
            <w:rFonts w:ascii="Times New Roman" w:hAnsi="Times New Roman"/>
            <w:color w:val="0000FF"/>
            <w:u w:val="single"/>
            <w:lang w:val="ru-RU"/>
          </w:rPr>
          <w:t>.</w:t>
        </w:r>
        <w:r w:rsidR="00A26C20">
          <w:rPr>
            <w:rFonts w:ascii="Times New Roman" w:hAnsi="Times New Roman"/>
            <w:color w:val="0000FF"/>
            <w:u w:val="single"/>
          </w:rPr>
          <w:t>edsoo</w:t>
        </w:r>
        <w:r w:rsidR="00A26C20" w:rsidRPr="000A686C">
          <w:rPr>
            <w:rFonts w:ascii="Times New Roman" w:hAnsi="Times New Roman"/>
            <w:color w:val="0000FF"/>
            <w:u w:val="single"/>
            <w:lang w:val="ru-RU"/>
          </w:rPr>
          <w:t>.</w:t>
        </w:r>
        <w:r w:rsidR="00A26C20">
          <w:rPr>
            <w:rFonts w:ascii="Times New Roman" w:hAnsi="Times New Roman"/>
            <w:color w:val="0000FF"/>
            <w:u w:val="single"/>
          </w:rPr>
          <w:t>ru</w:t>
        </w:r>
        <w:r w:rsidR="00A26C20" w:rsidRPr="000A686C">
          <w:rPr>
            <w:rFonts w:ascii="Times New Roman" w:hAnsi="Times New Roman"/>
            <w:color w:val="0000FF"/>
            <w:u w:val="single"/>
            <w:lang w:val="ru-RU"/>
          </w:rPr>
          <w:t>/</w:t>
        </w:r>
        <w:r w:rsidR="00A26C20">
          <w:rPr>
            <w:rFonts w:ascii="Times New Roman" w:hAnsi="Times New Roman"/>
            <w:color w:val="0000FF"/>
            <w:u w:val="single"/>
          </w:rPr>
          <w:t>f</w:t>
        </w:r>
        <w:r w:rsidR="00A26C20" w:rsidRPr="000A686C">
          <w:rPr>
            <w:rFonts w:ascii="Times New Roman" w:hAnsi="Times New Roman"/>
            <w:color w:val="0000FF"/>
            <w:u w:val="single"/>
            <w:lang w:val="ru-RU"/>
          </w:rPr>
          <w:t>2</w:t>
        </w:r>
        <w:r w:rsidR="00A26C20">
          <w:rPr>
            <w:rFonts w:ascii="Times New Roman" w:hAnsi="Times New Roman"/>
            <w:color w:val="0000FF"/>
            <w:u w:val="single"/>
          </w:rPr>
          <w:t>a</w:t>
        </w:r>
        <w:r w:rsidR="00A26C20" w:rsidRPr="000A686C">
          <w:rPr>
            <w:rFonts w:ascii="Times New Roman" w:hAnsi="Times New Roman"/>
            <w:color w:val="0000FF"/>
            <w:u w:val="single"/>
            <w:lang w:val="ru-RU"/>
          </w:rPr>
          <w:t>0</w:t>
        </w:r>
        <w:r w:rsidR="00A26C20">
          <w:rPr>
            <w:rFonts w:ascii="Times New Roman" w:hAnsi="Times New Roman"/>
            <w:color w:val="0000FF"/>
            <w:u w:val="single"/>
          </w:rPr>
          <w:t>c</w:t>
        </w:r>
        <w:r w:rsidR="00A26C20" w:rsidRPr="000A686C">
          <w:rPr>
            <w:rFonts w:ascii="Times New Roman" w:hAnsi="Times New Roman"/>
            <w:color w:val="0000FF"/>
            <w:u w:val="single"/>
            <w:lang w:val="ru-RU"/>
          </w:rPr>
          <w:t>9</w:t>
        </w:r>
        <w:r w:rsidR="00A26C20">
          <w:rPr>
            <w:rFonts w:ascii="Times New Roman" w:hAnsi="Times New Roman"/>
            <w:color w:val="0000FF"/>
            <w:u w:val="single"/>
          </w:rPr>
          <w:t>fa</w:t>
        </w:r>
      </w:hyperlink>
    </w:p>
    <w:p w:rsidR="00A26C20" w:rsidRPr="00797FB0" w:rsidRDefault="00A26C20" w:rsidP="0081039D">
      <w:pPr>
        <w:spacing w:after="0" w:line="240" w:lineRule="auto"/>
        <w:ind w:left="119"/>
        <w:rPr>
          <w:rFonts w:ascii="Times New Roman" w:hAnsi="Times New Roman"/>
          <w:color w:val="0000FF"/>
          <w:u w:val="single"/>
          <w:lang w:val="ru-RU"/>
        </w:rPr>
      </w:pPr>
      <w:r w:rsidRPr="00A26C20">
        <w:rPr>
          <w:rFonts w:ascii="Times New Roman" w:hAnsi="Times New Roman"/>
          <w:color w:val="0000FF"/>
          <w:u w:val="single"/>
        </w:rPr>
        <w:t>https</w:t>
      </w:r>
      <w:r w:rsidRPr="00797FB0">
        <w:rPr>
          <w:rFonts w:ascii="Times New Roman" w:hAnsi="Times New Roman"/>
          <w:color w:val="0000FF"/>
          <w:u w:val="single"/>
          <w:lang w:val="ru-RU"/>
        </w:rPr>
        <w:t>://</w:t>
      </w:r>
      <w:r w:rsidRPr="00A26C20">
        <w:rPr>
          <w:rFonts w:ascii="Times New Roman" w:hAnsi="Times New Roman"/>
          <w:color w:val="0000FF"/>
          <w:u w:val="single"/>
        </w:rPr>
        <w:t>resh</w:t>
      </w:r>
      <w:r w:rsidRPr="00797FB0">
        <w:rPr>
          <w:rFonts w:ascii="Times New Roman" w:hAnsi="Times New Roman"/>
          <w:color w:val="0000FF"/>
          <w:u w:val="single"/>
          <w:lang w:val="ru-RU"/>
        </w:rPr>
        <w:t>.</w:t>
      </w:r>
      <w:r w:rsidRPr="00A26C20">
        <w:rPr>
          <w:rFonts w:ascii="Times New Roman" w:hAnsi="Times New Roman"/>
          <w:color w:val="0000FF"/>
          <w:u w:val="single"/>
        </w:rPr>
        <w:t>edu</w:t>
      </w:r>
      <w:r w:rsidRPr="00797FB0">
        <w:rPr>
          <w:rFonts w:ascii="Times New Roman" w:hAnsi="Times New Roman"/>
          <w:color w:val="0000FF"/>
          <w:u w:val="single"/>
          <w:lang w:val="ru-RU"/>
        </w:rPr>
        <w:t>.</w:t>
      </w:r>
      <w:r w:rsidRPr="00A26C20">
        <w:rPr>
          <w:rFonts w:ascii="Times New Roman" w:hAnsi="Times New Roman"/>
          <w:color w:val="0000FF"/>
          <w:u w:val="single"/>
        </w:rPr>
        <w:t>ru</w:t>
      </w:r>
      <w:r w:rsidRPr="00797FB0">
        <w:rPr>
          <w:rFonts w:ascii="Times New Roman" w:hAnsi="Times New Roman"/>
          <w:color w:val="0000FF"/>
          <w:u w:val="single"/>
          <w:lang w:val="ru-RU"/>
        </w:rPr>
        <w:t>/</w:t>
      </w:r>
      <w:r w:rsidRPr="00A26C20">
        <w:rPr>
          <w:rFonts w:ascii="Times New Roman" w:hAnsi="Times New Roman"/>
          <w:color w:val="0000FF"/>
          <w:u w:val="single"/>
        </w:rPr>
        <w:t>subject</w:t>
      </w:r>
      <w:r w:rsidRPr="00797FB0">
        <w:rPr>
          <w:rFonts w:ascii="Times New Roman" w:hAnsi="Times New Roman"/>
          <w:color w:val="0000FF"/>
          <w:u w:val="single"/>
          <w:lang w:val="ru-RU"/>
        </w:rPr>
        <w:t>/32/</w:t>
      </w:r>
    </w:p>
    <w:p w:rsidR="00A26C20" w:rsidRPr="00797FB0" w:rsidRDefault="00A26C20">
      <w:pPr>
        <w:spacing w:after="0" w:line="480" w:lineRule="auto"/>
        <w:ind w:left="120"/>
        <w:rPr>
          <w:lang w:val="ru-RU"/>
        </w:rPr>
      </w:pPr>
    </w:p>
    <w:p w:rsidR="00A26C20" w:rsidRPr="00797FB0" w:rsidRDefault="00A26C20">
      <w:pPr>
        <w:spacing w:after="0" w:line="480" w:lineRule="auto"/>
        <w:ind w:left="120"/>
        <w:rPr>
          <w:lang w:val="ru-RU"/>
        </w:rPr>
      </w:pPr>
    </w:p>
    <w:bookmarkEnd w:id="92"/>
    <w:p w:rsidR="000A686C" w:rsidRPr="0004090E" w:rsidRDefault="000A686C" w:rsidP="005E0CC3">
      <w:pPr>
        <w:rPr>
          <w:lang w:val="ru-RU"/>
        </w:rPr>
      </w:pPr>
    </w:p>
    <w:sectPr w:rsidR="000A686C" w:rsidRPr="0004090E" w:rsidSect="007D0F60">
      <w:pgSz w:w="11907" w:h="16839" w:code="9"/>
      <w:pgMar w:top="993" w:right="1134"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E80" w:rsidRDefault="004C4E80" w:rsidP="00A26C20">
      <w:pPr>
        <w:spacing w:after="0" w:line="240" w:lineRule="auto"/>
      </w:pPr>
      <w:r>
        <w:separator/>
      </w:r>
    </w:p>
  </w:endnote>
  <w:endnote w:type="continuationSeparator" w:id="0">
    <w:p w:rsidR="004C4E80" w:rsidRDefault="004C4E80" w:rsidP="00A2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E80" w:rsidRDefault="004C4E80" w:rsidP="00A26C20">
      <w:pPr>
        <w:spacing w:after="0" w:line="240" w:lineRule="auto"/>
      </w:pPr>
      <w:r>
        <w:separator/>
      </w:r>
    </w:p>
  </w:footnote>
  <w:footnote w:type="continuationSeparator" w:id="0">
    <w:p w:rsidR="004C4E80" w:rsidRDefault="004C4E80" w:rsidP="00A26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C"/>
    <w:multiLevelType w:val="multilevel"/>
    <w:tmpl w:val="0000001C"/>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0"/>
    <w:multiLevelType w:val="multilevel"/>
    <w:tmpl w:val="00000020"/>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1"/>
    <w:multiLevelType w:val="multilevel"/>
    <w:tmpl w:val="00000021"/>
    <w:name w:val="WW8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835202"/>
    <w:multiLevelType w:val="multilevel"/>
    <w:tmpl w:val="DE38B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0D505D"/>
    <w:multiLevelType w:val="hybridMultilevel"/>
    <w:tmpl w:val="3E6ADBA0"/>
    <w:lvl w:ilvl="0" w:tplc="8AC6542A">
      <w:start w:val="1"/>
      <w:numFmt w:val="decimal"/>
      <w:lvlText w:val="%1)"/>
      <w:lvlJc w:val="left"/>
      <w:pPr>
        <w:ind w:left="495" w:hanging="360"/>
      </w:pPr>
      <w:rPr>
        <w:rFonts w:ascii="Times New Roman" w:hAnsi="Times New Roman" w:cs="Times New Roman" w:hint="default"/>
        <w:color w:val="auto"/>
        <w:sz w:val="28"/>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8" w15:restartNumberingAfterBreak="0">
    <w:nsid w:val="14DD077E"/>
    <w:multiLevelType w:val="hybridMultilevel"/>
    <w:tmpl w:val="7D92D04E"/>
    <w:lvl w:ilvl="0" w:tplc="225439C4">
      <w:start w:val="1"/>
      <w:numFmt w:val="decimal"/>
      <w:lvlText w:val="%1)"/>
      <w:lvlJc w:val="left"/>
      <w:pPr>
        <w:ind w:left="555" w:hanging="360"/>
      </w:pPr>
      <w:rPr>
        <w:rFonts w:cs="Times New Roman"/>
        <w:b w:val="0"/>
      </w:rPr>
    </w:lvl>
    <w:lvl w:ilvl="1" w:tplc="04190019">
      <w:start w:val="1"/>
      <w:numFmt w:val="lowerLetter"/>
      <w:lvlText w:val="%2."/>
      <w:lvlJc w:val="left"/>
      <w:pPr>
        <w:ind w:left="1275" w:hanging="360"/>
      </w:pPr>
      <w:rPr>
        <w:rFonts w:cs="Times New Roman"/>
      </w:rPr>
    </w:lvl>
    <w:lvl w:ilvl="2" w:tplc="0419001B">
      <w:start w:val="1"/>
      <w:numFmt w:val="lowerRoman"/>
      <w:lvlText w:val="%3."/>
      <w:lvlJc w:val="right"/>
      <w:pPr>
        <w:ind w:left="1995" w:hanging="180"/>
      </w:pPr>
      <w:rPr>
        <w:rFonts w:cs="Times New Roman"/>
      </w:rPr>
    </w:lvl>
    <w:lvl w:ilvl="3" w:tplc="0419000F">
      <w:start w:val="1"/>
      <w:numFmt w:val="decimal"/>
      <w:lvlText w:val="%4."/>
      <w:lvlJc w:val="left"/>
      <w:pPr>
        <w:ind w:left="2715" w:hanging="360"/>
      </w:pPr>
      <w:rPr>
        <w:rFonts w:cs="Times New Roman"/>
      </w:rPr>
    </w:lvl>
    <w:lvl w:ilvl="4" w:tplc="04190019">
      <w:start w:val="1"/>
      <w:numFmt w:val="lowerLetter"/>
      <w:lvlText w:val="%5."/>
      <w:lvlJc w:val="left"/>
      <w:pPr>
        <w:ind w:left="3435" w:hanging="360"/>
      </w:pPr>
      <w:rPr>
        <w:rFonts w:cs="Times New Roman"/>
      </w:rPr>
    </w:lvl>
    <w:lvl w:ilvl="5" w:tplc="0419001B">
      <w:start w:val="1"/>
      <w:numFmt w:val="lowerRoman"/>
      <w:lvlText w:val="%6."/>
      <w:lvlJc w:val="right"/>
      <w:pPr>
        <w:ind w:left="4155" w:hanging="180"/>
      </w:pPr>
      <w:rPr>
        <w:rFonts w:cs="Times New Roman"/>
      </w:rPr>
    </w:lvl>
    <w:lvl w:ilvl="6" w:tplc="0419000F">
      <w:start w:val="1"/>
      <w:numFmt w:val="decimal"/>
      <w:lvlText w:val="%7."/>
      <w:lvlJc w:val="left"/>
      <w:pPr>
        <w:ind w:left="4875" w:hanging="360"/>
      </w:pPr>
      <w:rPr>
        <w:rFonts w:cs="Times New Roman"/>
      </w:rPr>
    </w:lvl>
    <w:lvl w:ilvl="7" w:tplc="04190019">
      <w:start w:val="1"/>
      <w:numFmt w:val="lowerLetter"/>
      <w:lvlText w:val="%8."/>
      <w:lvlJc w:val="left"/>
      <w:pPr>
        <w:ind w:left="5595" w:hanging="360"/>
      </w:pPr>
      <w:rPr>
        <w:rFonts w:cs="Times New Roman"/>
      </w:rPr>
    </w:lvl>
    <w:lvl w:ilvl="8" w:tplc="0419001B">
      <w:start w:val="1"/>
      <w:numFmt w:val="lowerRoman"/>
      <w:lvlText w:val="%9."/>
      <w:lvlJc w:val="right"/>
      <w:pPr>
        <w:ind w:left="6315" w:hanging="180"/>
      </w:pPr>
      <w:rPr>
        <w:rFonts w:cs="Times New Roman"/>
      </w:rPr>
    </w:lvl>
  </w:abstractNum>
  <w:abstractNum w:abstractNumId="9" w15:restartNumberingAfterBreak="0">
    <w:nsid w:val="1614212D"/>
    <w:multiLevelType w:val="multilevel"/>
    <w:tmpl w:val="C94A9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E5229"/>
    <w:multiLevelType w:val="multilevel"/>
    <w:tmpl w:val="664AC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3967A8"/>
    <w:multiLevelType w:val="multilevel"/>
    <w:tmpl w:val="E28ED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EE6274"/>
    <w:multiLevelType w:val="multilevel"/>
    <w:tmpl w:val="87D0B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20FA6"/>
    <w:multiLevelType w:val="multilevel"/>
    <w:tmpl w:val="1598F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B874D0"/>
    <w:multiLevelType w:val="multilevel"/>
    <w:tmpl w:val="42B23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B91C4E"/>
    <w:multiLevelType w:val="multilevel"/>
    <w:tmpl w:val="35AC5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4B6255"/>
    <w:multiLevelType w:val="multilevel"/>
    <w:tmpl w:val="5804F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327F1E"/>
    <w:multiLevelType w:val="hybridMultilevel"/>
    <w:tmpl w:val="852686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9B773C"/>
    <w:multiLevelType w:val="multilevel"/>
    <w:tmpl w:val="28C8D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B2205"/>
    <w:multiLevelType w:val="hybridMultilevel"/>
    <w:tmpl w:val="BE78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0668F1"/>
    <w:multiLevelType w:val="multilevel"/>
    <w:tmpl w:val="72D00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796A0F"/>
    <w:multiLevelType w:val="multilevel"/>
    <w:tmpl w:val="43EC2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8D4F7B"/>
    <w:multiLevelType w:val="multilevel"/>
    <w:tmpl w:val="D19CE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E344CC"/>
    <w:multiLevelType w:val="multilevel"/>
    <w:tmpl w:val="364C5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B627C7"/>
    <w:multiLevelType w:val="multilevel"/>
    <w:tmpl w:val="89F2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8C52DE"/>
    <w:multiLevelType w:val="multilevel"/>
    <w:tmpl w:val="8F6ED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E70715"/>
    <w:multiLevelType w:val="multilevel"/>
    <w:tmpl w:val="AFC0E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B0F0F"/>
    <w:multiLevelType w:val="hybridMultilevel"/>
    <w:tmpl w:val="481CE3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C659E"/>
    <w:multiLevelType w:val="multilevel"/>
    <w:tmpl w:val="466C1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64688D"/>
    <w:multiLevelType w:val="multilevel"/>
    <w:tmpl w:val="71203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91036"/>
    <w:multiLevelType w:val="multilevel"/>
    <w:tmpl w:val="1F78A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7D6901"/>
    <w:multiLevelType w:val="multilevel"/>
    <w:tmpl w:val="3F724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5F5098"/>
    <w:multiLevelType w:val="multilevel"/>
    <w:tmpl w:val="53D81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2919F8"/>
    <w:multiLevelType w:val="multilevel"/>
    <w:tmpl w:val="D3BED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D06FB4"/>
    <w:multiLevelType w:val="multilevel"/>
    <w:tmpl w:val="3A6A6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4F1268"/>
    <w:multiLevelType w:val="multilevel"/>
    <w:tmpl w:val="BF3E1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693944"/>
    <w:multiLevelType w:val="multilevel"/>
    <w:tmpl w:val="2702D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5C521B"/>
    <w:multiLevelType w:val="hybridMultilevel"/>
    <w:tmpl w:val="531E2A06"/>
    <w:lvl w:ilvl="0" w:tplc="AEA0BF88">
      <w:start w:val="1"/>
      <w:numFmt w:val="decimal"/>
      <w:lvlText w:val="%1)"/>
      <w:lvlJc w:val="left"/>
      <w:pPr>
        <w:ind w:left="420" w:hanging="360"/>
      </w:pPr>
      <w:rPr>
        <w:rFonts w:ascii="Times New Roman" w:hAnsi="Times New Roman" w:cs="Times New Roman" w:hint="default"/>
        <w:color w:val="auto"/>
        <w:sz w:val="28"/>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38" w15:restartNumberingAfterBreak="0">
    <w:nsid w:val="5B451E4E"/>
    <w:multiLevelType w:val="hybridMultilevel"/>
    <w:tmpl w:val="13EC97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C6D03FB"/>
    <w:multiLevelType w:val="hybridMultilevel"/>
    <w:tmpl w:val="B5482F7E"/>
    <w:lvl w:ilvl="0" w:tplc="04190011">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5DAE22E9"/>
    <w:multiLevelType w:val="multilevel"/>
    <w:tmpl w:val="09986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0A5EEF"/>
    <w:multiLevelType w:val="multilevel"/>
    <w:tmpl w:val="86063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A231A6"/>
    <w:multiLevelType w:val="multilevel"/>
    <w:tmpl w:val="EF7C1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4A6EF2"/>
    <w:multiLevelType w:val="hybridMultilevel"/>
    <w:tmpl w:val="ED90496A"/>
    <w:lvl w:ilvl="0" w:tplc="8CFE601E">
      <w:start w:val="9"/>
      <w:numFmt w:val="decimal"/>
      <w:lvlText w:val="%1."/>
      <w:lvlJc w:val="left"/>
      <w:pPr>
        <w:ind w:left="720" w:hanging="360"/>
      </w:pPr>
      <w:rPr>
        <w:rFonts w:eastAsia="MS UI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D01049"/>
    <w:multiLevelType w:val="hybridMultilevel"/>
    <w:tmpl w:val="2C6EF710"/>
    <w:lvl w:ilvl="0" w:tplc="035C22D8">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45" w15:restartNumberingAfterBreak="0">
    <w:nsid w:val="6592586E"/>
    <w:multiLevelType w:val="multilevel"/>
    <w:tmpl w:val="8C1EE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134D2A"/>
    <w:multiLevelType w:val="multilevel"/>
    <w:tmpl w:val="13B69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A803F5"/>
    <w:multiLevelType w:val="multilevel"/>
    <w:tmpl w:val="0AB04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A30D5C"/>
    <w:multiLevelType w:val="hybridMultilevel"/>
    <w:tmpl w:val="C822701C"/>
    <w:lvl w:ilvl="0" w:tplc="F1F03850">
      <w:start w:val="1"/>
      <w:numFmt w:val="decimal"/>
      <w:lvlText w:val="%1)"/>
      <w:lvlJc w:val="left"/>
      <w:pPr>
        <w:ind w:left="495" w:hanging="360"/>
      </w:pPr>
      <w:rPr>
        <w:rFonts w:ascii="Times New Roman" w:hAnsi="Times New Roman" w:cs="Times New Roman" w:hint="default"/>
        <w:color w:val="auto"/>
        <w:sz w:val="28"/>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49" w15:restartNumberingAfterBreak="0">
    <w:nsid w:val="779A2A31"/>
    <w:multiLevelType w:val="hybridMultilevel"/>
    <w:tmpl w:val="A63CC87C"/>
    <w:lvl w:ilvl="0" w:tplc="4022AD3E">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0" w15:restartNumberingAfterBreak="0">
    <w:nsid w:val="78982CAE"/>
    <w:multiLevelType w:val="multilevel"/>
    <w:tmpl w:val="A9129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A96B3F"/>
    <w:multiLevelType w:val="multilevel"/>
    <w:tmpl w:val="4574C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B071583"/>
    <w:multiLevelType w:val="multilevel"/>
    <w:tmpl w:val="F9B8B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0D60F1"/>
    <w:multiLevelType w:val="multilevel"/>
    <w:tmpl w:val="83525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5219D4"/>
    <w:multiLevelType w:val="hybridMultilevel"/>
    <w:tmpl w:val="A63CC87C"/>
    <w:lvl w:ilvl="0" w:tplc="4022AD3E">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15:restartNumberingAfterBreak="0">
    <w:nsid w:val="7F4135B3"/>
    <w:multiLevelType w:val="hybridMultilevel"/>
    <w:tmpl w:val="05CCE49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7F7F789F"/>
    <w:multiLevelType w:val="multilevel"/>
    <w:tmpl w:val="95847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3"/>
  </w:num>
  <w:num w:numId="3">
    <w:abstractNumId w:val="23"/>
  </w:num>
  <w:num w:numId="4">
    <w:abstractNumId w:val="28"/>
  </w:num>
  <w:num w:numId="5">
    <w:abstractNumId w:val="18"/>
  </w:num>
  <w:num w:numId="6">
    <w:abstractNumId w:val="34"/>
  </w:num>
  <w:num w:numId="7">
    <w:abstractNumId w:val="50"/>
  </w:num>
  <w:num w:numId="8">
    <w:abstractNumId w:val="16"/>
  </w:num>
  <w:num w:numId="9">
    <w:abstractNumId w:val="21"/>
  </w:num>
  <w:num w:numId="10">
    <w:abstractNumId w:val="26"/>
  </w:num>
  <w:num w:numId="11">
    <w:abstractNumId w:val="33"/>
  </w:num>
  <w:num w:numId="12">
    <w:abstractNumId w:val="6"/>
  </w:num>
  <w:num w:numId="13">
    <w:abstractNumId w:val="15"/>
  </w:num>
  <w:num w:numId="14">
    <w:abstractNumId w:val="31"/>
  </w:num>
  <w:num w:numId="15">
    <w:abstractNumId w:val="41"/>
  </w:num>
  <w:num w:numId="16">
    <w:abstractNumId w:val="46"/>
  </w:num>
  <w:num w:numId="17">
    <w:abstractNumId w:val="10"/>
  </w:num>
  <w:num w:numId="18">
    <w:abstractNumId w:val="36"/>
  </w:num>
  <w:num w:numId="19">
    <w:abstractNumId w:val="51"/>
  </w:num>
  <w:num w:numId="20">
    <w:abstractNumId w:val="11"/>
  </w:num>
  <w:num w:numId="21">
    <w:abstractNumId w:val="9"/>
  </w:num>
  <w:num w:numId="22">
    <w:abstractNumId w:val="52"/>
  </w:num>
  <w:num w:numId="23">
    <w:abstractNumId w:val="24"/>
  </w:num>
  <w:num w:numId="24">
    <w:abstractNumId w:val="30"/>
  </w:num>
  <w:num w:numId="25">
    <w:abstractNumId w:val="14"/>
  </w:num>
  <w:num w:numId="26">
    <w:abstractNumId w:val="56"/>
  </w:num>
  <w:num w:numId="27">
    <w:abstractNumId w:val="32"/>
  </w:num>
  <w:num w:numId="28">
    <w:abstractNumId w:val="29"/>
  </w:num>
  <w:num w:numId="29">
    <w:abstractNumId w:val="40"/>
  </w:num>
  <w:num w:numId="30">
    <w:abstractNumId w:val="20"/>
  </w:num>
  <w:num w:numId="31">
    <w:abstractNumId w:val="42"/>
  </w:num>
  <w:num w:numId="32">
    <w:abstractNumId w:val="22"/>
  </w:num>
  <w:num w:numId="33">
    <w:abstractNumId w:val="53"/>
  </w:num>
  <w:num w:numId="34">
    <w:abstractNumId w:val="12"/>
  </w:num>
  <w:num w:numId="35">
    <w:abstractNumId w:val="25"/>
  </w:num>
  <w:num w:numId="36">
    <w:abstractNumId w:val="47"/>
  </w:num>
  <w:num w:numId="37">
    <w:abstractNumId w:val="35"/>
  </w:num>
  <w:num w:numId="38">
    <w:abstractNumId w:val="19"/>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 w:numId="42">
    <w:abstractNumId w:val="2"/>
  </w:num>
  <w:num w:numId="43">
    <w:abstractNumId w:val="3"/>
  </w:num>
  <w:num w:numId="44">
    <w:abstractNumId w:val="4"/>
  </w:num>
  <w:num w:numId="45">
    <w:abstractNumId w:val="5"/>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43"/>
  </w:num>
  <w:num w:numId="57">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EB"/>
    <w:rsid w:val="0004090E"/>
    <w:rsid w:val="000A686C"/>
    <w:rsid w:val="001961B6"/>
    <w:rsid w:val="002B1624"/>
    <w:rsid w:val="0041084E"/>
    <w:rsid w:val="00475972"/>
    <w:rsid w:val="004B7A8B"/>
    <w:rsid w:val="004C4E80"/>
    <w:rsid w:val="00521861"/>
    <w:rsid w:val="005509EB"/>
    <w:rsid w:val="005D1A6B"/>
    <w:rsid w:val="005E0CC3"/>
    <w:rsid w:val="006230D5"/>
    <w:rsid w:val="00641334"/>
    <w:rsid w:val="00694E16"/>
    <w:rsid w:val="006E38BE"/>
    <w:rsid w:val="00797FB0"/>
    <w:rsid w:val="007D0F60"/>
    <w:rsid w:val="0081039D"/>
    <w:rsid w:val="00810CC4"/>
    <w:rsid w:val="0083779C"/>
    <w:rsid w:val="00903EAA"/>
    <w:rsid w:val="00A26C20"/>
    <w:rsid w:val="00A63260"/>
    <w:rsid w:val="00AA0865"/>
    <w:rsid w:val="00C43FA3"/>
    <w:rsid w:val="00D27216"/>
    <w:rsid w:val="00DA7350"/>
    <w:rsid w:val="00E31F9F"/>
    <w:rsid w:val="00EA4FD4"/>
    <w:rsid w:val="00F05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1504"/>
  <w15:docId w15:val="{EFF3F93A-FD21-4B33-A365-1E43BAFD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qFormat/>
    <w:rsid w:val="0004090E"/>
    <w:pPr>
      <w:tabs>
        <w:tab w:val="num" w:pos="0"/>
      </w:tabs>
      <w:suppressAutoHyphens/>
      <w:spacing w:before="240" w:after="60" w:line="240" w:lineRule="auto"/>
      <w:ind w:left="1008" w:hanging="1008"/>
      <w:outlineLvl w:val="4"/>
    </w:pPr>
    <w:rPr>
      <w:rFonts w:ascii="Calibri" w:eastAsia="Times New Roman" w:hAnsi="Calibri" w:cs="Times New Roman"/>
      <w:b/>
      <w:bCs/>
      <w:i/>
      <w:iCs/>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5972"/>
    <w:rPr>
      <w:color w:val="0563C1" w:themeColor="hyperlink"/>
      <w:u w:val="single"/>
    </w:rPr>
  </w:style>
  <w:style w:type="table" w:styleId="ac">
    <w:name w:val="Table Grid"/>
    <w:basedOn w:val="a1"/>
    <w:uiPriority w:val="59"/>
    <w:rsid w:val="004759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A26C20"/>
    <w:rPr>
      <w:color w:val="605E5C"/>
      <w:shd w:val="clear" w:color="auto" w:fill="E1DFDD"/>
    </w:rPr>
  </w:style>
  <w:style w:type="paragraph" w:styleId="ae">
    <w:name w:val="List Paragraph"/>
    <w:basedOn w:val="a"/>
    <w:uiPriority w:val="34"/>
    <w:qFormat/>
    <w:rsid w:val="00A26C20"/>
    <w:pPr>
      <w:ind w:left="720"/>
      <w:contextualSpacing/>
    </w:pPr>
  </w:style>
  <w:style w:type="paragraph" w:styleId="af">
    <w:name w:val="footer"/>
    <w:basedOn w:val="a"/>
    <w:link w:val="af0"/>
    <w:uiPriority w:val="99"/>
    <w:unhideWhenUsed/>
    <w:rsid w:val="00A26C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6C20"/>
  </w:style>
  <w:style w:type="character" w:customStyle="1" w:styleId="50">
    <w:name w:val="Заголовок 5 Знак"/>
    <w:basedOn w:val="a0"/>
    <w:link w:val="5"/>
    <w:rsid w:val="0004090E"/>
    <w:rPr>
      <w:rFonts w:ascii="Calibri" w:eastAsia="Times New Roman" w:hAnsi="Calibri" w:cs="Times New Roman"/>
      <w:b/>
      <w:bCs/>
      <w:i/>
      <w:iCs/>
      <w:sz w:val="26"/>
      <w:szCs w:val="26"/>
      <w:lang w:val="ru-RU" w:eastAsia="ar-SA"/>
    </w:rPr>
  </w:style>
  <w:style w:type="paragraph" w:styleId="af1">
    <w:name w:val="Normal (Web)"/>
    <w:basedOn w:val="a"/>
    <w:uiPriority w:val="99"/>
    <w:unhideWhenUsed/>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04090E"/>
    <w:rPr>
      <w:b/>
      <w:bCs/>
    </w:rPr>
  </w:style>
  <w:style w:type="character" w:customStyle="1" w:styleId="apple-converted-space">
    <w:name w:val="apple-converted-space"/>
    <w:basedOn w:val="a0"/>
    <w:rsid w:val="0004090E"/>
  </w:style>
  <w:style w:type="paragraph" w:customStyle="1" w:styleId="c15">
    <w:name w:val="c15"/>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0"/>
    <w:rsid w:val="0004090E"/>
  </w:style>
  <w:style w:type="paragraph" w:customStyle="1" w:styleId="c20">
    <w:name w:val="c20"/>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04090E"/>
  </w:style>
  <w:style w:type="paragraph" w:customStyle="1" w:styleId="c18">
    <w:name w:val="c18"/>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04090E"/>
  </w:style>
  <w:style w:type="paragraph" w:customStyle="1" w:styleId="c2">
    <w:name w:val="c2"/>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No Spacing"/>
    <w:basedOn w:val="a"/>
    <w:uiPriority w:val="1"/>
    <w:qFormat/>
    <w:rsid w:val="0004090E"/>
    <w:pPr>
      <w:spacing w:after="0" w:line="240" w:lineRule="auto"/>
    </w:pPr>
    <w:rPr>
      <w:rFonts w:ascii="Calibri" w:eastAsia="Calibri" w:hAnsi="Calibri" w:cs="Times New Roman"/>
      <w:lang w:val="ru-RU"/>
    </w:rPr>
  </w:style>
  <w:style w:type="paragraph" w:customStyle="1" w:styleId="12">
    <w:name w:val="Без интервала1"/>
    <w:rsid w:val="0004090E"/>
    <w:pPr>
      <w:spacing w:after="0" w:line="240" w:lineRule="auto"/>
    </w:pPr>
    <w:rPr>
      <w:rFonts w:ascii="Calibri" w:eastAsia="Times New Roman" w:hAnsi="Calibri" w:cs="Times New Roman"/>
      <w:lang w:val="ru-RU"/>
    </w:rPr>
  </w:style>
  <w:style w:type="paragraph" w:customStyle="1" w:styleId="c6">
    <w:name w:val="c6"/>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04090E"/>
  </w:style>
  <w:style w:type="paragraph" w:customStyle="1" w:styleId="c11">
    <w:name w:val="c11"/>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3">
    <w:name w:val="c23"/>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04090E"/>
  </w:style>
  <w:style w:type="paragraph" w:customStyle="1" w:styleId="c1">
    <w:name w:val="c1"/>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4">
    <w:name w:val="Содержимое таблицы"/>
    <w:basedOn w:val="a"/>
    <w:rsid w:val="0004090E"/>
    <w:pPr>
      <w:widowControl w:val="0"/>
      <w:suppressLineNumbers/>
      <w:suppressAutoHyphens/>
      <w:spacing w:after="0" w:line="240" w:lineRule="auto"/>
    </w:pPr>
    <w:rPr>
      <w:rFonts w:ascii="Arial" w:eastAsia="SimSun" w:hAnsi="Arial" w:cs="Mangal"/>
      <w:kern w:val="1"/>
      <w:sz w:val="20"/>
      <w:szCs w:val="24"/>
      <w:lang w:val="ru-RU" w:eastAsia="hi-IN" w:bidi="hi-IN"/>
    </w:rPr>
  </w:style>
  <w:style w:type="paragraph" w:styleId="af5">
    <w:name w:val="Balloon Text"/>
    <w:basedOn w:val="a"/>
    <w:link w:val="af6"/>
    <w:uiPriority w:val="99"/>
    <w:semiHidden/>
    <w:unhideWhenUsed/>
    <w:rsid w:val="0004090E"/>
    <w:pPr>
      <w:spacing w:after="0" w:line="240" w:lineRule="auto"/>
    </w:pPr>
    <w:rPr>
      <w:rFonts w:ascii="Tahoma" w:eastAsia="Calibri" w:hAnsi="Tahoma" w:cs="Tahoma"/>
      <w:sz w:val="16"/>
      <w:szCs w:val="16"/>
      <w:lang w:val="ru-RU"/>
    </w:rPr>
  </w:style>
  <w:style w:type="character" w:customStyle="1" w:styleId="af6">
    <w:name w:val="Текст выноски Знак"/>
    <w:basedOn w:val="a0"/>
    <w:link w:val="af5"/>
    <w:uiPriority w:val="99"/>
    <w:semiHidden/>
    <w:rsid w:val="0004090E"/>
    <w:rPr>
      <w:rFonts w:ascii="Tahoma" w:eastAsia="Calibri" w:hAnsi="Tahoma" w:cs="Tahoma"/>
      <w:sz w:val="16"/>
      <w:szCs w:val="16"/>
      <w:lang w:val="ru-RU"/>
    </w:rPr>
  </w:style>
  <w:style w:type="paragraph" w:customStyle="1" w:styleId="c17">
    <w:name w:val="c17"/>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
    <w:name w:val="c9"/>
    <w:basedOn w:val="a"/>
    <w:rsid w:val="00040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rsid w:val="0004090E"/>
    <w:pPr>
      <w:spacing w:after="160" w:line="288" w:lineRule="auto"/>
      <w:ind w:left="720"/>
      <w:contextualSpacing/>
    </w:pPr>
    <w:rPr>
      <w:rFonts w:ascii="Calibri" w:eastAsia="Times New Roman" w:hAnsi="Calibri" w:cs="Times New Roman"/>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9379">
      <w:bodyDiv w:val="1"/>
      <w:marLeft w:val="0"/>
      <w:marRight w:val="0"/>
      <w:marTop w:val="0"/>
      <w:marBottom w:val="0"/>
      <w:divBdr>
        <w:top w:val="none" w:sz="0" w:space="0" w:color="auto"/>
        <w:left w:val="none" w:sz="0" w:space="0" w:color="auto"/>
        <w:bottom w:val="none" w:sz="0" w:space="0" w:color="auto"/>
        <w:right w:val="none" w:sz="0" w:space="0" w:color="auto"/>
      </w:divBdr>
    </w:div>
    <w:div w:id="706636292">
      <w:bodyDiv w:val="1"/>
      <w:marLeft w:val="0"/>
      <w:marRight w:val="0"/>
      <w:marTop w:val="0"/>
      <w:marBottom w:val="0"/>
      <w:divBdr>
        <w:top w:val="none" w:sz="0" w:space="0" w:color="auto"/>
        <w:left w:val="none" w:sz="0" w:space="0" w:color="auto"/>
        <w:bottom w:val="none" w:sz="0" w:space="0" w:color="auto"/>
        <w:right w:val="none" w:sz="0" w:space="0" w:color="auto"/>
      </w:divBdr>
    </w:div>
    <w:div w:id="903418188">
      <w:bodyDiv w:val="1"/>
      <w:marLeft w:val="0"/>
      <w:marRight w:val="0"/>
      <w:marTop w:val="0"/>
      <w:marBottom w:val="0"/>
      <w:divBdr>
        <w:top w:val="none" w:sz="0" w:space="0" w:color="auto"/>
        <w:left w:val="none" w:sz="0" w:space="0" w:color="auto"/>
        <w:bottom w:val="none" w:sz="0" w:space="0" w:color="auto"/>
        <w:right w:val="none" w:sz="0" w:space="0" w:color="auto"/>
      </w:divBdr>
    </w:div>
    <w:div w:id="1254359259">
      <w:bodyDiv w:val="1"/>
      <w:marLeft w:val="0"/>
      <w:marRight w:val="0"/>
      <w:marTop w:val="0"/>
      <w:marBottom w:val="0"/>
      <w:divBdr>
        <w:top w:val="none" w:sz="0" w:space="0" w:color="auto"/>
        <w:left w:val="none" w:sz="0" w:space="0" w:color="auto"/>
        <w:bottom w:val="none" w:sz="0" w:space="0" w:color="auto"/>
        <w:right w:val="none" w:sz="0" w:space="0" w:color="auto"/>
      </w:divBdr>
    </w:div>
    <w:div w:id="1306885746">
      <w:bodyDiv w:val="1"/>
      <w:marLeft w:val="0"/>
      <w:marRight w:val="0"/>
      <w:marTop w:val="0"/>
      <w:marBottom w:val="0"/>
      <w:divBdr>
        <w:top w:val="none" w:sz="0" w:space="0" w:color="auto"/>
        <w:left w:val="none" w:sz="0" w:space="0" w:color="auto"/>
        <w:bottom w:val="none" w:sz="0" w:space="0" w:color="auto"/>
        <w:right w:val="none" w:sz="0" w:space="0" w:color="auto"/>
      </w:divBdr>
    </w:div>
    <w:div w:id="1894388540">
      <w:bodyDiv w:val="1"/>
      <w:marLeft w:val="0"/>
      <w:marRight w:val="0"/>
      <w:marTop w:val="0"/>
      <w:marBottom w:val="0"/>
      <w:divBdr>
        <w:top w:val="none" w:sz="0" w:space="0" w:color="auto"/>
        <w:left w:val="none" w:sz="0" w:space="0" w:color="auto"/>
        <w:bottom w:val="none" w:sz="0" w:space="0" w:color="auto"/>
        <w:right w:val="none" w:sz="0" w:space="0" w:color="auto"/>
      </w:divBdr>
    </w:div>
    <w:div w:id="190999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cec" TargetMode="External"/><Relationship Id="rId21" Type="http://schemas.openxmlformats.org/officeDocument/2006/relationships/hyperlink" Target="https://m.edsoo.ru/7f412cec" TargetMode="External"/><Relationship Id="rId324" Type="http://schemas.openxmlformats.org/officeDocument/2006/relationships/hyperlink" Target="https://m.edsoo.ru/7f412cec" TargetMode="External"/><Relationship Id="rId531" Type="http://schemas.openxmlformats.org/officeDocument/2006/relationships/hyperlink" Target="https://m.edsoo.ru/8bc4af70" TargetMode="External"/><Relationship Id="rId170" Type="http://schemas.openxmlformats.org/officeDocument/2006/relationships/hyperlink" Target="https://m.edsoo.ru/7f412cec" TargetMode="External"/><Relationship Id="rId268" Type="http://schemas.openxmlformats.org/officeDocument/2006/relationships/hyperlink" Target="https://m.edsoo.ru/7f412cec" TargetMode="External"/><Relationship Id="rId475" Type="http://schemas.openxmlformats.org/officeDocument/2006/relationships/hyperlink" Target="https://m.edsoo.ru/8bc4af70" TargetMode="External"/><Relationship Id="rId32" Type="http://schemas.openxmlformats.org/officeDocument/2006/relationships/hyperlink" Target="https://m.edsoo.ru/7f411a40" TargetMode="External"/><Relationship Id="rId128" Type="http://schemas.openxmlformats.org/officeDocument/2006/relationships/hyperlink" Target="https://m.edsoo.ru/7f412cec" TargetMode="External"/><Relationship Id="rId335" Type="http://schemas.openxmlformats.org/officeDocument/2006/relationships/hyperlink" Target="https://m.edsoo.ru/8bc4af70" TargetMode="External"/><Relationship Id="rId542" Type="http://schemas.openxmlformats.org/officeDocument/2006/relationships/hyperlink" Target="https://m.edsoo.ru/f29fe7c4" TargetMode="External"/><Relationship Id="rId181" Type="http://schemas.openxmlformats.org/officeDocument/2006/relationships/hyperlink" Target="https://m.edsoo.ru/7f412cec" TargetMode="External"/><Relationship Id="rId402" Type="http://schemas.openxmlformats.org/officeDocument/2006/relationships/hyperlink" Target="https://m.edsoo.ru/8bc47b72" TargetMode="External"/><Relationship Id="rId279" Type="http://schemas.openxmlformats.org/officeDocument/2006/relationships/hyperlink" Target="https://m.edsoo.ru/7f412cec" TargetMode="External"/><Relationship Id="rId486" Type="http://schemas.openxmlformats.org/officeDocument/2006/relationships/hyperlink" Target="https://m.edsoo.ru/f29f7cbc" TargetMode="External"/><Relationship Id="rId43" Type="http://schemas.openxmlformats.org/officeDocument/2006/relationships/hyperlink" Target="https://m.edsoo.ru/7f412cec" TargetMode="External"/><Relationship Id="rId139" Type="http://schemas.openxmlformats.org/officeDocument/2006/relationships/hyperlink" Target="https://m.edsoo.ru/7f412cec" TargetMode="External"/><Relationship Id="rId346" Type="http://schemas.openxmlformats.org/officeDocument/2006/relationships/hyperlink" Target="https://m.edsoo.ru/8bc489a0" TargetMode="External"/><Relationship Id="rId553" Type="http://schemas.openxmlformats.org/officeDocument/2006/relationships/hyperlink" Target="https://m.edsoo.ru/f29fd554" TargetMode="External"/><Relationship Id="rId192" Type="http://schemas.openxmlformats.org/officeDocument/2006/relationships/hyperlink" Target="https://m.edsoo.ru/7f412cec" TargetMode="External"/><Relationship Id="rId206" Type="http://schemas.openxmlformats.org/officeDocument/2006/relationships/hyperlink" Target="https://m.edsoo.ru/7f412cec" TargetMode="External"/><Relationship Id="rId413" Type="http://schemas.openxmlformats.org/officeDocument/2006/relationships/hyperlink" Target="https://m.edsoo.ru/8bc524d2" TargetMode="External"/><Relationship Id="rId497" Type="http://schemas.openxmlformats.org/officeDocument/2006/relationships/hyperlink" Target="https://m.edsoo.ru/f29fa66a" TargetMode="External"/><Relationship Id="rId357" Type="http://schemas.openxmlformats.org/officeDocument/2006/relationships/hyperlink" Target="https://m.edsoo.ru/8bc4d43c" TargetMode="External"/><Relationship Id="rId54" Type="http://schemas.openxmlformats.org/officeDocument/2006/relationships/hyperlink" Target="https://m.edsoo.ru/7f412cec" TargetMode="External"/><Relationship Id="rId217" Type="http://schemas.openxmlformats.org/officeDocument/2006/relationships/hyperlink" Target="https://m.edsoo.ru/7f412cec" TargetMode="External"/><Relationship Id="rId564" Type="http://schemas.openxmlformats.org/officeDocument/2006/relationships/hyperlink" Target="https://m.edsoo.ru/f29fcd02" TargetMode="External"/><Relationship Id="rId424" Type="http://schemas.openxmlformats.org/officeDocument/2006/relationships/hyperlink" Target="https://m.edsoo.ru/8bc518de" TargetMode="External"/><Relationship Id="rId270" Type="http://schemas.openxmlformats.org/officeDocument/2006/relationships/hyperlink" Target="https://m.edsoo.ru/7f412cec" TargetMode="External"/><Relationship Id="rId65" Type="http://schemas.openxmlformats.org/officeDocument/2006/relationships/hyperlink" Target="https://m.edsoo.ru/7f412cec" TargetMode="External"/><Relationship Id="rId130" Type="http://schemas.openxmlformats.org/officeDocument/2006/relationships/hyperlink" Target="https://m.edsoo.ru/7f412cec" TargetMode="External"/><Relationship Id="rId368" Type="http://schemas.openxmlformats.org/officeDocument/2006/relationships/hyperlink" Target="https://m.edsoo.ru/8bc4f82c" TargetMode="External"/><Relationship Id="rId575" Type="http://schemas.openxmlformats.org/officeDocument/2006/relationships/hyperlink" Target="https://m.edsoo.ru/f29f539a" TargetMode="External"/><Relationship Id="rId228" Type="http://schemas.openxmlformats.org/officeDocument/2006/relationships/hyperlink" Target="https://m.edsoo.ru/7f412cec" TargetMode="External"/><Relationship Id="rId435" Type="http://schemas.openxmlformats.org/officeDocument/2006/relationships/hyperlink" Target="https://m.edsoo.ru/f29f3a5e" TargetMode="External"/><Relationship Id="rId281" Type="http://schemas.openxmlformats.org/officeDocument/2006/relationships/hyperlink" Target="https://m.edsoo.ru/7f412cec" TargetMode="External"/><Relationship Id="rId502" Type="http://schemas.openxmlformats.org/officeDocument/2006/relationships/hyperlink" Target="https://m.edsoo.ru/f29fac6e" TargetMode="External"/><Relationship Id="rId76" Type="http://schemas.openxmlformats.org/officeDocument/2006/relationships/hyperlink" Target="https://m.edsoo.ru/7f412cec" TargetMode="External"/><Relationship Id="rId141" Type="http://schemas.openxmlformats.org/officeDocument/2006/relationships/hyperlink" Target="https://m.edsoo.ru/7f412cec" TargetMode="External"/><Relationship Id="rId379" Type="http://schemas.openxmlformats.org/officeDocument/2006/relationships/hyperlink" Target="https://m.edsoo.ru/8bc4e576" TargetMode="External"/><Relationship Id="rId586" Type="http://schemas.openxmlformats.org/officeDocument/2006/relationships/hyperlink" Target="https://m.edsoo.ru/f29f8eb4" TargetMode="External"/><Relationship Id="rId7" Type="http://schemas.openxmlformats.org/officeDocument/2006/relationships/endnotes" Target="endnotes.xml"/><Relationship Id="rId239" Type="http://schemas.openxmlformats.org/officeDocument/2006/relationships/hyperlink" Target="https://m.edsoo.ru/7f412cec" TargetMode="External"/><Relationship Id="rId446" Type="http://schemas.openxmlformats.org/officeDocument/2006/relationships/hyperlink" Target="https://m.edsoo.ru/f29f3630" TargetMode="External"/><Relationship Id="rId292" Type="http://schemas.openxmlformats.org/officeDocument/2006/relationships/hyperlink" Target="https://m.edsoo.ru/7f412cec" TargetMode="External"/><Relationship Id="rId306" Type="http://schemas.openxmlformats.org/officeDocument/2006/relationships/hyperlink" Target="https://m.edsoo.ru/7f412cec" TargetMode="External"/><Relationship Id="rId87" Type="http://schemas.openxmlformats.org/officeDocument/2006/relationships/hyperlink" Target="https://m.edsoo.ru/7f412cec" TargetMode="External"/><Relationship Id="rId513" Type="http://schemas.openxmlformats.org/officeDocument/2006/relationships/hyperlink" Target="https://m.edsoo.ru/f29fa11a" TargetMode="External"/><Relationship Id="rId597" Type="http://schemas.openxmlformats.org/officeDocument/2006/relationships/hyperlink" Target="https://m.edsoo.ru/f2a097d2" TargetMode="External"/><Relationship Id="rId152" Type="http://schemas.openxmlformats.org/officeDocument/2006/relationships/hyperlink" Target="https://m.edsoo.ru/7f412cec" TargetMode="External"/><Relationship Id="rId457" Type="http://schemas.openxmlformats.org/officeDocument/2006/relationships/hyperlink" Target="https://m.edsoo.ru/f29f4544" TargetMode="External"/><Relationship Id="rId14" Type="http://schemas.openxmlformats.org/officeDocument/2006/relationships/hyperlink" Target="https://m.edsoo.ru/7f412cec" TargetMode="External"/><Relationship Id="rId56" Type="http://schemas.openxmlformats.org/officeDocument/2006/relationships/hyperlink" Target="https://m.edsoo.ru/7f412cec" TargetMode="External"/><Relationship Id="rId317" Type="http://schemas.openxmlformats.org/officeDocument/2006/relationships/hyperlink" Target="https://m.edsoo.ru/7f412cec" TargetMode="External"/><Relationship Id="rId359" Type="http://schemas.openxmlformats.org/officeDocument/2006/relationships/hyperlink" Target="https://m.edsoo.ru/f29f5142" TargetMode="External"/><Relationship Id="rId524" Type="http://schemas.openxmlformats.org/officeDocument/2006/relationships/hyperlink" Target="https://m.edsoo.ru/8bc4af70" TargetMode="External"/><Relationship Id="rId566" Type="http://schemas.openxmlformats.org/officeDocument/2006/relationships/hyperlink" Target="https://m.edsoo.ru/f29fd0f4" TargetMode="External"/><Relationship Id="rId98" Type="http://schemas.openxmlformats.org/officeDocument/2006/relationships/hyperlink" Target="https://m.edsoo.ru/7f412cec" TargetMode="External"/><Relationship Id="rId121" Type="http://schemas.openxmlformats.org/officeDocument/2006/relationships/hyperlink" Target="https://m.edsoo.ru/7f412cec" TargetMode="External"/><Relationship Id="rId163" Type="http://schemas.openxmlformats.org/officeDocument/2006/relationships/hyperlink" Target="https://m.edsoo.ru/7f412cec" TargetMode="External"/><Relationship Id="rId219" Type="http://schemas.openxmlformats.org/officeDocument/2006/relationships/hyperlink" Target="https://m.edsoo.ru/7f412cec" TargetMode="External"/><Relationship Id="rId370" Type="http://schemas.openxmlformats.org/officeDocument/2006/relationships/hyperlink" Target="https://m.edsoo.ru/8bc4fc6e" TargetMode="External"/><Relationship Id="rId426" Type="http://schemas.openxmlformats.org/officeDocument/2006/relationships/hyperlink" Target="https://m.edsoo.ru/8bc51c12" TargetMode="External"/><Relationship Id="rId230" Type="http://schemas.openxmlformats.org/officeDocument/2006/relationships/hyperlink" Target="https://m.edsoo.ru/7f412cec" TargetMode="External"/><Relationship Id="rId468" Type="http://schemas.openxmlformats.org/officeDocument/2006/relationships/hyperlink" Target="https://m.edsoo.ru/f29f783e" TargetMode="External"/><Relationship Id="rId25" Type="http://schemas.openxmlformats.org/officeDocument/2006/relationships/hyperlink" Target="https://m.edsoo.ru/7f412cec" TargetMode="External"/><Relationship Id="rId67" Type="http://schemas.openxmlformats.org/officeDocument/2006/relationships/hyperlink" Target="https://m.edsoo.ru/7f412cec" TargetMode="External"/><Relationship Id="rId272" Type="http://schemas.openxmlformats.org/officeDocument/2006/relationships/hyperlink" Target="https://m.edsoo.ru/7f412cec" TargetMode="External"/><Relationship Id="rId328" Type="http://schemas.openxmlformats.org/officeDocument/2006/relationships/hyperlink" Target="https://m.edsoo.ru/8bc47f96" TargetMode="External"/><Relationship Id="rId535" Type="http://schemas.openxmlformats.org/officeDocument/2006/relationships/hyperlink" Target="https://m.edsoo.ru/f29ff44e" TargetMode="External"/><Relationship Id="rId577" Type="http://schemas.openxmlformats.org/officeDocument/2006/relationships/hyperlink" Target="https://m.edsoo.ru/f29f55de" TargetMode="External"/><Relationship Id="rId132" Type="http://schemas.openxmlformats.org/officeDocument/2006/relationships/hyperlink" Target="https://m.edsoo.ru/7f412cec" TargetMode="External"/><Relationship Id="rId174" Type="http://schemas.openxmlformats.org/officeDocument/2006/relationships/hyperlink" Target="https://m.edsoo.ru/7f412cec" TargetMode="External"/><Relationship Id="rId381" Type="http://schemas.openxmlformats.org/officeDocument/2006/relationships/hyperlink" Target="https://m.edsoo.ru/8bc4eecc" TargetMode="External"/><Relationship Id="rId602" Type="http://schemas.openxmlformats.org/officeDocument/2006/relationships/hyperlink" Target="https://m.edsoo.ru/f2a0c9fa" TargetMode="External"/><Relationship Id="rId241" Type="http://schemas.openxmlformats.org/officeDocument/2006/relationships/hyperlink" Target="https://m.edsoo.ru/7f412cec" TargetMode="External"/><Relationship Id="rId437" Type="http://schemas.openxmlformats.org/officeDocument/2006/relationships/hyperlink" Target="https://m.edsoo.ru/8bc53710" TargetMode="External"/><Relationship Id="rId479" Type="http://schemas.openxmlformats.org/officeDocument/2006/relationships/hyperlink" Target="https://m.edsoo.ru/f29f6ace" TargetMode="External"/><Relationship Id="rId36" Type="http://schemas.openxmlformats.org/officeDocument/2006/relationships/hyperlink" Target="https://m.edsoo.ru/7f411a40" TargetMode="External"/><Relationship Id="rId283" Type="http://schemas.openxmlformats.org/officeDocument/2006/relationships/hyperlink" Target="https://m.edsoo.ru/7f412cec" TargetMode="External"/><Relationship Id="rId339" Type="http://schemas.openxmlformats.org/officeDocument/2006/relationships/hyperlink" Target="https://m.edsoo.ru/8bc4b10a" TargetMode="External"/><Relationship Id="rId490" Type="http://schemas.openxmlformats.org/officeDocument/2006/relationships/hyperlink" Target="https://m.edsoo.ru/f29f7e42" TargetMode="External"/><Relationship Id="rId504" Type="http://schemas.openxmlformats.org/officeDocument/2006/relationships/hyperlink" Target="https://m.edsoo.ru/f2a0a5e2" TargetMode="External"/><Relationship Id="rId546" Type="http://schemas.openxmlformats.org/officeDocument/2006/relationships/hyperlink" Target="https://m.edsoo.ru/f29ff214" TargetMode="External"/><Relationship Id="rId78" Type="http://schemas.openxmlformats.org/officeDocument/2006/relationships/hyperlink" Target="https://m.edsoo.ru/7f412cec" TargetMode="External"/><Relationship Id="rId101" Type="http://schemas.openxmlformats.org/officeDocument/2006/relationships/hyperlink" Target="https://m.edsoo.ru/7f412cec" TargetMode="External"/><Relationship Id="rId143" Type="http://schemas.openxmlformats.org/officeDocument/2006/relationships/hyperlink" Target="https://m.edsoo.ru/7f412cec" TargetMode="External"/><Relationship Id="rId185" Type="http://schemas.openxmlformats.org/officeDocument/2006/relationships/hyperlink" Target="https://m.edsoo.ru/7f412cec" TargetMode="External"/><Relationship Id="rId350" Type="http://schemas.openxmlformats.org/officeDocument/2006/relationships/hyperlink" Target="https://m.edsoo.ru/8bc4dc98" TargetMode="External"/><Relationship Id="rId406" Type="http://schemas.openxmlformats.org/officeDocument/2006/relationships/hyperlink" Target="https://m.edsoo.ru/8bc5347c" TargetMode="External"/><Relationship Id="rId588" Type="http://schemas.openxmlformats.org/officeDocument/2006/relationships/hyperlink" Target="https://m.edsoo.ru/f29f91d4" TargetMode="External"/><Relationship Id="rId9" Type="http://schemas.openxmlformats.org/officeDocument/2006/relationships/hyperlink" Target="https://m.edsoo.ru/7f412cec" TargetMode="External"/><Relationship Id="rId210" Type="http://schemas.openxmlformats.org/officeDocument/2006/relationships/hyperlink" Target="https://m.edsoo.ru/7f412cec" TargetMode="External"/><Relationship Id="rId392" Type="http://schemas.openxmlformats.org/officeDocument/2006/relationships/hyperlink" Target="https://m.edsoo.ru/8bc52806" TargetMode="External"/><Relationship Id="rId448" Type="http://schemas.openxmlformats.org/officeDocument/2006/relationships/hyperlink" Target="https://m.edsoo.ru/8bc4af70" TargetMode="External"/><Relationship Id="rId252" Type="http://schemas.openxmlformats.org/officeDocument/2006/relationships/hyperlink" Target="https://m.edsoo.ru/7f412cec" TargetMode="External"/><Relationship Id="rId294" Type="http://schemas.openxmlformats.org/officeDocument/2006/relationships/hyperlink" Target="https://m.edsoo.ru/7f412cec" TargetMode="External"/><Relationship Id="rId308" Type="http://schemas.openxmlformats.org/officeDocument/2006/relationships/hyperlink" Target="https://m.edsoo.ru/7f412cec" TargetMode="External"/><Relationship Id="rId515" Type="http://schemas.openxmlformats.org/officeDocument/2006/relationships/hyperlink" Target="https://m.edsoo.ru/f29f9d82" TargetMode="External"/><Relationship Id="rId47" Type="http://schemas.openxmlformats.org/officeDocument/2006/relationships/hyperlink" Target="https://m.edsoo.ru/7f412cec" TargetMode="External"/><Relationship Id="rId89" Type="http://schemas.openxmlformats.org/officeDocument/2006/relationships/hyperlink" Target="https://m.edsoo.ru/7f412cec" TargetMode="External"/><Relationship Id="rId112" Type="http://schemas.openxmlformats.org/officeDocument/2006/relationships/hyperlink" Target="https://m.edsoo.ru/7f412cec" TargetMode="External"/><Relationship Id="rId154" Type="http://schemas.openxmlformats.org/officeDocument/2006/relationships/hyperlink" Target="https://m.edsoo.ru/7f412cec" TargetMode="External"/><Relationship Id="rId361" Type="http://schemas.openxmlformats.org/officeDocument/2006/relationships/hyperlink" Target="https://m.edsoo.ru/8bc4c2e4" TargetMode="External"/><Relationship Id="rId557" Type="http://schemas.openxmlformats.org/officeDocument/2006/relationships/hyperlink" Target="https://m.edsoo.ru/f29fe12a" TargetMode="External"/><Relationship Id="rId599" Type="http://schemas.openxmlformats.org/officeDocument/2006/relationships/hyperlink" Target="https://m.edsoo.ru/f2a0c7c0" TargetMode="External"/><Relationship Id="rId196" Type="http://schemas.openxmlformats.org/officeDocument/2006/relationships/hyperlink" Target="https://m.edsoo.ru/7f412cec" TargetMode="External"/><Relationship Id="rId417" Type="http://schemas.openxmlformats.org/officeDocument/2006/relationships/hyperlink" Target="https://m.edsoo.ru/8bc5169a" TargetMode="External"/><Relationship Id="rId459" Type="http://schemas.openxmlformats.org/officeDocument/2006/relationships/hyperlink" Target="https://m.edsoo.ru/f29f4774" TargetMode="External"/><Relationship Id="rId16" Type="http://schemas.openxmlformats.org/officeDocument/2006/relationships/hyperlink" Target="https://m.edsoo.ru/7f412cec" TargetMode="External"/><Relationship Id="rId221" Type="http://schemas.openxmlformats.org/officeDocument/2006/relationships/hyperlink" Target="https://m.edsoo.ru/7f412cec" TargetMode="External"/><Relationship Id="rId263" Type="http://schemas.openxmlformats.org/officeDocument/2006/relationships/hyperlink" Target="https://m.edsoo.ru/7f412cec" TargetMode="External"/><Relationship Id="rId319" Type="http://schemas.openxmlformats.org/officeDocument/2006/relationships/hyperlink" Target="https://m.edsoo.ru/7f412cec" TargetMode="External"/><Relationship Id="rId470" Type="http://schemas.openxmlformats.org/officeDocument/2006/relationships/hyperlink" Target="https://m.edsoo.ru/f29f6f38" TargetMode="External"/><Relationship Id="rId526" Type="http://schemas.openxmlformats.org/officeDocument/2006/relationships/hyperlink" Target="https://m.edsoo.ru/8bc4af70" TargetMode="External"/><Relationship Id="rId58" Type="http://schemas.openxmlformats.org/officeDocument/2006/relationships/hyperlink" Target="https://m.edsoo.ru/7f412cec" TargetMode="External"/><Relationship Id="rId123" Type="http://schemas.openxmlformats.org/officeDocument/2006/relationships/hyperlink" Target="https://m.edsoo.ru/7f412cec" TargetMode="External"/><Relationship Id="rId330" Type="http://schemas.openxmlformats.org/officeDocument/2006/relationships/hyperlink" Target="https://m.edsoo.ru/8bc4aa16" TargetMode="External"/><Relationship Id="rId568" Type="http://schemas.openxmlformats.org/officeDocument/2006/relationships/hyperlink" Target="https://m.edsoo.ru/f29fc4c4" TargetMode="External"/><Relationship Id="rId165" Type="http://schemas.openxmlformats.org/officeDocument/2006/relationships/hyperlink" Target="https://m.edsoo.ru/7f412cec" TargetMode="External"/><Relationship Id="rId372" Type="http://schemas.openxmlformats.org/officeDocument/2006/relationships/hyperlink" Target="https://m.edsoo.ru/8bc4d072" TargetMode="External"/><Relationship Id="rId428" Type="http://schemas.openxmlformats.org/officeDocument/2006/relationships/hyperlink" Target="https://m.edsoo.ru/8bc504ac" TargetMode="External"/><Relationship Id="rId232" Type="http://schemas.openxmlformats.org/officeDocument/2006/relationships/hyperlink" Target="https://m.edsoo.ru/7f412cec" TargetMode="External"/><Relationship Id="rId274" Type="http://schemas.openxmlformats.org/officeDocument/2006/relationships/hyperlink" Target="https://m.edsoo.ru/7f412cec" TargetMode="External"/><Relationship Id="rId481" Type="http://schemas.openxmlformats.org/officeDocument/2006/relationships/hyperlink" Target="https://m.edsoo.ru/f2a0aa06" TargetMode="External"/><Relationship Id="rId27" Type="http://schemas.openxmlformats.org/officeDocument/2006/relationships/hyperlink" Target="https://m.edsoo.ru/7f412cec" TargetMode="External"/><Relationship Id="rId69" Type="http://schemas.openxmlformats.org/officeDocument/2006/relationships/hyperlink" Target="https://m.edsoo.ru/7f412cec" TargetMode="External"/><Relationship Id="rId134" Type="http://schemas.openxmlformats.org/officeDocument/2006/relationships/hyperlink" Target="https://m.edsoo.ru/7f412cec" TargetMode="External"/><Relationship Id="rId537" Type="http://schemas.openxmlformats.org/officeDocument/2006/relationships/hyperlink" Target="https://m.edsoo.ru/f2a08300" TargetMode="External"/><Relationship Id="rId579" Type="http://schemas.openxmlformats.org/officeDocument/2006/relationships/hyperlink" Target="https://m.edsoo.ru/f29f5c50" TargetMode="External"/><Relationship Id="rId80" Type="http://schemas.openxmlformats.org/officeDocument/2006/relationships/hyperlink" Target="https://m.edsoo.ru/7f412cec" TargetMode="External"/><Relationship Id="rId176" Type="http://schemas.openxmlformats.org/officeDocument/2006/relationships/hyperlink" Target="https://m.edsoo.ru/7f412cec" TargetMode="External"/><Relationship Id="rId341" Type="http://schemas.openxmlformats.org/officeDocument/2006/relationships/hyperlink" Target="https://m.edsoo.ru/8bc4875c" TargetMode="External"/><Relationship Id="rId383" Type="http://schemas.openxmlformats.org/officeDocument/2006/relationships/hyperlink" Target="https://m.edsoo.ru/8bc4e45e" TargetMode="External"/><Relationship Id="rId439" Type="http://schemas.openxmlformats.org/officeDocument/2006/relationships/hyperlink" Target="https://m.edsoo.ru/8bc53850" TargetMode="External"/><Relationship Id="rId590" Type="http://schemas.openxmlformats.org/officeDocument/2006/relationships/hyperlink" Target="https://m.edsoo.ru/f29f9300" TargetMode="External"/><Relationship Id="rId604" Type="http://schemas.openxmlformats.org/officeDocument/2006/relationships/theme" Target="theme/theme1.xml"/><Relationship Id="rId201" Type="http://schemas.openxmlformats.org/officeDocument/2006/relationships/hyperlink" Target="https://m.edsoo.ru/7f412cec" TargetMode="External"/><Relationship Id="rId243" Type="http://schemas.openxmlformats.org/officeDocument/2006/relationships/hyperlink" Target="https://m.edsoo.ru/7f412cec" TargetMode="External"/><Relationship Id="rId285" Type="http://schemas.openxmlformats.org/officeDocument/2006/relationships/hyperlink" Target="https://m.edsoo.ru/7f412cec" TargetMode="External"/><Relationship Id="rId450" Type="http://schemas.openxmlformats.org/officeDocument/2006/relationships/hyperlink" Target="https://m.edsoo.ru/8bc52da6" TargetMode="External"/><Relationship Id="rId506" Type="http://schemas.openxmlformats.org/officeDocument/2006/relationships/hyperlink" Target="https://m.edsoo.ru/f29fdb80" TargetMode="External"/><Relationship Id="rId38" Type="http://schemas.openxmlformats.org/officeDocument/2006/relationships/hyperlink" Target="https://m.edsoo.ru/7f411a40" TargetMode="External"/><Relationship Id="rId103" Type="http://schemas.openxmlformats.org/officeDocument/2006/relationships/hyperlink" Target="https://m.edsoo.ru/7f412cec" TargetMode="External"/><Relationship Id="rId310" Type="http://schemas.openxmlformats.org/officeDocument/2006/relationships/hyperlink" Target="https://m.edsoo.ru/7f412cec" TargetMode="External"/><Relationship Id="rId492" Type="http://schemas.openxmlformats.org/officeDocument/2006/relationships/hyperlink" Target="https://m.edsoo.ru/f29f890a" TargetMode="External"/><Relationship Id="rId548" Type="http://schemas.openxmlformats.org/officeDocument/2006/relationships/hyperlink" Target="https://m.edsoo.ru/f29fbb28" TargetMode="External"/><Relationship Id="rId91" Type="http://schemas.openxmlformats.org/officeDocument/2006/relationships/hyperlink" Target="https://m.edsoo.ru/7f412cec" TargetMode="External"/><Relationship Id="rId145" Type="http://schemas.openxmlformats.org/officeDocument/2006/relationships/hyperlink" Target="https://m.edsoo.ru/7f412cec" TargetMode="External"/><Relationship Id="rId187" Type="http://schemas.openxmlformats.org/officeDocument/2006/relationships/hyperlink" Target="https://m.edsoo.ru/7f412cec" TargetMode="External"/><Relationship Id="rId352" Type="http://schemas.openxmlformats.org/officeDocument/2006/relationships/hyperlink" Target="https://m.edsoo.ru/8bc4e24c" TargetMode="External"/><Relationship Id="rId394" Type="http://schemas.openxmlformats.org/officeDocument/2006/relationships/hyperlink" Target="https://m.edsoo.ru/8bc4fe30" TargetMode="External"/><Relationship Id="rId408" Type="http://schemas.openxmlformats.org/officeDocument/2006/relationships/hyperlink" Target="https://m.edsoo.ru/8bc51096" TargetMode="External"/><Relationship Id="rId212" Type="http://schemas.openxmlformats.org/officeDocument/2006/relationships/hyperlink" Target="https://m.edsoo.ru/7f412cec" TargetMode="External"/><Relationship Id="rId254" Type="http://schemas.openxmlformats.org/officeDocument/2006/relationships/hyperlink" Target="https://m.edsoo.ru/7f412cec" TargetMode="External"/><Relationship Id="rId49" Type="http://schemas.openxmlformats.org/officeDocument/2006/relationships/hyperlink" Target="https://m.edsoo.ru/7f412cec" TargetMode="External"/><Relationship Id="rId114" Type="http://schemas.openxmlformats.org/officeDocument/2006/relationships/hyperlink" Target="https://m.edsoo.ru/7f412cec" TargetMode="External"/><Relationship Id="rId296" Type="http://schemas.openxmlformats.org/officeDocument/2006/relationships/hyperlink" Target="https://m.edsoo.ru/7f412cec" TargetMode="External"/><Relationship Id="rId461" Type="http://schemas.openxmlformats.org/officeDocument/2006/relationships/hyperlink" Target="https://m.edsoo.ru/8bc4af70" TargetMode="External"/><Relationship Id="rId517" Type="http://schemas.openxmlformats.org/officeDocument/2006/relationships/hyperlink" Target="https://m.edsoo.ru/f29fb682" TargetMode="External"/><Relationship Id="rId559" Type="http://schemas.openxmlformats.org/officeDocument/2006/relationships/hyperlink" Target="https://m.edsoo.ru/f2a0c234" TargetMode="External"/><Relationship Id="rId60" Type="http://schemas.openxmlformats.org/officeDocument/2006/relationships/hyperlink" Target="https://m.edsoo.ru/7f412cec" TargetMode="External"/><Relationship Id="rId156" Type="http://schemas.openxmlformats.org/officeDocument/2006/relationships/hyperlink" Target="https://m.edsoo.ru/7f412cec" TargetMode="External"/><Relationship Id="rId198" Type="http://schemas.openxmlformats.org/officeDocument/2006/relationships/hyperlink" Target="https://m.edsoo.ru/7f412cec" TargetMode="External"/><Relationship Id="rId321" Type="http://schemas.openxmlformats.org/officeDocument/2006/relationships/hyperlink" Target="https://m.edsoo.ru/7f412cec" TargetMode="External"/><Relationship Id="rId363" Type="http://schemas.openxmlformats.org/officeDocument/2006/relationships/hyperlink" Target="https://m.edsoo.ru/8bc4ca64" TargetMode="External"/><Relationship Id="rId419" Type="http://schemas.openxmlformats.org/officeDocument/2006/relationships/hyperlink" Target="https://m.edsoo.ru/8bc51b04" TargetMode="External"/><Relationship Id="rId570" Type="http://schemas.openxmlformats.org/officeDocument/2006/relationships/hyperlink" Target="https://m.edsoo.ru/8bc4af70" TargetMode="External"/><Relationship Id="rId223" Type="http://schemas.openxmlformats.org/officeDocument/2006/relationships/hyperlink" Target="https://m.edsoo.ru/7f412cec" TargetMode="External"/><Relationship Id="rId430" Type="http://schemas.openxmlformats.org/officeDocument/2006/relationships/hyperlink" Target="https://m.edsoo.ru/8bc51294" TargetMode="External"/><Relationship Id="rId18" Type="http://schemas.openxmlformats.org/officeDocument/2006/relationships/hyperlink" Target="https://m.edsoo.ru/7f412cec" TargetMode="External"/><Relationship Id="rId265" Type="http://schemas.openxmlformats.org/officeDocument/2006/relationships/hyperlink" Target="https://m.edsoo.ru/7f412cec" TargetMode="External"/><Relationship Id="rId472" Type="http://schemas.openxmlformats.org/officeDocument/2006/relationships/hyperlink" Target="https://m.edsoo.ru/f29f5afc" TargetMode="External"/><Relationship Id="rId528" Type="http://schemas.openxmlformats.org/officeDocument/2006/relationships/hyperlink" Target="https://m.edsoo.ru/8bc4af70" TargetMode="External"/><Relationship Id="rId125" Type="http://schemas.openxmlformats.org/officeDocument/2006/relationships/hyperlink" Target="https://m.edsoo.ru/7f412cec" TargetMode="External"/><Relationship Id="rId167" Type="http://schemas.openxmlformats.org/officeDocument/2006/relationships/hyperlink" Target="https://m.edsoo.ru/7f412cec" TargetMode="External"/><Relationship Id="rId332" Type="http://schemas.openxmlformats.org/officeDocument/2006/relationships/hyperlink" Target="https://m.edsoo.ru/8bc4b420" TargetMode="External"/><Relationship Id="rId374" Type="http://schemas.openxmlformats.org/officeDocument/2006/relationships/hyperlink" Target="https://m.edsoo.ru/8bc4d194" TargetMode="External"/><Relationship Id="rId581" Type="http://schemas.openxmlformats.org/officeDocument/2006/relationships/hyperlink" Target="https://m.edsoo.ru/f29f61c8" TargetMode="External"/><Relationship Id="rId71" Type="http://schemas.openxmlformats.org/officeDocument/2006/relationships/hyperlink" Target="https://m.edsoo.ru/7f412cec" TargetMode="External"/><Relationship Id="rId234" Type="http://schemas.openxmlformats.org/officeDocument/2006/relationships/hyperlink" Target="https://m.edsoo.ru/7f412cec"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76" Type="http://schemas.openxmlformats.org/officeDocument/2006/relationships/hyperlink" Target="https://m.edsoo.ru/7f412cec" TargetMode="External"/><Relationship Id="rId441" Type="http://schemas.openxmlformats.org/officeDocument/2006/relationships/hyperlink" Target="https://m.edsoo.ru/8bc53bca" TargetMode="External"/><Relationship Id="rId483" Type="http://schemas.openxmlformats.org/officeDocument/2006/relationships/hyperlink" Target="https://m.edsoo.ru/f29f7a78" TargetMode="External"/><Relationship Id="rId539" Type="http://schemas.openxmlformats.org/officeDocument/2006/relationships/hyperlink" Target="https://m.edsoo.ru/f29fecba" TargetMode="External"/><Relationship Id="rId40" Type="http://schemas.openxmlformats.org/officeDocument/2006/relationships/hyperlink" Target="https://m.edsoo.ru/7f411a40" TargetMode="External"/><Relationship Id="rId136" Type="http://schemas.openxmlformats.org/officeDocument/2006/relationships/hyperlink" Target="https://m.edsoo.ru/7f412cec" TargetMode="External"/><Relationship Id="rId178" Type="http://schemas.openxmlformats.org/officeDocument/2006/relationships/hyperlink" Target="https://m.edsoo.ru/7f412cec" TargetMode="External"/><Relationship Id="rId301" Type="http://schemas.openxmlformats.org/officeDocument/2006/relationships/hyperlink" Target="https://m.edsoo.ru/7f412cec" TargetMode="External"/><Relationship Id="rId343" Type="http://schemas.openxmlformats.org/officeDocument/2006/relationships/hyperlink" Target="https://m.edsoo.ru/8bc48892" TargetMode="External"/><Relationship Id="rId550" Type="http://schemas.openxmlformats.org/officeDocument/2006/relationships/hyperlink" Target="https://m.edsoo.ru/f29fe6ac" TargetMode="External"/><Relationship Id="rId82" Type="http://schemas.openxmlformats.org/officeDocument/2006/relationships/hyperlink" Target="https://m.edsoo.ru/7f412cec" TargetMode="External"/><Relationship Id="rId203" Type="http://schemas.openxmlformats.org/officeDocument/2006/relationships/hyperlink" Target="https://m.edsoo.ru/7f412cec" TargetMode="External"/><Relationship Id="rId385" Type="http://schemas.openxmlformats.org/officeDocument/2006/relationships/hyperlink" Target="https://m.edsoo.ru/8bc4ed00" TargetMode="External"/><Relationship Id="rId592" Type="http://schemas.openxmlformats.org/officeDocument/2006/relationships/hyperlink" Target="https://m.edsoo.ru/f2a08b2a" TargetMode="External"/><Relationship Id="rId245" Type="http://schemas.openxmlformats.org/officeDocument/2006/relationships/hyperlink" Target="https://m.edsoo.ru/7f412cec" TargetMode="External"/><Relationship Id="rId287" Type="http://schemas.openxmlformats.org/officeDocument/2006/relationships/hyperlink" Target="https://m.edsoo.ru/7f412cec" TargetMode="External"/><Relationship Id="rId410" Type="http://schemas.openxmlformats.org/officeDocument/2006/relationships/hyperlink" Target="https://m.edsoo.ru/8bc4af70" TargetMode="External"/><Relationship Id="rId452" Type="http://schemas.openxmlformats.org/officeDocument/2006/relationships/hyperlink" Target="https://m.edsoo.ru/f29f430a" TargetMode="External"/><Relationship Id="rId494" Type="http://schemas.openxmlformats.org/officeDocument/2006/relationships/hyperlink" Target="https://m.edsoo.ru/f29f9558" TargetMode="External"/><Relationship Id="rId508" Type="http://schemas.openxmlformats.org/officeDocument/2006/relationships/hyperlink" Target="https://m.edsoo.ru/f2a0a6f0" TargetMode="External"/><Relationship Id="rId105" Type="http://schemas.openxmlformats.org/officeDocument/2006/relationships/hyperlink" Target="https://m.edsoo.ru/7f412cec" TargetMode="External"/><Relationship Id="rId147" Type="http://schemas.openxmlformats.org/officeDocument/2006/relationships/hyperlink" Target="https://m.edsoo.ru/7f412cec" TargetMode="External"/><Relationship Id="rId312" Type="http://schemas.openxmlformats.org/officeDocument/2006/relationships/hyperlink" Target="https://m.edsoo.ru/7f412cec" TargetMode="External"/><Relationship Id="rId354" Type="http://schemas.openxmlformats.org/officeDocument/2006/relationships/hyperlink" Target="https://m.edsoo.ru/8bc4af70" TargetMode="External"/><Relationship Id="rId51" Type="http://schemas.openxmlformats.org/officeDocument/2006/relationships/hyperlink" Target="https://m.edsoo.ru/7f412cec" TargetMode="External"/><Relationship Id="rId93" Type="http://schemas.openxmlformats.org/officeDocument/2006/relationships/hyperlink" Target="https://m.edsoo.ru/7f412cec" TargetMode="External"/><Relationship Id="rId189" Type="http://schemas.openxmlformats.org/officeDocument/2006/relationships/hyperlink" Target="https://m.edsoo.ru/7f412cec" TargetMode="External"/><Relationship Id="rId396" Type="http://schemas.openxmlformats.org/officeDocument/2006/relationships/hyperlink" Target="https://m.edsoo.ru/8bc5072c" TargetMode="External"/><Relationship Id="rId561" Type="http://schemas.openxmlformats.org/officeDocument/2006/relationships/hyperlink" Target="https://m.edsoo.ru/f29fc0aa" TargetMode="External"/><Relationship Id="rId214" Type="http://schemas.openxmlformats.org/officeDocument/2006/relationships/hyperlink" Target="https://m.edsoo.ru/7f412cec" TargetMode="External"/><Relationship Id="rId256" Type="http://schemas.openxmlformats.org/officeDocument/2006/relationships/hyperlink" Target="https://m.edsoo.ru/7f412cec" TargetMode="External"/><Relationship Id="rId298" Type="http://schemas.openxmlformats.org/officeDocument/2006/relationships/hyperlink" Target="https://m.edsoo.ru/7f412cec" TargetMode="External"/><Relationship Id="rId421" Type="http://schemas.openxmlformats.org/officeDocument/2006/relationships/hyperlink" Target="https://m.edsoo.ru/8bc51f46" TargetMode="External"/><Relationship Id="rId463" Type="http://schemas.openxmlformats.org/officeDocument/2006/relationships/hyperlink" Target="https://m.edsoo.ru/8bc4af70" TargetMode="External"/><Relationship Id="rId519" Type="http://schemas.openxmlformats.org/officeDocument/2006/relationships/hyperlink" Target="https://m.edsoo.ru/f29fb556" TargetMode="External"/><Relationship Id="rId116" Type="http://schemas.openxmlformats.org/officeDocument/2006/relationships/hyperlink" Target="https://m.edsoo.ru/7f412cec" TargetMode="External"/><Relationship Id="rId158" Type="http://schemas.openxmlformats.org/officeDocument/2006/relationships/hyperlink" Target="https://m.edsoo.ru/7f412cec" TargetMode="External"/><Relationship Id="rId323" Type="http://schemas.openxmlformats.org/officeDocument/2006/relationships/hyperlink" Target="https://m.edsoo.ru/7f412cec" TargetMode="External"/><Relationship Id="rId530" Type="http://schemas.openxmlformats.org/officeDocument/2006/relationships/hyperlink" Target="https://m.edsoo.ru/8bc4af70" TargetMode="External"/><Relationship Id="rId20" Type="http://schemas.openxmlformats.org/officeDocument/2006/relationships/hyperlink" Target="https://m.edsoo.ru/7f412cec" TargetMode="External"/><Relationship Id="rId62" Type="http://schemas.openxmlformats.org/officeDocument/2006/relationships/hyperlink" Target="https://m.edsoo.ru/7f412cec" TargetMode="External"/><Relationship Id="rId365" Type="http://schemas.openxmlformats.org/officeDocument/2006/relationships/hyperlink" Target="https://m.edsoo.ru/8bc4c80c" TargetMode="External"/><Relationship Id="rId572" Type="http://schemas.openxmlformats.org/officeDocument/2006/relationships/hyperlink" Target="https://m.edsoo.ru/f2a0bee2" TargetMode="External"/><Relationship Id="rId225" Type="http://schemas.openxmlformats.org/officeDocument/2006/relationships/hyperlink" Target="https://m.edsoo.ru/7f412cec" TargetMode="External"/><Relationship Id="rId267" Type="http://schemas.openxmlformats.org/officeDocument/2006/relationships/hyperlink" Target="https://m.edsoo.ru/7f412cec" TargetMode="External"/><Relationship Id="rId432" Type="http://schemas.openxmlformats.org/officeDocument/2006/relationships/hyperlink" Target="https://m.edsoo.ru/8bc50984" TargetMode="External"/><Relationship Id="rId474" Type="http://schemas.openxmlformats.org/officeDocument/2006/relationships/hyperlink" Target="https://m.edsoo.ru/f29f76cc" TargetMode="External"/><Relationship Id="rId127" Type="http://schemas.openxmlformats.org/officeDocument/2006/relationships/hyperlink" Target="https://m.edsoo.ru/7f412cec" TargetMode="External"/><Relationship Id="rId31" Type="http://schemas.openxmlformats.org/officeDocument/2006/relationships/hyperlink" Target="https://m.edsoo.ru/7f411a40" TargetMode="External"/><Relationship Id="rId73" Type="http://schemas.openxmlformats.org/officeDocument/2006/relationships/hyperlink" Target="https://m.edsoo.ru/7f412cec" TargetMode="External"/><Relationship Id="rId169" Type="http://schemas.openxmlformats.org/officeDocument/2006/relationships/hyperlink" Target="https://m.edsoo.ru/7f412cec" TargetMode="External"/><Relationship Id="rId334" Type="http://schemas.openxmlformats.org/officeDocument/2006/relationships/hyperlink" Target="https://m.edsoo.ru/8bc4af70" TargetMode="External"/><Relationship Id="rId376" Type="http://schemas.openxmlformats.org/officeDocument/2006/relationships/hyperlink" Target="https://m.edsoo.ru/8bc4e35a" TargetMode="External"/><Relationship Id="rId541" Type="http://schemas.openxmlformats.org/officeDocument/2006/relationships/hyperlink" Target="https://m.edsoo.ru/f29fe9ea" TargetMode="External"/><Relationship Id="rId583" Type="http://schemas.openxmlformats.org/officeDocument/2006/relationships/hyperlink" Target="https://m.edsoo.ru/f29f5d7c" TargetMode="External"/><Relationship Id="rId4" Type="http://schemas.openxmlformats.org/officeDocument/2006/relationships/settings" Target="settings.xml"/><Relationship Id="rId180" Type="http://schemas.openxmlformats.org/officeDocument/2006/relationships/hyperlink" Target="https://m.edsoo.ru/7f412cec" TargetMode="External"/><Relationship Id="rId236" Type="http://schemas.openxmlformats.org/officeDocument/2006/relationships/hyperlink" Target="https://m.edsoo.ru/7f412cec" TargetMode="External"/><Relationship Id="rId278" Type="http://schemas.openxmlformats.org/officeDocument/2006/relationships/hyperlink" Target="https://m.edsoo.ru/7f412cec" TargetMode="External"/><Relationship Id="rId401" Type="http://schemas.openxmlformats.org/officeDocument/2006/relationships/hyperlink" Target="https://m.edsoo.ru/8bc47d84" TargetMode="External"/><Relationship Id="rId443" Type="http://schemas.openxmlformats.org/officeDocument/2006/relationships/hyperlink" Target="https://m.edsoo.ru/f29f3db0" TargetMode="External"/><Relationship Id="rId303" Type="http://schemas.openxmlformats.org/officeDocument/2006/relationships/hyperlink" Target="https://m.edsoo.ru/7f412cec" TargetMode="External"/><Relationship Id="rId485" Type="http://schemas.openxmlformats.org/officeDocument/2006/relationships/hyperlink" Target="https://m.edsoo.ru/f2a0a7f4" TargetMode="External"/><Relationship Id="rId42" Type="http://schemas.openxmlformats.org/officeDocument/2006/relationships/hyperlink" Target="https://m.edsoo.ru/7f411a40" TargetMode="External"/><Relationship Id="rId84" Type="http://schemas.openxmlformats.org/officeDocument/2006/relationships/hyperlink" Target="https://m.edsoo.ru/7f412cec" TargetMode="External"/><Relationship Id="rId138" Type="http://schemas.openxmlformats.org/officeDocument/2006/relationships/hyperlink" Target="https://m.edsoo.ru/7f412cec" TargetMode="External"/><Relationship Id="rId345" Type="http://schemas.openxmlformats.org/officeDocument/2006/relationships/hyperlink" Target="https://m.edsoo.ru/8bc4a7dc" TargetMode="External"/><Relationship Id="rId387" Type="http://schemas.openxmlformats.org/officeDocument/2006/relationships/hyperlink" Target="https://m.edsoo.ru/8bc4f1c4" TargetMode="External"/><Relationship Id="rId510" Type="http://schemas.openxmlformats.org/officeDocument/2006/relationships/hyperlink" Target="https://m.edsoo.ru/f29fa21e" TargetMode="External"/><Relationship Id="rId552" Type="http://schemas.openxmlformats.org/officeDocument/2006/relationships/hyperlink" Target="https://m.edsoo.ru/f29fd31a" TargetMode="External"/><Relationship Id="rId594" Type="http://schemas.openxmlformats.org/officeDocument/2006/relationships/hyperlink" Target="https://m.edsoo.ru/f2a09372" TargetMode="External"/><Relationship Id="rId191" Type="http://schemas.openxmlformats.org/officeDocument/2006/relationships/hyperlink" Target="https://m.edsoo.ru/7f412cec" TargetMode="External"/><Relationship Id="rId205" Type="http://schemas.openxmlformats.org/officeDocument/2006/relationships/hyperlink" Target="https://m.edsoo.ru/7f412cec" TargetMode="External"/><Relationship Id="rId247" Type="http://schemas.openxmlformats.org/officeDocument/2006/relationships/hyperlink" Target="https://m.edsoo.ru/7f412cec" TargetMode="External"/><Relationship Id="rId412" Type="http://schemas.openxmlformats.org/officeDocument/2006/relationships/hyperlink" Target="https://m.edsoo.ru/8bc4af70" TargetMode="External"/><Relationship Id="rId107" Type="http://schemas.openxmlformats.org/officeDocument/2006/relationships/hyperlink" Target="https://m.edsoo.ru/7f412cec" TargetMode="External"/><Relationship Id="rId289" Type="http://schemas.openxmlformats.org/officeDocument/2006/relationships/hyperlink" Target="https://m.edsoo.ru/7f412cec" TargetMode="External"/><Relationship Id="rId454" Type="http://schemas.openxmlformats.org/officeDocument/2006/relationships/hyperlink" Target="https://m.edsoo.ru/f29f41de" TargetMode="External"/><Relationship Id="rId496" Type="http://schemas.openxmlformats.org/officeDocument/2006/relationships/hyperlink" Target="https://m.edsoo.ru/f29f983c" TargetMode="External"/><Relationship Id="rId11" Type="http://schemas.openxmlformats.org/officeDocument/2006/relationships/hyperlink" Target="https://m.edsoo.ru/7f412cec" TargetMode="External"/><Relationship Id="rId53" Type="http://schemas.openxmlformats.org/officeDocument/2006/relationships/hyperlink" Target="https://m.edsoo.ru/7f412cec" TargetMode="External"/><Relationship Id="rId149" Type="http://schemas.openxmlformats.org/officeDocument/2006/relationships/hyperlink" Target="https://m.edsoo.ru/7f412cec" TargetMode="External"/><Relationship Id="rId314" Type="http://schemas.openxmlformats.org/officeDocument/2006/relationships/hyperlink" Target="https://m.edsoo.ru/7f412cec" TargetMode="External"/><Relationship Id="rId356" Type="http://schemas.openxmlformats.org/officeDocument/2006/relationships/hyperlink" Target="https://m.edsoo.ru/8bc4d784" TargetMode="External"/><Relationship Id="rId398" Type="http://schemas.openxmlformats.org/officeDocument/2006/relationships/hyperlink" Target="https://m.edsoo.ru/8bc478de" TargetMode="External"/><Relationship Id="rId521" Type="http://schemas.openxmlformats.org/officeDocument/2006/relationships/hyperlink" Target="https://m.edsoo.ru/f29fb8f8" TargetMode="External"/><Relationship Id="rId563" Type="http://schemas.openxmlformats.org/officeDocument/2006/relationships/hyperlink" Target="https://m.edsoo.ru/f29fc7bc" TargetMode="External"/><Relationship Id="rId95" Type="http://schemas.openxmlformats.org/officeDocument/2006/relationships/hyperlink" Target="https://m.edsoo.ru/7f412cec" TargetMode="External"/><Relationship Id="rId160" Type="http://schemas.openxmlformats.org/officeDocument/2006/relationships/hyperlink" Target="https://m.edsoo.ru/7f412cec" TargetMode="External"/><Relationship Id="rId216" Type="http://schemas.openxmlformats.org/officeDocument/2006/relationships/hyperlink" Target="https://m.edsoo.ru/7f412cec" TargetMode="External"/><Relationship Id="rId423" Type="http://schemas.openxmlformats.org/officeDocument/2006/relationships/hyperlink" Target="https://m.edsoo.ru/8bc522a2" TargetMode="External"/><Relationship Id="rId258" Type="http://schemas.openxmlformats.org/officeDocument/2006/relationships/hyperlink" Target="https://m.edsoo.ru/7f412cec" TargetMode="External"/><Relationship Id="rId465" Type="http://schemas.openxmlformats.org/officeDocument/2006/relationships/hyperlink" Target="https://m.edsoo.ru/f29f67cc" TargetMode="External"/><Relationship Id="rId22" Type="http://schemas.openxmlformats.org/officeDocument/2006/relationships/hyperlink" Target="https://m.edsoo.ru/7f412cec" TargetMode="External"/><Relationship Id="rId64" Type="http://schemas.openxmlformats.org/officeDocument/2006/relationships/hyperlink" Target="https://m.edsoo.ru/7f412cec" TargetMode="External"/><Relationship Id="rId118" Type="http://schemas.openxmlformats.org/officeDocument/2006/relationships/hyperlink" Target="https://m.edsoo.ru/7f412cec" TargetMode="External"/><Relationship Id="rId325" Type="http://schemas.openxmlformats.org/officeDocument/2006/relationships/hyperlink" Target="https://m.edsoo.ru/7f412cec" TargetMode="External"/><Relationship Id="rId367" Type="http://schemas.openxmlformats.org/officeDocument/2006/relationships/hyperlink" Target="https://m.edsoo.ru/8bc4cb68" TargetMode="External"/><Relationship Id="rId532" Type="http://schemas.openxmlformats.org/officeDocument/2006/relationships/hyperlink" Target="https://m.edsoo.ru/8bc4af70" TargetMode="External"/><Relationship Id="rId574" Type="http://schemas.openxmlformats.org/officeDocument/2006/relationships/hyperlink" Target="https://m.edsoo.ru/f29f5282" TargetMode="External"/><Relationship Id="rId171" Type="http://schemas.openxmlformats.org/officeDocument/2006/relationships/hyperlink" Target="https://m.edsoo.ru/7f412cec" TargetMode="External"/><Relationship Id="rId227" Type="http://schemas.openxmlformats.org/officeDocument/2006/relationships/hyperlink" Target="https://m.edsoo.ru/7f412cec" TargetMode="External"/><Relationship Id="rId269" Type="http://schemas.openxmlformats.org/officeDocument/2006/relationships/hyperlink" Target="https://m.edsoo.ru/7f412cec" TargetMode="External"/><Relationship Id="rId434" Type="http://schemas.openxmlformats.org/officeDocument/2006/relationships/hyperlink" Target="https://m.edsoo.ru/f29f3ca2" TargetMode="External"/><Relationship Id="rId476" Type="http://schemas.openxmlformats.org/officeDocument/2006/relationships/hyperlink" Target="https://m.edsoo.ru/f29f6ace" TargetMode="External"/><Relationship Id="rId33" Type="http://schemas.openxmlformats.org/officeDocument/2006/relationships/hyperlink" Target="https://m.edsoo.ru/7f411a40" TargetMode="External"/><Relationship Id="rId129" Type="http://schemas.openxmlformats.org/officeDocument/2006/relationships/hyperlink" Target="https://m.edsoo.ru/7f412cec" TargetMode="External"/><Relationship Id="rId280" Type="http://schemas.openxmlformats.org/officeDocument/2006/relationships/hyperlink" Target="https://m.edsoo.ru/7f412cec" TargetMode="External"/><Relationship Id="rId336" Type="http://schemas.openxmlformats.org/officeDocument/2006/relationships/hyperlink" Target="https://m.edsoo.ru/8bc4861c" TargetMode="External"/><Relationship Id="rId501" Type="http://schemas.openxmlformats.org/officeDocument/2006/relationships/hyperlink" Target="https://m.edsoo.ru/f29fab56" TargetMode="External"/><Relationship Id="rId543" Type="http://schemas.openxmlformats.org/officeDocument/2006/relationships/hyperlink" Target="https://m.edsoo.ru/f29fe8dc" TargetMode="External"/><Relationship Id="rId75" Type="http://schemas.openxmlformats.org/officeDocument/2006/relationships/hyperlink" Target="https://m.edsoo.ru/7f412cec" TargetMode="External"/><Relationship Id="rId140" Type="http://schemas.openxmlformats.org/officeDocument/2006/relationships/hyperlink" Target="https://m.edsoo.ru/7f412cec" TargetMode="External"/><Relationship Id="rId182" Type="http://schemas.openxmlformats.org/officeDocument/2006/relationships/hyperlink" Target="https://m.edsoo.ru/7f412cec" TargetMode="External"/><Relationship Id="rId378" Type="http://schemas.openxmlformats.org/officeDocument/2006/relationships/hyperlink" Target="https://m.edsoo.ru/8bc4ea8a" TargetMode="External"/><Relationship Id="rId403" Type="http://schemas.openxmlformats.org/officeDocument/2006/relationships/hyperlink" Target="https://m.edsoo.ru/8bc52ebe" TargetMode="External"/><Relationship Id="rId585" Type="http://schemas.openxmlformats.org/officeDocument/2006/relationships/hyperlink" Target="https://m.edsoo.ru/f2a087e2" TargetMode="External"/><Relationship Id="rId6" Type="http://schemas.openxmlformats.org/officeDocument/2006/relationships/footnotes" Target="footnotes.xml"/><Relationship Id="rId238" Type="http://schemas.openxmlformats.org/officeDocument/2006/relationships/hyperlink" Target="https://m.edsoo.ru/7f412cec" TargetMode="External"/><Relationship Id="rId445" Type="http://schemas.openxmlformats.org/officeDocument/2006/relationships/hyperlink" Target="https://m.edsoo.ru/8bc544a8" TargetMode="External"/><Relationship Id="rId487" Type="http://schemas.openxmlformats.org/officeDocument/2006/relationships/hyperlink" Target="https://m.edsoo.ru/f29f8284" TargetMode="External"/><Relationship Id="rId291" Type="http://schemas.openxmlformats.org/officeDocument/2006/relationships/hyperlink" Target="https://m.edsoo.ru/7f412cec" TargetMode="External"/><Relationship Id="rId305" Type="http://schemas.openxmlformats.org/officeDocument/2006/relationships/hyperlink" Target="https://m.edsoo.ru/7f412cec" TargetMode="External"/><Relationship Id="rId347" Type="http://schemas.openxmlformats.org/officeDocument/2006/relationships/hyperlink" Target="https://m.edsoo.ru/8bc49cc4" TargetMode="External"/><Relationship Id="rId512" Type="http://schemas.openxmlformats.org/officeDocument/2006/relationships/hyperlink" Target="https://m.edsoo.ru/f29f9ee0" TargetMode="External"/><Relationship Id="rId44" Type="http://schemas.openxmlformats.org/officeDocument/2006/relationships/hyperlink" Target="https://m.edsoo.ru/7f412cec" TargetMode="External"/><Relationship Id="rId86" Type="http://schemas.openxmlformats.org/officeDocument/2006/relationships/hyperlink" Target="https://m.edsoo.ru/7f412cec" TargetMode="External"/><Relationship Id="rId151" Type="http://schemas.openxmlformats.org/officeDocument/2006/relationships/hyperlink" Target="https://m.edsoo.ru/7f412cec" TargetMode="External"/><Relationship Id="rId389" Type="http://schemas.openxmlformats.org/officeDocument/2006/relationships/hyperlink" Target="https://m.edsoo.ru/8bc4f958" TargetMode="External"/><Relationship Id="rId554" Type="http://schemas.openxmlformats.org/officeDocument/2006/relationships/hyperlink" Target="https://m.edsoo.ru/f2a0a4b6" TargetMode="External"/><Relationship Id="rId596" Type="http://schemas.openxmlformats.org/officeDocument/2006/relationships/hyperlink" Target="https://m.edsoo.ru/f2a09674" TargetMode="External"/><Relationship Id="rId193" Type="http://schemas.openxmlformats.org/officeDocument/2006/relationships/hyperlink" Target="https://m.edsoo.ru/7f412cec" TargetMode="External"/><Relationship Id="rId207" Type="http://schemas.openxmlformats.org/officeDocument/2006/relationships/hyperlink" Target="https://m.edsoo.ru/7f412cec" TargetMode="External"/><Relationship Id="rId249" Type="http://schemas.openxmlformats.org/officeDocument/2006/relationships/hyperlink" Target="https://m.edsoo.ru/7f412cec" TargetMode="External"/><Relationship Id="rId414" Type="http://schemas.openxmlformats.org/officeDocument/2006/relationships/hyperlink" Target="https://m.edsoo.ru/8bc4af70" TargetMode="External"/><Relationship Id="rId456" Type="http://schemas.openxmlformats.org/officeDocument/2006/relationships/hyperlink" Target="https://m.edsoo.ru/f29f488c" TargetMode="External"/><Relationship Id="rId498" Type="http://schemas.openxmlformats.org/officeDocument/2006/relationships/hyperlink" Target="https://m.edsoo.ru/f29fa7a0" TargetMode="External"/><Relationship Id="rId13" Type="http://schemas.openxmlformats.org/officeDocument/2006/relationships/hyperlink" Target="https://m.edsoo.ru/7f412cec" TargetMode="External"/><Relationship Id="rId109" Type="http://schemas.openxmlformats.org/officeDocument/2006/relationships/hyperlink" Target="https://m.edsoo.ru/7f412cec" TargetMode="External"/><Relationship Id="rId260" Type="http://schemas.openxmlformats.org/officeDocument/2006/relationships/hyperlink" Target="https://m.edsoo.ru/7f412cec" TargetMode="External"/><Relationship Id="rId316" Type="http://schemas.openxmlformats.org/officeDocument/2006/relationships/hyperlink" Target="https://m.edsoo.ru/7f412cec" TargetMode="External"/><Relationship Id="rId523" Type="http://schemas.openxmlformats.org/officeDocument/2006/relationships/hyperlink" Target="https://m.edsoo.ru/f2a0b1c2" TargetMode="External"/><Relationship Id="rId55" Type="http://schemas.openxmlformats.org/officeDocument/2006/relationships/hyperlink" Target="https://m.edsoo.ru/7f412cec" TargetMode="External"/><Relationship Id="rId97" Type="http://schemas.openxmlformats.org/officeDocument/2006/relationships/hyperlink" Target="https://m.edsoo.ru/7f412cec" TargetMode="External"/><Relationship Id="rId120" Type="http://schemas.openxmlformats.org/officeDocument/2006/relationships/hyperlink" Target="https://m.edsoo.ru/7f412cec" TargetMode="External"/><Relationship Id="rId358" Type="http://schemas.openxmlformats.org/officeDocument/2006/relationships/hyperlink" Target="https://m.edsoo.ru/8bc4d554" TargetMode="External"/><Relationship Id="rId565" Type="http://schemas.openxmlformats.org/officeDocument/2006/relationships/hyperlink" Target="https://m.edsoo.ru/f29fce92" TargetMode="External"/><Relationship Id="rId162" Type="http://schemas.openxmlformats.org/officeDocument/2006/relationships/hyperlink" Target="https://m.edsoo.ru/7f412cec" TargetMode="External"/><Relationship Id="rId218" Type="http://schemas.openxmlformats.org/officeDocument/2006/relationships/hyperlink" Target="https://m.edsoo.ru/7f412cec" TargetMode="External"/><Relationship Id="rId425" Type="http://schemas.openxmlformats.org/officeDocument/2006/relationships/hyperlink" Target="https://m.edsoo.ru/8bc519f6" TargetMode="External"/><Relationship Id="rId467" Type="http://schemas.openxmlformats.org/officeDocument/2006/relationships/hyperlink" Target="https://m.edsoo.ru/f29f6d1c" TargetMode="External"/><Relationship Id="rId271" Type="http://schemas.openxmlformats.org/officeDocument/2006/relationships/hyperlink" Target="https://m.edsoo.ru/7f412cec" TargetMode="External"/><Relationship Id="rId24" Type="http://schemas.openxmlformats.org/officeDocument/2006/relationships/hyperlink" Target="https://m.edsoo.ru/7f412cec" TargetMode="External"/><Relationship Id="rId66" Type="http://schemas.openxmlformats.org/officeDocument/2006/relationships/hyperlink" Target="https://m.edsoo.ru/7f412cec" TargetMode="External"/><Relationship Id="rId131" Type="http://schemas.openxmlformats.org/officeDocument/2006/relationships/hyperlink" Target="https://m.edsoo.ru/7f412cec" TargetMode="External"/><Relationship Id="rId327" Type="http://schemas.openxmlformats.org/officeDocument/2006/relationships/hyperlink" Target="https://m.edsoo.ru/f29f5142" TargetMode="External"/><Relationship Id="rId369" Type="http://schemas.openxmlformats.org/officeDocument/2006/relationships/hyperlink" Target="https://m.edsoo.ru/8bc4c938" TargetMode="External"/><Relationship Id="rId534" Type="http://schemas.openxmlformats.org/officeDocument/2006/relationships/hyperlink" Target="https://m.edsoo.ru/f29ff336" TargetMode="External"/><Relationship Id="rId576" Type="http://schemas.openxmlformats.org/officeDocument/2006/relationships/hyperlink" Target="https://m.edsoo.ru/f29f54c6" TargetMode="External"/><Relationship Id="rId173" Type="http://schemas.openxmlformats.org/officeDocument/2006/relationships/hyperlink" Target="https://m.edsoo.ru/7f412cec" TargetMode="External"/><Relationship Id="rId229" Type="http://schemas.openxmlformats.org/officeDocument/2006/relationships/hyperlink" Target="https://m.edsoo.ru/7f412cec" TargetMode="External"/><Relationship Id="rId380" Type="http://schemas.openxmlformats.org/officeDocument/2006/relationships/hyperlink" Target="https://m.edsoo.ru/8bc4e972" TargetMode="External"/><Relationship Id="rId436" Type="http://schemas.openxmlformats.org/officeDocument/2006/relationships/hyperlink" Target="https://m.edsoo.ru/f29f3b80" TargetMode="External"/><Relationship Id="rId601" Type="http://schemas.openxmlformats.org/officeDocument/2006/relationships/hyperlink" Target="https://uchi.ru/" TargetMode="External"/><Relationship Id="rId240" Type="http://schemas.openxmlformats.org/officeDocument/2006/relationships/hyperlink" Target="https://m.edsoo.ru/7f412cec" TargetMode="External"/><Relationship Id="rId478" Type="http://schemas.openxmlformats.org/officeDocument/2006/relationships/hyperlink" Target="https://m.edsoo.ru/f29f7956" TargetMode="External"/><Relationship Id="rId35" Type="http://schemas.openxmlformats.org/officeDocument/2006/relationships/hyperlink" Target="https://m.edsoo.ru/7f411a40" TargetMode="External"/><Relationship Id="rId77" Type="http://schemas.openxmlformats.org/officeDocument/2006/relationships/hyperlink" Target="https://m.edsoo.ru/7f412cec" TargetMode="External"/><Relationship Id="rId100" Type="http://schemas.openxmlformats.org/officeDocument/2006/relationships/hyperlink" Target="https://m.edsoo.ru/7f412cec" TargetMode="External"/><Relationship Id="rId282" Type="http://schemas.openxmlformats.org/officeDocument/2006/relationships/hyperlink" Target="https://m.edsoo.ru/7f412cec" TargetMode="External"/><Relationship Id="rId338" Type="http://schemas.openxmlformats.org/officeDocument/2006/relationships/hyperlink" Target="https://m.edsoo.ru/8bc48ab8" TargetMode="External"/><Relationship Id="rId503" Type="http://schemas.openxmlformats.org/officeDocument/2006/relationships/hyperlink" Target="https://m.edsoo.ru/f29fad7c" TargetMode="External"/><Relationship Id="rId545" Type="http://schemas.openxmlformats.org/officeDocument/2006/relationships/hyperlink" Target="https://m.edsoo.ru/f2a0b906" TargetMode="External"/><Relationship Id="rId587" Type="http://schemas.openxmlformats.org/officeDocument/2006/relationships/hyperlink" Target="https://m.edsoo.ru/f29f8ff4" TargetMode="External"/><Relationship Id="rId8" Type="http://schemas.openxmlformats.org/officeDocument/2006/relationships/hyperlink" Target="https://m.edsoo.ru/7f412cec" TargetMode="External"/><Relationship Id="rId142" Type="http://schemas.openxmlformats.org/officeDocument/2006/relationships/hyperlink" Target="https://m.edsoo.ru/7f412cec" TargetMode="External"/><Relationship Id="rId184" Type="http://schemas.openxmlformats.org/officeDocument/2006/relationships/hyperlink" Target="https://m.edsoo.ru/7f412cec" TargetMode="External"/><Relationship Id="rId391" Type="http://schemas.openxmlformats.org/officeDocument/2006/relationships/hyperlink" Target="https://m.edsoo.ru/8bc4fc6e" TargetMode="External"/><Relationship Id="rId405" Type="http://schemas.openxmlformats.org/officeDocument/2006/relationships/hyperlink" Target="https://m.edsoo.ru/8bc53364" TargetMode="External"/><Relationship Id="rId447" Type="http://schemas.openxmlformats.org/officeDocument/2006/relationships/hyperlink" Target="https://m.edsoo.ru/f29f3928" TargetMode="External"/><Relationship Id="rId251" Type="http://schemas.openxmlformats.org/officeDocument/2006/relationships/hyperlink" Target="https://m.edsoo.ru/7f412cec" TargetMode="External"/><Relationship Id="rId489" Type="http://schemas.openxmlformats.org/officeDocument/2006/relationships/hyperlink" Target="https://m.edsoo.ru/f29f8478" TargetMode="External"/><Relationship Id="rId46" Type="http://schemas.openxmlformats.org/officeDocument/2006/relationships/hyperlink" Target="https://m.edsoo.ru/7f412cec" TargetMode="External"/><Relationship Id="rId293" Type="http://schemas.openxmlformats.org/officeDocument/2006/relationships/hyperlink" Target="https://m.edsoo.ru/7f412cec" TargetMode="External"/><Relationship Id="rId307" Type="http://schemas.openxmlformats.org/officeDocument/2006/relationships/hyperlink" Target="https://m.edsoo.ru/7f412cec" TargetMode="External"/><Relationship Id="rId349" Type="http://schemas.openxmlformats.org/officeDocument/2006/relationships/hyperlink" Target="https://m.edsoo.ru/8bc4bd94" TargetMode="External"/><Relationship Id="rId514" Type="http://schemas.openxmlformats.org/officeDocument/2006/relationships/hyperlink" Target="https://m.edsoo.ru/f29f9c42" TargetMode="External"/><Relationship Id="rId556" Type="http://schemas.openxmlformats.org/officeDocument/2006/relationships/hyperlink" Target="https://m.edsoo.ru/f2a09dd6" TargetMode="External"/><Relationship Id="rId88" Type="http://schemas.openxmlformats.org/officeDocument/2006/relationships/hyperlink" Target="https://m.edsoo.ru/7f412cec" TargetMode="External"/><Relationship Id="rId111" Type="http://schemas.openxmlformats.org/officeDocument/2006/relationships/hyperlink" Target="https://m.edsoo.ru/7f412cec" TargetMode="External"/><Relationship Id="rId153" Type="http://schemas.openxmlformats.org/officeDocument/2006/relationships/hyperlink" Target="https://m.edsoo.ru/7f412cec" TargetMode="External"/><Relationship Id="rId195" Type="http://schemas.openxmlformats.org/officeDocument/2006/relationships/hyperlink" Target="https://m.edsoo.ru/7f412cec" TargetMode="External"/><Relationship Id="rId209" Type="http://schemas.openxmlformats.org/officeDocument/2006/relationships/hyperlink" Target="https://m.edsoo.ru/7f412cec" TargetMode="External"/><Relationship Id="rId360" Type="http://schemas.openxmlformats.org/officeDocument/2006/relationships/hyperlink" Target="https://m.edsoo.ru/8bc4c1d6" TargetMode="External"/><Relationship Id="rId416" Type="http://schemas.openxmlformats.org/officeDocument/2006/relationships/hyperlink" Target="https://m.edsoo.ru/8bc523ba" TargetMode="External"/><Relationship Id="rId598" Type="http://schemas.openxmlformats.org/officeDocument/2006/relationships/hyperlink" Target="https://m.edsoo.ru/f2a0b348" TargetMode="External"/><Relationship Id="rId220" Type="http://schemas.openxmlformats.org/officeDocument/2006/relationships/hyperlink" Target="https://m.edsoo.ru/7f412cec" TargetMode="External"/><Relationship Id="rId458" Type="http://schemas.openxmlformats.org/officeDocument/2006/relationships/hyperlink" Target="https://m.edsoo.ru/f29f4666" TargetMode="External"/><Relationship Id="rId15" Type="http://schemas.openxmlformats.org/officeDocument/2006/relationships/hyperlink" Target="https://m.edsoo.ru/7f412cec" TargetMode="External"/><Relationship Id="rId57" Type="http://schemas.openxmlformats.org/officeDocument/2006/relationships/hyperlink" Target="https://m.edsoo.ru/7f412cec" TargetMode="External"/><Relationship Id="rId262" Type="http://schemas.openxmlformats.org/officeDocument/2006/relationships/hyperlink" Target="https://m.edsoo.ru/7f412cec" TargetMode="External"/><Relationship Id="rId318" Type="http://schemas.openxmlformats.org/officeDocument/2006/relationships/hyperlink" Target="https://m.edsoo.ru/7f412cec" TargetMode="External"/><Relationship Id="rId525" Type="http://schemas.openxmlformats.org/officeDocument/2006/relationships/hyperlink" Target="https://m.edsoo.ru/8bc4af70" TargetMode="External"/><Relationship Id="rId567" Type="http://schemas.openxmlformats.org/officeDocument/2006/relationships/hyperlink" Target="https://m.edsoo.ru/f29fc30c" TargetMode="External"/><Relationship Id="rId99" Type="http://schemas.openxmlformats.org/officeDocument/2006/relationships/hyperlink" Target="https://m.edsoo.ru/7f412cec" TargetMode="External"/><Relationship Id="rId122" Type="http://schemas.openxmlformats.org/officeDocument/2006/relationships/hyperlink" Target="https://m.edsoo.ru/7f412cec" TargetMode="External"/><Relationship Id="rId164" Type="http://schemas.openxmlformats.org/officeDocument/2006/relationships/hyperlink" Target="https://m.edsoo.ru/7f412cec" TargetMode="External"/><Relationship Id="rId371" Type="http://schemas.openxmlformats.org/officeDocument/2006/relationships/hyperlink" Target="https://m.edsoo.ru/8bc4cd98" TargetMode="External"/><Relationship Id="rId427" Type="http://schemas.openxmlformats.org/officeDocument/2006/relationships/hyperlink" Target="https://m.edsoo.ru/8bc50bbe" TargetMode="External"/><Relationship Id="rId469" Type="http://schemas.openxmlformats.org/officeDocument/2006/relationships/hyperlink" Target="https://m.edsoo.ru/f29f6e34" TargetMode="External"/><Relationship Id="rId26" Type="http://schemas.openxmlformats.org/officeDocument/2006/relationships/hyperlink" Target="https://m.edsoo.ru/7f412cec" TargetMode="External"/><Relationship Id="rId231" Type="http://schemas.openxmlformats.org/officeDocument/2006/relationships/hyperlink" Target="https://m.edsoo.ru/7f412cec" TargetMode="External"/><Relationship Id="rId273" Type="http://schemas.openxmlformats.org/officeDocument/2006/relationships/hyperlink" Target="https://m.edsoo.ru/7f412cec" TargetMode="External"/><Relationship Id="rId329" Type="http://schemas.openxmlformats.org/officeDocument/2006/relationships/hyperlink" Target="https://m.edsoo.ru/8bc480a4" TargetMode="External"/><Relationship Id="rId480" Type="http://schemas.openxmlformats.org/officeDocument/2006/relationships/hyperlink" Target="https://m.edsoo.ru/f2a0bdc0" TargetMode="External"/><Relationship Id="rId536" Type="http://schemas.openxmlformats.org/officeDocument/2006/relationships/hyperlink" Target="https://m.edsoo.ru/f29fe36e" TargetMode="External"/><Relationship Id="rId68" Type="http://schemas.openxmlformats.org/officeDocument/2006/relationships/hyperlink" Target="https://m.edsoo.ru/7f412cec" TargetMode="External"/><Relationship Id="rId133" Type="http://schemas.openxmlformats.org/officeDocument/2006/relationships/hyperlink" Target="https://m.edsoo.ru/7f412cec" TargetMode="External"/><Relationship Id="rId175" Type="http://schemas.openxmlformats.org/officeDocument/2006/relationships/hyperlink" Target="https://m.edsoo.ru/7f412cec" TargetMode="External"/><Relationship Id="rId340" Type="http://schemas.openxmlformats.org/officeDocument/2006/relationships/hyperlink" Target="https://m.edsoo.ru/8bc483ec" TargetMode="External"/><Relationship Id="rId578" Type="http://schemas.openxmlformats.org/officeDocument/2006/relationships/hyperlink" Target="https://m.edsoo.ru/f29f56ec" TargetMode="External"/><Relationship Id="rId200" Type="http://schemas.openxmlformats.org/officeDocument/2006/relationships/hyperlink" Target="https://m.edsoo.ru/7f412cec" TargetMode="External"/><Relationship Id="rId382" Type="http://schemas.openxmlformats.org/officeDocument/2006/relationships/hyperlink" Target="https://m.edsoo.ru/8bc4e972" TargetMode="External"/><Relationship Id="rId438" Type="http://schemas.openxmlformats.org/officeDocument/2006/relationships/hyperlink" Target="https://m.edsoo.ru/8bc5434a" TargetMode="External"/><Relationship Id="rId603" Type="http://schemas.openxmlformats.org/officeDocument/2006/relationships/fontTable" Target="fontTable.xml"/><Relationship Id="rId242" Type="http://schemas.openxmlformats.org/officeDocument/2006/relationships/hyperlink" Target="https://m.edsoo.ru/7f412cec" TargetMode="External"/><Relationship Id="rId284" Type="http://schemas.openxmlformats.org/officeDocument/2006/relationships/hyperlink" Target="https://m.edsoo.ru/7f412cec" TargetMode="External"/><Relationship Id="rId491" Type="http://schemas.openxmlformats.org/officeDocument/2006/relationships/hyperlink" Target="https://m.edsoo.ru/f29f86d0" TargetMode="External"/><Relationship Id="rId505" Type="http://schemas.openxmlformats.org/officeDocument/2006/relationships/hyperlink" Target="https://m.edsoo.ru/f29fd662" TargetMode="External"/><Relationship Id="rId37"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m.edsoo.ru/7f412cec" TargetMode="External"/><Relationship Id="rId144" Type="http://schemas.openxmlformats.org/officeDocument/2006/relationships/hyperlink" Target="https://m.edsoo.ru/7f412cec" TargetMode="External"/><Relationship Id="rId547" Type="http://schemas.openxmlformats.org/officeDocument/2006/relationships/hyperlink" Target="https://m.edsoo.ru/f29fba1a" TargetMode="External"/><Relationship Id="rId589" Type="http://schemas.openxmlformats.org/officeDocument/2006/relationships/hyperlink" Target="https://m.edsoo.ru/f29f9300" TargetMode="External"/><Relationship Id="rId90" Type="http://schemas.openxmlformats.org/officeDocument/2006/relationships/hyperlink" Target="https://m.edsoo.ru/7f412cec" TargetMode="External"/><Relationship Id="rId186" Type="http://schemas.openxmlformats.org/officeDocument/2006/relationships/hyperlink" Target="https://m.edsoo.ru/7f412cec" TargetMode="External"/><Relationship Id="rId351" Type="http://schemas.openxmlformats.org/officeDocument/2006/relationships/hyperlink" Target="https://m.edsoo.ru/8bc4e0f8" TargetMode="External"/><Relationship Id="rId393" Type="http://schemas.openxmlformats.org/officeDocument/2006/relationships/hyperlink" Target="https://m.edsoo.ru/8bc52bd0" TargetMode="External"/><Relationship Id="rId407" Type="http://schemas.openxmlformats.org/officeDocument/2006/relationships/hyperlink" Target="https://m.edsoo.ru/8bc501f0" TargetMode="External"/><Relationship Id="rId449" Type="http://schemas.openxmlformats.org/officeDocument/2006/relationships/hyperlink" Target="https://m.edsoo.ru/8bc52a40" TargetMode="External"/><Relationship Id="rId211" Type="http://schemas.openxmlformats.org/officeDocument/2006/relationships/hyperlink" Target="https://m.edsoo.ru/7f412cec" TargetMode="External"/><Relationship Id="rId253" Type="http://schemas.openxmlformats.org/officeDocument/2006/relationships/hyperlink" Target="https://m.edsoo.ru/7f412cec" TargetMode="External"/><Relationship Id="rId295" Type="http://schemas.openxmlformats.org/officeDocument/2006/relationships/hyperlink" Target="https://m.edsoo.ru/7f412cec" TargetMode="External"/><Relationship Id="rId309" Type="http://schemas.openxmlformats.org/officeDocument/2006/relationships/hyperlink" Target="https://m.edsoo.ru/7f412cec" TargetMode="External"/><Relationship Id="rId460" Type="http://schemas.openxmlformats.org/officeDocument/2006/relationships/hyperlink" Target="https://m.edsoo.ru/8bc4af70" TargetMode="External"/><Relationship Id="rId516" Type="http://schemas.openxmlformats.org/officeDocument/2006/relationships/hyperlink" Target="https://m.edsoo.ru/f29faec6" TargetMode="External"/><Relationship Id="rId48" Type="http://schemas.openxmlformats.org/officeDocument/2006/relationships/hyperlink" Target="https://m.edsoo.ru/7f412cec" TargetMode="External"/><Relationship Id="rId113" Type="http://schemas.openxmlformats.org/officeDocument/2006/relationships/hyperlink" Target="https://m.edsoo.ru/7f412cec" TargetMode="External"/><Relationship Id="rId320" Type="http://schemas.openxmlformats.org/officeDocument/2006/relationships/hyperlink" Target="https://m.edsoo.ru/7f412cec" TargetMode="External"/><Relationship Id="rId558" Type="http://schemas.openxmlformats.org/officeDocument/2006/relationships/hyperlink" Target="https://m.edsoo.ru/f2a0c34c" TargetMode="External"/><Relationship Id="rId155" Type="http://schemas.openxmlformats.org/officeDocument/2006/relationships/hyperlink" Target="https://m.edsoo.ru/7f412cec" TargetMode="External"/><Relationship Id="rId197" Type="http://schemas.openxmlformats.org/officeDocument/2006/relationships/hyperlink" Target="https://m.edsoo.ru/7f412cec" TargetMode="External"/><Relationship Id="rId362" Type="http://schemas.openxmlformats.org/officeDocument/2006/relationships/hyperlink" Target="https://m.edsoo.ru/8bc4c5c8" TargetMode="External"/><Relationship Id="rId418" Type="http://schemas.openxmlformats.org/officeDocument/2006/relationships/hyperlink" Target="https://m.edsoo.ru/8bc513ac" TargetMode="External"/><Relationship Id="rId222" Type="http://schemas.openxmlformats.org/officeDocument/2006/relationships/hyperlink" Target="https://m.edsoo.ru/7f412cec" TargetMode="External"/><Relationship Id="rId264" Type="http://schemas.openxmlformats.org/officeDocument/2006/relationships/hyperlink" Target="https://m.edsoo.ru/7f412cec" TargetMode="External"/><Relationship Id="rId471" Type="http://schemas.openxmlformats.org/officeDocument/2006/relationships/hyperlink" Target="https://m.edsoo.ru/f29f70aa" TargetMode="External"/><Relationship Id="rId17" Type="http://schemas.openxmlformats.org/officeDocument/2006/relationships/hyperlink" Target="https://m.edsoo.ru/7f412cec" TargetMode="External"/><Relationship Id="rId59" Type="http://schemas.openxmlformats.org/officeDocument/2006/relationships/hyperlink" Target="https://m.edsoo.ru/7f412cec" TargetMode="External"/><Relationship Id="rId124" Type="http://schemas.openxmlformats.org/officeDocument/2006/relationships/hyperlink" Target="https://m.edsoo.ru/7f412cec" TargetMode="External"/><Relationship Id="rId527" Type="http://schemas.openxmlformats.org/officeDocument/2006/relationships/hyperlink" Target="https://m.edsoo.ru/8bc4af70" TargetMode="External"/><Relationship Id="rId569" Type="http://schemas.openxmlformats.org/officeDocument/2006/relationships/hyperlink" Target="https://m.edsoo.ru/8bc4af70" TargetMode="External"/><Relationship Id="rId70" Type="http://schemas.openxmlformats.org/officeDocument/2006/relationships/hyperlink" Target="https://m.edsoo.ru/7f412cec" TargetMode="External"/><Relationship Id="rId166" Type="http://schemas.openxmlformats.org/officeDocument/2006/relationships/hyperlink" Target="https://m.edsoo.ru/7f412cec" TargetMode="External"/><Relationship Id="rId331" Type="http://schemas.openxmlformats.org/officeDocument/2006/relationships/hyperlink" Target="https://m.edsoo.ru/8bc4b27c" TargetMode="External"/><Relationship Id="rId373" Type="http://schemas.openxmlformats.org/officeDocument/2006/relationships/hyperlink" Target="https://m.edsoo.ru/8bc4d298" TargetMode="External"/><Relationship Id="rId429" Type="http://schemas.openxmlformats.org/officeDocument/2006/relationships/hyperlink" Target="https://m.edsoo.ru/8bc50e34" TargetMode="External"/><Relationship Id="rId580" Type="http://schemas.openxmlformats.org/officeDocument/2006/relationships/hyperlink" Target="https://m.edsoo.ru/f29f60a6" TargetMode="External"/><Relationship Id="rId1" Type="http://schemas.openxmlformats.org/officeDocument/2006/relationships/customXml" Target="../customXml/item1.xml"/><Relationship Id="rId233" Type="http://schemas.openxmlformats.org/officeDocument/2006/relationships/hyperlink" Target="https://m.edsoo.ru/7f412cec" TargetMode="External"/><Relationship Id="rId440" Type="http://schemas.openxmlformats.org/officeDocument/2006/relationships/hyperlink" Target="https://m.edsoo.ru/8bc53a12" TargetMode="External"/><Relationship Id="rId28" Type="http://schemas.openxmlformats.org/officeDocument/2006/relationships/hyperlink" Target="https://m.edsoo.ru/7f412cec" TargetMode="External"/><Relationship Id="rId275" Type="http://schemas.openxmlformats.org/officeDocument/2006/relationships/hyperlink" Target="https://m.edsoo.ru/7f412cec" TargetMode="External"/><Relationship Id="rId300" Type="http://schemas.openxmlformats.org/officeDocument/2006/relationships/hyperlink" Target="https://m.edsoo.ru/7f412cec" TargetMode="External"/><Relationship Id="rId482" Type="http://schemas.openxmlformats.org/officeDocument/2006/relationships/hyperlink" Target="https://m.edsoo.ru/f2a0a36c" TargetMode="External"/><Relationship Id="rId538" Type="http://schemas.openxmlformats.org/officeDocument/2006/relationships/hyperlink" Target="https://m.edsoo.ru/f29fe256" TargetMode="External"/><Relationship Id="rId81" Type="http://schemas.openxmlformats.org/officeDocument/2006/relationships/hyperlink" Target="https://m.edsoo.ru/7f412cec" TargetMode="External"/><Relationship Id="rId135" Type="http://schemas.openxmlformats.org/officeDocument/2006/relationships/hyperlink" Target="https://m.edsoo.ru/7f412cec" TargetMode="External"/><Relationship Id="rId177" Type="http://schemas.openxmlformats.org/officeDocument/2006/relationships/hyperlink" Target="https://m.edsoo.ru/7f412cec" TargetMode="External"/><Relationship Id="rId342" Type="http://schemas.openxmlformats.org/officeDocument/2006/relationships/hyperlink" Target="https://m.edsoo.ru/8bc4a610" TargetMode="External"/><Relationship Id="rId384" Type="http://schemas.openxmlformats.org/officeDocument/2006/relationships/hyperlink" Target="https://m.edsoo.ru/8bc4eb98" TargetMode="External"/><Relationship Id="rId591" Type="http://schemas.openxmlformats.org/officeDocument/2006/relationships/hyperlink" Target="https://m.edsoo.ru/f2a08986" TargetMode="External"/><Relationship Id="rId202" Type="http://schemas.openxmlformats.org/officeDocument/2006/relationships/hyperlink" Target="https://m.edsoo.ru/7f412cec" TargetMode="External"/><Relationship Id="rId244" Type="http://schemas.openxmlformats.org/officeDocument/2006/relationships/hyperlink" Target="https://m.edsoo.ru/7f412cec" TargetMode="External"/><Relationship Id="rId39" Type="http://schemas.openxmlformats.org/officeDocument/2006/relationships/hyperlink" Target="https://m.edsoo.ru/7f411a40" TargetMode="External"/><Relationship Id="rId286" Type="http://schemas.openxmlformats.org/officeDocument/2006/relationships/hyperlink" Target="https://m.edsoo.ru/7f412cec" TargetMode="External"/><Relationship Id="rId451" Type="http://schemas.openxmlformats.org/officeDocument/2006/relationships/hyperlink" Target="https://m.edsoo.ru/8bc52fd6" TargetMode="External"/><Relationship Id="rId493" Type="http://schemas.openxmlformats.org/officeDocument/2006/relationships/hyperlink" Target="https://m.edsoo.ru/f29f9418" TargetMode="External"/><Relationship Id="rId507" Type="http://schemas.openxmlformats.org/officeDocument/2006/relationships/hyperlink" Target="https://m.edsoo.ru/f29fdcc0" TargetMode="External"/><Relationship Id="rId549" Type="http://schemas.openxmlformats.org/officeDocument/2006/relationships/hyperlink" Target="https://m.edsoo.ru/f29fd43c" TargetMode="External"/><Relationship Id="rId50" Type="http://schemas.openxmlformats.org/officeDocument/2006/relationships/hyperlink" Target="https://m.edsoo.ru/7f412cec" TargetMode="External"/><Relationship Id="rId104" Type="http://schemas.openxmlformats.org/officeDocument/2006/relationships/hyperlink" Target="https://m.edsoo.ru/7f412cec" TargetMode="External"/><Relationship Id="rId146" Type="http://schemas.openxmlformats.org/officeDocument/2006/relationships/hyperlink" Target="https://m.edsoo.ru/7f412cec" TargetMode="External"/><Relationship Id="rId188" Type="http://schemas.openxmlformats.org/officeDocument/2006/relationships/hyperlink" Target="https://m.edsoo.ru/7f412cec" TargetMode="External"/><Relationship Id="rId311" Type="http://schemas.openxmlformats.org/officeDocument/2006/relationships/hyperlink" Target="https://m.edsoo.ru/7f412cec" TargetMode="External"/><Relationship Id="rId353" Type="http://schemas.openxmlformats.org/officeDocument/2006/relationships/hyperlink" Target="https://m.edsoo.ru/8bc4d8a6" TargetMode="External"/><Relationship Id="rId395" Type="http://schemas.openxmlformats.org/officeDocument/2006/relationships/hyperlink" Target="https://m.edsoo.ru/8bc4f548" TargetMode="External"/><Relationship Id="rId409" Type="http://schemas.openxmlformats.org/officeDocument/2006/relationships/hyperlink" Target="https://m.edsoo.ru/8bc4af70" TargetMode="External"/><Relationship Id="rId560" Type="http://schemas.openxmlformats.org/officeDocument/2006/relationships/hyperlink" Target="https://m.edsoo.ru/f29fbf6a" TargetMode="External"/><Relationship Id="rId92" Type="http://schemas.openxmlformats.org/officeDocument/2006/relationships/hyperlink" Target="https://m.edsoo.ru/7f412cec" TargetMode="External"/><Relationship Id="rId213" Type="http://schemas.openxmlformats.org/officeDocument/2006/relationships/hyperlink" Target="https://m.edsoo.ru/7f412cec" TargetMode="External"/><Relationship Id="rId420" Type="http://schemas.openxmlformats.org/officeDocument/2006/relationships/hyperlink" Target="https://m.edsoo.ru/8bc51e24" TargetMode="External"/><Relationship Id="rId255" Type="http://schemas.openxmlformats.org/officeDocument/2006/relationships/hyperlink" Target="https://m.edsoo.ru/7f412cec" TargetMode="External"/><Relationship Id="rId297" Type="http://schemas.openxmlformats.org/officeDocument/2006/relationships/hyperlink" Target="https://m.edsoo.ru/7f412cec" TargetMode="External"/><Relationship Id="rId462" Type="http://schemas.openxmlformats.org/officeDocument/2006/relationships/hyperlink" Target="https://m.edsoo.ru/8bc4af70" TargetMode="External"/><Relationship Id="rId518" Type="http://schemas.openxmlformats.org/officeDocument/2006/relationships/hyperlink" Target="https://m.edsoo.ru/f29fb420" TargetMode="External"/><Relationship Id="rId115" Type="http://schemas.openxmlformats.org/officeDocument/2006/relationships/hyperlink" Target="https://m.edsoo.ru/7f412cec" TargetMode="External"/><Relationship Id="rId157" Type="http://schemas.openxmlformats.org/officeDocument/2006/relationships/hyperlink" Target="https://m.edsoo.ru/7f412cec" TargetMode="External"/><Relationship Id="rId322" Type="http://schemas.openxmlformats.org/officeDocument/2006/relationships/hyperlink" Target="https://m.edsoo.ru/7f412cec" TargetMode="External"/><Relationship Id="rId364" Type="http://schemas.openxmlformats.org/officeDocument/2006/relationships/hyperlink" Target="https://m.edsoo.ru/8bc4c6f4" TargetMode="External"/><Relationship Id="rId61" Type="http://schemas.openxmlformats.org/officeDocument/2006/relationships/hyperlink" Target="https://m.edsoo.ru/7f412cec" TargetMode="External"/><Relationship Id="rId199" Type="http://schemas.openxmlformats.org/officeDocument/2006/relationships/hyperlink" Target="https://m.edsoo.ru/7f412cec" TargetMode="External"/><Relationship Id="rId571" Type="http://schemas.openxmlformats.org/officeDocument/2006/relationships/hyperlink" Target="https://m.edsoo.ru/8bc4af70" TargetMode="External"/><Relationship Id="rId19" Type="http://schemas.openxmlformats.org/officeDocument/2006/relationships/hyperlink" Target="https://m.edsoo.ru/7f412cec" TargetMode="External"/><Relationship Id="rId224" Type="http://schemas.openxmlformats.org/officeDocument/2006/relationships/hyperlink" Target="https://m.edsoo.ru/7f412cec" TargetMode="External"/><Relationship Id="rId266" Type="http://schemas.openxmlformats.org/officeDocument/2006/relationships/hyperlink" Target="https://m.edsoo.ru/7f412cec" TargetMode="External"/><Relationship Id="rId431" Type="http://schemas.openxmlformats.org/officeDocument/2006/relationships/hyperlink" Target="https://m.edsoo.ru/8bc50aa6" TargetMode="External"/><Relationship Id="rId473" Type="http://schemas.openxmlformats.org/officeDocument/2006/relationships/hyperlink" Target="https://m.edsoo.ru/f29f62e0" TargetMode="External"/><Relationship Id="rId529" Type="http://schemas.openxmlformats.org/officeDocument/2006/relationships/hyperlink" Target="https://m.edsoo.ru/8bc4af70" TargetMode="External"/><Relationship Id="rId30" Type="http://schemas.openxmlformats.org/officeDocument/2006/relationships/hyperlink" Target="https://m.edsoo.ru/7f411a40" TargetMode="External"/><Relationship Id="rId126" Type="http://schemas.openxmlformats.org/officeDocument/2006/relationships/hyperlink" Target="https://m.edsoo.ru/7f412cec" TargetMode="External"/><Relationship Id="rId168" Type="http://schemas.openxmlformats.org/officeDocument/2006/relationships/hyperlink" Target="https://m.edsoo.ru/7f412cec" TargetMode="External"/><Relationship Id="rId333" Type="http://schemas.openxmlformats.org/officeDocument/2006/relationships/hyperlink" Target="https://m.edsoo.ru/8bc4b10a" TargetMode="External"/><Relationship Id="rId540" Type="http://schemas.openxmlformats.org/officeDocument/2006/relationships/hyperlink" Target="https://m.edsoo.ru/f29feb52" TargetMode="External"/><Relationship Id="rId72" Type="http://schemas.openxmlformats.org/officeDocument/2006/relationships/hyperlink" Target="https://m.edsoo.ru/7f412cec" TargetMode="External"/><Relationship Id="rId375" Type="http://schemas.openxmlformats.org/officeDocument/2006/relationships/hyperlink" Target="https://m.edsoo.ru/8bc50358" TargetMode="External"/><Relationship Id="rId582" Type="http://schemas.openxmlformats.org/officeDocument/2006/relationships/hyperlink" Target="https://m.edsoo.ru/f29f5e94" TargetMode="External"/><Relationship Id="rId3" Type="http://schemas.openxmlformats.org/officeDocument/2006/relationships/styles" Target="styles.xml"/><Relationship Id="rId235" Type="http://schemas.openxmlformats.org/officeDocument/2006/relationships/hyperlink" Target="https://m.edsoo.ru/7f412cec" TargetMode="External"/><Relationship Id="rId277" Type="http://schemas.openxmlformats.org/officeDocument/2006/relationships/hyperlink" Target="https://m.edsoo.ru/7f412cec" TargetMode="External"/><Relationship Id="rId400" Type="http://schemas.openxmlformats.org/officeDocument/2006/relationships/hyperlink" Target="https://m.edsoo.ru/8bc47c76" TargetMode="External"/><Relationship Id="rId442" Type="http://schemas.openxmlformats.org/officeDocument/2006/relationships/hyperlink" Target="https://m.edsoo.ru/8bc541a6" TargetMode="External"/><Relationship Id="rId484" Type="http://schemas.openxmlformats.org/officeDocument/2006/relationships/hyperlink" Target="https://m.edsoo.ru/f29f7ba4" TargetMode="External"/><Relationship Id="rId137" Type="http://schemas.openxmlformats.org/officeDocument/2006/relationships/hyperlink" Target="https://m.edsoo.ru/7f412cec" TargetMode="External"/><Relationship Id="rId302" Type="http://schemas.openxmlformats.org/officeDocument/2006/relationships/hyperlink" Target="https://m.edsoo.ru/7f412cec" TargetMode="External"/><Relationship Id="rId344" Type="http://schemas.openxmlformats.org/officeDocument/2006/relationships/hyperlink" Target="https://m.edsoo.ru/8bc4a4f8" TargetMode="External"/><Relationship Id="rId41" Type="http://schemas.openxmlformats.org/officeDocument/2006/relationships/hyperlink" Target="https://m.edsoo.ru/7f411a40" TargetMode="External"/><Relationship Id="rId83" Type="http://schemas.openxmlformats.org/officeDocument/2006/relationships/hyperlink" Target="https://m.edsoo.ru/7f412cec" TargetMode="External"/><Relationship Id="rId179" Type="http://schemas.openxmlformats.org/officeDocument/2006/relationships/hyperlink" Target="https://m.edsoo.ru/7f412cec" TargetMode="External"/><Relationship Id="rId386" Type="http://schemas.openxmlformats.org/officeDocument/2006/relationships/hyperlink" Target="https://m.edsoo.ru/8bc4f066" TargetMode="External"/><Relationship Id="rId551" Type="http://schemas.openxmlformats.org/officeDocument/2006/relationships/hyperlink" Target="https://m.edsoo.ru/f29fd216" TargetMode="External"/><Relationship Id="rId593" Type="http://schemas.openxmlformats.org/officeDocument/2006/relationships/hyperlink" Target="https://m.edsoo.ru/f2a08cb0" TargetMode="External"/><Relationship Id="rId190" Type="http://schemas.openxmlformats.org/officeDocument/2006/relationships/hyperlink" Target="https://m.edsoo.ru/7f412cec" TargetMode="External"/><Relationship Id="rId204" Type="http://schemas.openxmlformats.org/officeDocument/2006/relationships/hyperlink" Target="https://m.edsoo.ru/7f412cec" TargetMode="External"/><Relationship Id="rId246" Type="http://schemas.openxmlformats.org/officeDocument/2006/relationships/hyperlink" Target="https://m.edsoo.ru/7f412cec" TargetMode="External"/><Relationship Id="rId288" Type="http://schemas.openxmlformats.org/officeDocument/2006/relationships/hyperlink" Target="https://m.edsoo.ru/7f412cec" TargetMode="External"/><Relationship Id="rId411" Type="http://schemas.openxmlformats.org/officeDocument/2006/relationships/hyperlink" Target="https://m.edsoo.ru/8bc4af70" TargetMode="External"/><Relationship Id="rId453" Type="http://schemas.openxmlformats.org/officeDocument/2006/relationships/hyperlink" Target="https://m.edsoo.ru/f29f4422" TargetMode="External"/><Relationship Id="rId509" Type="http://schemas.openxmlformats.org/officeDocument/2006/relationships/hyperlink" Target="https://m.edsoo.ru/f29f9b34" TargetMode="External"/><Relationship Id="rId106" Type="http://schemas.openxmlformats.org/officeDocument/2006/relationships/hyperlink" Target="https://m.edsoo.ru/7f412cec" TargetMode="External"/><Relationship Id="rId313" Type="http://schemas.openxmlformats.org/officeDocument/2006/relationships/hyperlink" Target="https://m.edsoo.ru/7f412cec" TargetMode="External"/><Relationship Id="rId495" Type="http://schemas.openxmlformats.org/officeDocument/2006/relationships/hyperlink" Target="https://m.edsoo.ru/f29f9710" TargetMode="External"/><Relationship Id="rId10" Type="http://schemas.openxmlformats.org/officeDocument/2006/relationships/hyperlink" Target="https://m.edsoo.ru/7f412cec" TargetMode="External"/><Relationship Id="rId52" Type="http://schemas.openxmlformats.org/officeDocument/2006/relationships/hyperlink" Target="https://m.edsoo.ru/7f412cec" TargetMode="External"/><Relationship Id="rId94" Type="http://schemas.openxmlformats.org/officeDocument/2006/relationships/hyperlink" Target="https://m.edsoo.ru/7f412cec" TargetMode="External"/><Relationship Id="rId148" Type="http://schemas.openxmlformats.org/officeDocument/2006/relationships/hyperlink" Target="https://m.edsoo.ru/7f412cec" TargetMode="External"/><Relationship Id="rId355" Type="http://schemas.openxmlformats.org/officeDocument/2006/relationships/hyperlink" Target="https://m.edsoo.ru/8bc4d676" TargetMode="External"/><Relationship Id="rId397" Type="http://schemas.openxmlformats.org/officeDocument/2006/relationships/hyperlink" Target="https://m.edsoo.ru/8bc50876" TargetMode="External"/><Relationship Id="rId520" Type="http://schemas.openxmlformats.org/officeDocument/2006/relationships/hyperlink" Target="https://m.edsoo.ru/f29fb7e0" TargetMode="External"/><Relationship Id="rId562" Type="http://schemas.openxmlformats.org/officeDocument/2006/relationships/hyperlink" Target="https://m.edsoo.ru/f29fc5f0" TargetMode="External"/><Relationship Id="rId215" Type="http://schemas.openxmlformats.org/officeDocument/2006/relationships/hyperlink" Target="https://m.edsoo.ru/7f412cec" TargetMode="External"/><Relationship Id="rId257" Type="http://schemas.openxmlformats.org/officeDocument/2006/relationships/hyperlink" Target="https://m.edsoo.ru/7f412cec" TargetMode="External"/><Relationship Id="rId422" Type="http://schemas.openxmlformats.org/officeDocument/2006/relationships/hyperlink" Target="https://m.edsoo.ru/8bc5218a" TargetMode="External"/><Relationship Id="rId464" Type="http://schemas.openxmlformats.org/officeDocument/2006/relationships/hyperlink" Target="https://m.edsoo.ru/8bc4af70" TargetMode="External"/><Relationship Id="rId299" Type="http://schemas.openxmlformats.org/officeDocument/2006/relationships/hyperlink" Target="https://m.edsoo.ru/7f412cec" TargetMode="External"/><Relationship Id="rId63" Type="http://schemas.openxmlformats.org/officeDocument/2006/relationships/hyperlink" Target="https://m.edsoo.ru/7f412cec" TargetMode="External"/><Relationship Id="rId159" Type="http://schemas.openxmlformats.org/officeDocument/2006/relationships/hyperlink" Target="https://m.edsoo.ru/7f412cec" TargetMode="External"/><Relationship Id="rId366" Type="http://schemas.openxmlformats.org/officeDocument/2006/relationships/hyperlink" Target="https://m.edsoo.ru/8bc4cc80" TargetMode="External"/><Relationship Id="rId573" Type="http://schemas.openxmlformats.org/officeDocument/2006/relationships/hyperlink" Target="https://m.edsoo.ru/f2a0c45a" TargetMode="External"/><Relationship Id="rId226" Type="http://schemas.openxmlformats.org/officeDocument/2006/relationships/hyperlink" Target="https://m.edsoo.ru/7f412cec" TargetMode="External"/><Relationship Id="rId433" Type="http://schemas.openxmlformats.org/officeDocument/2006/relationships/hyperlink" Target="https://m.edsoo.ru/8bc52928" TargetMode="External"/><Relationship Id="rId74" Type="http://schemas.openxmlformats.org/officeDocument/2006/relationships/hyperlink" Target="https://m.edsoo.ru/7f412cec" TargetMode="External"/><Relationship Id="rId377" Type="http://schemas.openxmlformats.org/officeDocument/2006/relationships/hyperlink" Target="https://m.edsoo.ru/8bc4e684" TargetMode="External"/><Relationship Id="rId500" Type="http://schemas.openxmlformats.org/officeDocument/2006/relationships/hyperlink" Target="https://m.edsoo.ru/f29faa20" TargetMode="External"/><Relationship Id="rId584" Type="http://schemas.openxmlformats.org/officeDocument/2006/relationships/hyperlink" Target="https://m.edsoo.ru/f29fded2" TargetMode="External"/><Relationship Id="rId5" Type="http://schemas.openxmlformats.org/officeDocument/2006/relationships/webSettings" Target="webSettings.xml"/><Relationship Id="rId237" Type="http://schemas.openxmlformats.org/officeDocument/2006/relationships/hyperlink" Target="https://m.edsoo.ru/7f412cec" TargetMode="External"/><Relationship Id="rId444" Type="http://schemas.openxmlformats.org/officeDocument/2006/relationships/hyperlink" Target="https://m.edsoo.ru/f29f3ed2" TargetMode="External"/><Relationship Id="rId290" Type="http://schemas.openxmlformats.org/officeDocument/2006/relationships/hyperlink" Target="https://m.edsoo.ru/7f412cec" TargetMode="External"/><Relationship Id="rId304" Type="http://schemas.openxmlformats.org/officeDocument/2006/relationships/hyperlink" Target="https://m.edsoo.ru/7f412cec" TargetMode="External"/><Relationship Id="rId388" Type="http://schemas.openxmlformats.org/officeDocument/2006/relationships/hyperlink" Target="https://m.edsoo.ru/8bc514ba" TargetMode="External"/><Relationship Id="rId511" Type="http://schemas.openxmlformats.org/officeDocument/2006/relationships/hyperlink" Target="https://m.edsoo.ru/f29fa002" TargetMode="External"/><Relationship Id="rId85" Type="http://schemas.openxmlformats.org/officeDocument/2006/relationships/hyperlink" Target="https://m.edsoo.ru/7f412cec" TargetMode="External"/><Relationship Id="rId150" Type="http://schemas.openxmlformats.org/officeDocument/2006/relationships/hyperlink" Target="https://m.edsoo.ru/7f412cec" TargetMode="External"/><Relationship Id="rId595" Type="http://schemas.openxmlformats.org/officeDocument/2006/relationships/hyperlink" Target="https://m.edsoo.ru/f2a09502" TargetMode="External"/><Relationship Id="rId248" Type="http://schemas.openxmlformats.org/officeDocument/2006/relationships/hyperlink" Target="https://m.edsoo.ru/7f412cec" TargetMode="External"/><Relationship Id="rId455" Type="http://schemas.openxmlformats.org/officeDocument/2006/relationships/hyperlink" Target="https://m.edsoo.ru/f29f4d8c" TargetMode="External"/><Relationship Id="rId12" Type="http://schemas.openxmlformats.org/officeDocument/2006/relationships/hyperlink" Target="https://m.edsoo.ru/7f412cec" TargetMode="External"/><Relationship Id="rId108" Type="http://schemas.openxmlformats.org/officeDocument/2006/relationships/hyperlink" Target="https://m.edsoo.ru/7f412cec" TargetMode="External"/><Relationship Id="rId315" Type="http://schemas.openxmlformats.org/officeDocument/2006/relationships/hyperlink" Target="https://m.edsoo.ru/7f412cec" TargetMode="External"/><Relationship Id="rId522" Type="http://schemas.openxmlformats.org/officeDocument/2006/relationships/hyperlink" Target="https://m.edsoo.ru/f2a0afd8" TargetMode="External"/><Relationship Id="rId96" Type="http://schemas.openxmlformats.org/officeDocument/2006/relationships/hyperlink" Target="https://m.edsoo.ru/7f412cec" TargetMode="External"/><Relationship Id="rId161" Type="http://schemas.openxmlformats.org/officeDocument/2006/relationships/hyperlink" Target="https://m.edsoo.ru/7f412cec" TargetMode="External"/><Relationship Id="rId399" Type="http://schemas.openxmlformats.org/officeDocument/2006/relationships/hyperlink" Target="https://m.edsoo.ru/8bc47a6e" TargetMode="External"/><Relationship Id="rId259" Type="http://schemas.openxmlformats.org/officeDocument/2006/relationships/hyperlink" Target="https://m.edsoo.ru/7f412cec" TargetMode="External"/><Relationship Id="rId466" Type="http://schemas.openxmlformats.org/officeDocument/2006/relationships/hyperlink" Target="https://m.edsoo.ru/f29f6952" TargetMode="External"/><Relationship Id="rId23" Type="http://schemas.openxmlformats.org/officeDocument/2006/relationships/hyperlink" Target="https://m.edsoo.ru/7f412cec" TargetMode="External"/><Relationship Id="rId119" Type="http://schemas.openxmlformats.org/officeDocument/2006/relationships/hyperlink" Target="https://m.edsoo.ru/7f412cec" TargetMode="External"/><Relationship Id="rId326" Type="http://schemas.openxmlformats.org/officeDocument/2006/relationships/hyperlink" Target="https://m.edsoo.ru/f29f4fda" TargetMode="External"/><Relationship Id="rId533" Type="http://schemas.openxmlformats.org/officeDocument/2006/relationships/hyperlink" Target="https://m.edsoo.ru/f29fef08" TargetMode="External"/><Relationship Id="rId172" Type="http://schemas.openxmlformats.org/officeDocument/2006/relationships/hyperlink" Target="https://m.edsoo.ru/7f412cec" TargetMode="External"/><Relationship Id="rId477" Type="http://schemas.openxmlformats.org/officeDocument/2006/relationships/hyperlink" Target="https://m.edsoo.ru/f29f6c04" TargetMode="External"/><Relationship Id="rId600" Type="http://schemas.openxmlformats.org/officeDocument/2006/relationships/hyperlink" Target="https://m.edsoo.ru/f2a0c8ec" TargetMode="External"/><Relationship Id="rId337" Type="http://schemas.openxmlformats.org/officeDocument/2006/relationships/hyperlink" Target="https://m.edsoo.ru/8bc4ae44" TargetMode="External"/><Relationship Id="rId34" Type="http://schemas.openxmlformats.org/officeDocument/2006/relationships/hyperlink" Target="https://m.edsoo.ru/7f411a40" TargetMode="External"/><Relationship Id="rId544" Type="http://schemas.openxmlformats.org/officeDocument/2006/relationships/hyperlink" Target="https://m.edsoo.ru/f29fede6" TargetMode="External"/><Relationship Id="rId183" Type="http://schemas.openxmlformats.org/officeDocument/2006/relationships/hyperlink" Target="https://m.edsoo.ru/7f412cec" TargetMode="External"/><Relationship Id="rId390" Type="http://schemas.openxmlformats.org/officeDocument/2006/relationships/hyperlink" Target="https://m.edsoo.ru/8bc4ff70" TargetMode="External"/><Relationship Id="rId404" Type="http://schemas.openxmlformats.org/officeDocument/2006/relationships/hyperlink" Target="https://m.edsoo.ru/8bc53242" TargetMode="External"/><Relationship Id="rId250" Type="http://schemas.openxmlformats.org/officeDocument/2006/relationships/hyperlink" Target="https://m.edsoo.ru/7f412cec" TargetMode="External"/><Relationship Id="rId488" Type="http://schemas.openxmlformats.org/officeDocument/2006/relationships/hyperlink" Target="https://m.edsoo.ru/f29f85c2" TargetMode="External"/><Relationship Id="rId45" Type="http://schemas.openxmlformats.org/officeDocument/2006/relationships/hyperlink" Target="https://m.edsoo.ru/7f412cec" TargetMode="External"/><Relationship Id="rId110" Type="http://schemas.openxmlformats.org/officeDocument/2006/relationships/hyperlink" Target="https://m.edsoo.ru/7f412cec" TargetMode="External"/><Relationship Id="rId348" Type="http://schemas.openxmlformats.org/officeDocument/2006/relationships/hyperlink" Target="https://m.edsoo.ru/8bc4b542" TargetMode="External"/><Relationship Id="rId555" Type="http://schemas.openxmlformats.org/officeDocument/2006/relationships/hyperlink" Target="https://m.edsoo.ru/f29fc1b8" TargetMode="External"/><Relationship Id="rId194" Type="http://schemas.openxmlformats.org/officeDocument/2006/relationships/hyperlink" Target="https://m.edsoo.ru/7f412cec" TargetMode="External"/><Relationship Id="rId208" Type="http://schemas.openxmlformats.org/officeDocument/2006/relationships/hyperlink" Target="https://m.edsoo.ru/7f412cec" TargetMode="External"/><Relationship Id="rId415" Type="http://schemas.openxmlformats.org/officeDocument/2006/relationships/hyperlink" Target="https://m.edsoo.ru/8bc525e0" TargetMode="External"/><Relationship Id="rId261" Type="http://schemas.openxmlformats.org/officeDocument/2006/relationships/hyperlink" Target="https://m.edsoo.ru/7f412cec" TargetMode="External"/><Relationship Id="rId499" Type="http://schemas.openxmlformats.org/officeDocument/2006/relationships/hyperlink" Target="https://m.edsoo.ru/f29fa8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BD0F-7514-4724-BA45-09C1C48A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103</Pages>
  <Words>35500</Words>
  <Characters>202350</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1 11</cp:lastModifiedBy>
  <cp:revision>4</cp:revision>
  <cp:lastPrinted>2024-01-14T12:58:00Z</cp:lastPrinted>
  <dcterms:created xsi:type="dcterms:W3CDTF">2024-01-24T15:30:00Z</dcterms:created>
  <dcterms:modified xsi:type="dcterms:W3CDTF">2024-01-25T15:38:00Z</dcterms:modified>
</cp:coreProperties>
</file>