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1A" w:rsidRDefault="00C3231A" w:rsidP="00BF77AF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tbl>
      <w:tblPr>
        <w:tblW w:w="10774" w:type="dxa"/>
        <w:tblInd w:w="-885" w:type="dxa"/>
        <w:tblLook w:val="04A0"/>
      </w:tblPr>
      <w:tblGrid>
        <w:gridCol w:w="3403"/>
        <w:gridCol w:w="3686"/>
        <w:gridCol w:w="3685"/>
      </w:tblGrid>
      <w:tr w:rsidR="00C3231A" w:rsidRPr="000C34B9" w:rsidTr="00C3231A">
        <w:tc>
          <w:tcPr>
            <w:tcW w:w="3403" w:type="dxa"/>
          </w:tcPr>
          <w:p w:rsidR="00C3231A" w:rsidRPr="00734E8A" w:rsidRDefault="00C3231A" w:rsidP="00C3231A">
            <w:pPr>
              <w:tabs>
                <w:tab w:val="left" w:pos="9818"/>
              </w:tabs>
              <w:spacing w:before="70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Рассмотрено на педагогическом совете</w:t>
            </w:r>
          </w:p>
          <w:p w:rsidR="00C3231A" w:rsidRPr="00734E8A" w:rsidRDefault="00C3231A" w:rsidP="00C3231A">
            <w:pPr>
              <w:tabs>
                <w:tab w:val="left" w:pos="9818"/>
              </w:tabs>
              <w:spacing w:before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№ 1 от 29.08.2024г.</w:t>
            </w:r>
          </w:p>
        </w:tc>
        <w:tc>
          <w:tcPr>
            <w:tcW w:w="3686" w:type="dxa"/>
          </w:tcPr>
          <w:p w:rsidR="00C3231A" w:rsidRPr="00734E8A" w:rsidRDefault="00C3231A" w:rsidP="00C3231A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3231A" w:rsidRPr="00734E8A" w:rsidRDefault="00C3231A" w:rsidP="00C3231A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C3231A" w:rsidRPr="00734E8A" w:rsidRDefault="00C3231A" w:rsidP="00C3231A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________ Ю.И.Берникова</w:t>
            </w:r>
          </w:p>
          <w:p w:rsidR="00C3231A" w:rsidRPr="00734E8A" w:rsidRDefault="00C3231A" w:rsidP="00C3231A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«_____» ________ 2024г.</w:t>
            </w:r>
          </w:p>
          <w:p w:rsidR="00C3231A" w:rsidRPr="00734E8A" w:rsidRDefault="00C3231A" w:rsidP="00C3231A">
            <w:pPr>
              <w:tabs>
                <w:tab w:val="left" w:pos="9818"/>
              </w:tabs>
              <w:spacing w:before="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231A" w:rsidRPr="00734E8A" w:rsidRDefault="00C3231A" w:rsidP="00C3231A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3231A" w:rsidRPr="00734E8A" w:rsidRDefault="00C3231A" w:rsidP="00C3231A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34E8A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</w:p>
          <w:p w:rsidR="00C3231A" w:rsidRPr="00734E8A" w:rsidRDefault="00C3231A" w:rsidP="00C3231A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МОАУ «Лицей № 9»</w:t>
            </w:r>
          </w:p>
          <w:p w:rsidR="00C3231A" w:rsidRPr="00734E8A" w:rsidRDefault="00C3231A" w:rsidP="00C3231A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___________ Е.Ю.Обухова</w:t>
            </w:r>
          </w:p>
          <w:p w:rsidR="00C3231A" w:rsidRPr="00734E8A" w:rsidRDefault="00C3231A" w:rsidP="00C3231A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«____» _________ 2024г.</w:t>
            </w:r>
          </w:p>
          <w:p w:rsidR="00C3231A" w:rsidRPr="00734E8A" w:rsidRDefault="00C3231A" w:rsidP="00C3231A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31A" w:rsidRPr="000C34B9" w:rsidRDefault="00C3231A" w:rsidP="00C3231A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28"/>
          <w:szCs w:val="28"/>
        </w:rPr>
      </w:pPr>
    </w:p>
    <w:p w:rsidR="00C3231A" w:rsidRPr="000C34B9" w:rsidRDefault="00C3231A" w:rsidP="00C3231A">
      <w:pPr>
        <w:tabs>
          <w:tab w:val="left" w:pos="9818"/>
        </w:tabs>
        <w:spacing w:before="70"/>
        <w:rPr>
          <w:rFonts w:ascii="Times New Roman" w:hAnsi="Times New Roman" w:cs="Times New Roman"/>
          <w:sz w:val="28"/>
          <w:szCs w:val="28"/>
        </w:rPr>
      </w:pPr>
    </w:p>
    <w:p w:rsidR="00C3231A" w:rsidRPr="000C34B9" w:rsidRDefault="00C3231A" w:rsidP="00C3231A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36"/>
          <w:szCs w:val="28"/>
        </w:rPr>
      </w:pPr>
    </w:p>
    <w:p w:rsidR="00C3231A" w:rsidRPr="0045340A" w:rsidRDefault="00C3231A" w:rsidP="00C3231A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36"/>
          <w:szCs w:val="28"/>
        </w:rPr>
      </w:pPr>
      <w:r w:rsidRPr="0045340A">
        <w:rPr>
          <w:rFonts w:ascii="Times New Roman" w:hAnsi="Times New Roman" w:cs="Times New Roman"/>
          <w:sz w:val="36"/>
          <w:szCs w:val="28"/>
        </w:rPr>
        <w:t>Рабочая  программа</w:t>
      </w:r>
    </w:p>
    <w:p w:rsidR="00C3231A" w:rsidRPr="0045340A" w:rsidRDefault="00C3231A" w:rsidP="00C3231A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36"/>
          <w:szCs w:val="28"/>
        </w:rPr>
      </w:pPr>
      <w:r w:rsidRPr="0045340A">
        <w:rPr>
          <w:rFonts w:ascii="Times New Roman" w:hAnsi="Times New Roman" w:cs="Times New Roman"/>
          <w:sz w:val="36"/>
          <w:szCs w:val="28"/>
        </w:rPr>
        <w:t>курса внеурочной деятельности</w:t>
      </w:r>
    </w:p>
    <w:p w:rsidR="00C3231A" w:rsidRPr="0045340A" w:rsidRDefault="00C3231A" w:rsidP="00C3231A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36"/>
          <w:szCs w:val="28"/>
        </w:rPr>
      </w:pPr>
      <w:r w:rsidRPr="0045340A">
        <w:rPr>
          <w:rFonts w:ascii="Times New Roman" w:hAnsi="Times New Roman" w:cs="Times New Roman"/>
          <w:sz w:val="36"/>
          <w:szCs w:val="28"/>
        </w:rPr>
        <w:t>«</w:t>
      </w:r>
      <w:r>
        <w:rPr>
          <w:rFonts w:ascii="Times New Roman" w:hAnsi="Times New Roman"/>
          <w:sz w:val="36"/>
          <w:szCs w:val="28"/>
        </w:rPr>
        <w:t>Мое Оренбуржье</w:t>
      </w:r>
      <w:r w:rsidRPr="0045340A">
        <w:rPr>
          <w:rFonts w:ascii="Times New Roman" w:hAnsi="Times New Roman" w:cs="Times New Roman"/>
          <w:sz w:val="36"/>
          <w:szCs w:val="28"/>
        </w:rPr>
        <w:t>»</w:t>
      </w:r>
    </w:p>
    <w:p w:rsidR="00C3231A" w:rsidRPr="0045340A" w:rsidRDefault="00C3231A" w:rsidP="00C3231A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36"/>
          <w:szCs w:val="28"/>
        </w:rPr>
      </w:pPr>
      <w:r w:rsidRPr="0045340A">
        <w:rPr>
          <w:rFonts w:ascii="Times New Roman" w:hAnsi="Times New Roman" w:cs="Times New Roman"/>
          <w:sz w:val="36"/>
          <w:szCs w:val="28"/>
        </w:rPr>
        <w:t>2024-2025 учебный год</w:t>
      </w:r>
    </w:p>
    <w:p w:rsidR="00C3231A" w:rsidRPr="0045340A" w:rsidRDefault="00C3231A" w:rsidP="00C3231A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C3231A" w:rsidRDefault="00C3231A" w:rsidP="00C3231A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C3231A" w:rsidRDefault="00C3231A" w:rsidP="00C3231A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C3231A" w:rsidRDefault="00C3231A" w:rsidP="00C3231A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C3231A" w:rsidRDefault="00C3231A" w:rsidP="00C3231A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C3231A" w:rsidRDefault="00C3231A" w:rsidP="00C3231A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C3231A" w:rsidRDefault="00C3231A" w:rsidP="00C3231A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C3231A" w:rsidRDefault="00C3231A" w:rsidP="00C3231A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C3231A" w:rsidRPr="000C34B9" w:rsidRDefault="00C3231A" w:rsidP="00C3231A">
      <w:pPr>
        <w:tabs>
          <w:tab w:val="left" w:pos="9818"/>
        </w:tabs>
        <w:spacing w:before="70"/>
        <w:rPr>
          <w:rFonts w:ascii="Times New Roman" w:hAnsi="Times New Roman" w:cs="Times New Roman"/>
          <w:sz w:val="28"/>
          <w:szCs w:val="28"/>
        </w:rPr>
      </w:pPr>
    </w:p>
    <w:p w:rsidR="00C3231A" w:rsidRPr="00C3231A" w:rsidRDefault="00C3231A" w:rsidP="00C3231A">
      <w:pPr>
        <w:tabs>
          <w:tab w:val="left" w:pos="9818"/>
        </w:tabs>
        <w:spacing w:before="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ренбург, 2024г.</w:t>
      </w:r>
    </w:p>
    <w:p w:rsidR="00C3231A" w:rsidRDefault="00C3231A" w:rsidP="00BF77AF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BF77AF" w:rsidRPr="00A91DCC" w:rsidRDefault="00BF77AF" w:rsidP="00BF77AF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1.</w:t>
      </w:r>
      <w:r w:rsidRPr="00A91DC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Пояснительная записка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Рабочая программа курса внеурочной деятельности «Моё Оренбуржье» по духовно – нравственному направлению создана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связана с программами по окружающему миру, литературному чтению.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Современное общество ставит вопрос о сохранении истории родного края, его духовных ценностей, народных обычаев и традиций. История каждого края уникальна и неповторима, а вместе с ним многообразна и богата история страны.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b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Задача современной школы - привить любовь к малой родине. А через любовь к малой родине - любовь и уважение к необъятной и многонациональной России.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b/>
          <w:color w:val="000000"/>
          <w:sz w:val="28"/>
          <w:szCs w:val="28"/>
        </w:rPr>
      </w:pPr>
      <w:r w:rsidRPr="00A91DCC">
        <w:rPr>
          <w:rFonts w:cs="Times New Roman"/>
          <w:b/>
          <w:color w:val="000000"/>
          <w:sz w:val="28"/>
          <w:szCs w:val="28"/>
        </w:rPr>
        <w:t>Цель: </w:t>
      </w:r>
      <w:r w:rsidRPr="00A91DCC">
        <w:rPr>
          <w:rFonts w:cs="Times New Roman"/>
          <w:color w:val="000000"/>
          <w:sz w:val="28"/>
          <w:szCs w:val="28"/>
        </w:rPr>
        <w:t>воспитание любви, бережного отношения к своей семье, школе, родному краю; создание гуманистической атмосферы в классном коллективе как важнейшего условия нравственного и интеллектуального развития. Воспитание гражданина, любящего свою Родину, преданного своему Отечеству, человека высокой культуры и нравственности.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b/>
          <w:color w:val="000000"/>
          <w:sz w:val="28"/>
          <w:szCs w:val="28"/>
        </w:rPr>
        <w:t>Задачи</w:t>
      </w:r>
      <w:r w:rsidRPr="00A91DCC">
        <w:rPr>
          <w:rFonts w:cs="Times New Roman"/>
          <w:color w:val="000000"/>
          <w:sz w:val="28"/>
          <w:szCs w:val="28"/>
        </w:rPr>
        <w:t>:</w:t>
      </w:r>
    </w:p>
    <w:p w:rsidR="00BF77AF" w:rsidRPr="00A91DCC" w:rsidRDefault="00BF77AF" w:rsidP="00BF77AF">
      <w:pPr>
        <w:pStyle w:val="a8"/>
        <w:widowControl/>
        <w:numPr>
          <w:ilvl w:val="0"/>
          <w:numId w:val="1"/>
        </w:numPr>
        <w:tabs>
          <w:tab w:val="left" w:pos="0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Изучение малой родины «Моё Оренбуржье» через понятие значения своего имени, фамилии, знакомство с родословной своей семьи, профессиями родителей, достопримечательностями своей улицы, села, района, области.</w:t>
      </w:r>
    </w:p>
    <w:p w:rsidR="00BF77AF" w:rsidRPr="00A91DCC" w:rsidRDefault="00BF77AF" w:rsidP="00BF77AF">
      <w:pPr>
        <w:pStyle w:val="a8"/>
        <w:widowControl/>
        <w:numPr>
          <w:ilvl w:val="0"/>
          <w:numId w:val="1"/>
        </w:numPr>
        <w:tabs>
          <w:tab w:val="left" w:pos="0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Способствовать формированию ценностного отношения у младших школьников к историческому прошлому и настоящему своей страны, семьи.</w:t>
      </w:r>
    </w:p>
    <w:p w:rsidR="00BF77AF" w:rsidRPr="00A91DCC" w:rsidRDefault="00BF77AF" w:rsidP="00BF77AF">
      <w:pPr>
        <w:pStyle w:val="a8"/>
        <w:widowControl/>
        <w:numPr>
          <w:ilvl w:val="0"/>
          <w:numId w:val="1"/>
        </w:numPr>
        <w:tabs>
          <w:tab w:val="left" w:pos="0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Содействовать воспитанию толерантного отношения детей к окружающим их людям.</w:t>
      </w:r>
    </w:p>
    <w:p w:rsidR="00BF77AF" w:rsidRPr="00A91DCC" w:rsidRDefault="00BF77AF" w:rsidP="00BF77AF">
      <w:pPr>
        <w:pStyle w:val="a8"/>
        <w:widowControl/>
        <w:numPr>
          <w:ilvl w:val="0"/>
          <w:numId w:val="1"/>
        </w:numPr>
        <w:tabs>
          <w:tab w:val="left" w:pos="0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Развивать познавательный интерес </w:t>
      </w:r>
      <w:proofErr w:type="gramStart"/>
      <w:r w:rsidRPr="00A91DCC">
        <w:rPr>
          <w:rFonts w:cs="Times New Roman"/>
          <w:color w:val="000000"/>
          <w:sz w:val="28"/>
          <w:szCs w:val="28"/>
        </w:rPr>
        <w:t>обучающихся</w:t>
      </w:r>
      <w:proofErr w:type="gramEnd"/>
      <w:r w:rsidRPr="00A91DCC">
        <w:rPr>
          <w:rFonts w:cs="Times New Roman"/>
          <w:color w:val="000000"/>
          <w:sz w:val="28"/>
          <w:szCs w:val="28"/>
        </w:rPr>
        <w:t xml:space="preserve"> к истории родного края, расширять кругозор, обогащать словарный запас.</w:t>
      </w:r>
    </w:p>
    <w:p w:rsidR="00BF77AF" w:rsidRPr="00A91DCC" w:rsidRDefault="00BF77AF" w:rsidP="00BF77AF">
      <w:pPr>
        <w:pStyle w:val="a8"/>
        <w:widowControl/>
        <w:numPr>
          <w:ilvl w:val="0"/>
          <w:numId w:val="1"/>
        </w:numPr>
        <w:tabs>
          <w:tab w:val="left" w:pos="0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Формировать исследовательскую культуру у детей младшего школьного возраста.</w:t>
      </w:r>
    </w:p>
    <w:p w:rsidR="00BF77AF" w:rsidRPr="00A91DCC" w:rsidRDefault="00BF77AF" w:rsidP="00BF77AF">
      <w:pPr>
        <w:pStyle w:val="3"/>
        <w:shd w:val="clear" w:color="auto" w:fill="auto"/>
        <w:spacing w:line="240" w:lineRule="auto"/>
        <w:ind w:firstLine="709"/>
        <w:jc w:val="both"/>
        <w:rPr>
          <w:color w:val="FF0000"/>
          <w:sz w:val="28"/>
          <w:szCs w:val="28"/>
        </w:rPr>
      </w:pPr>
      <w:r w:rsidRPr="00A91DCC">
        <w:rPr>
          <w:sz w:val="28"/>
          <w:szCs w:val="28"/>
          <w:lang w:eastAsia="ru-RU"/>
        </w:rPr>
        <w:t>Курс «Моё Оренбуржье» реализуется в рамках внеурочной деятельности, который был включён в основную образовательную программу начального общего образования.</w:t>
      </w:r>
      <w:r w:rsidRPr="00A91DCC">
        <w:rPr>
          <w:sz w:val="28"/>
          <w:szCs w:val="28"/>
        </w:rPr>
        <w:t xml:space="preserve"> </w:t>
      </w:r>
    </w:p>
    <w:p w:rsidR="00BF77AF" w:rsidRDefault="00BF77AF" w:rsidP="00BF77AF">
      <w:pPr>
        <w:pStyle w:val="ac"/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BF77AF" w:rsidRDefault="00BF77AF" w:rsidP="00BF77AF">
      <w:pPr>
        <w:pStyle w:val="ac"/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BF77AF" w:rsidRDefault="00BF77AF" w:rsidP="00BF77AF">
      <w:pPr>
        <w:pStyle w:val="ac"/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BF77AF" w:rsidRDefault="00BF77AF" w:rsidP="00BF77AF">
      <w:pPr>
        <w:pStyle w:val="ac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BF77AF" w:rsidRDefault="00BF77AF" w:rsidP="00BF77AF">
      <w:pPr>
        <w:pStyle w:val="ac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BF77AF" w:rsidRDefault="00BF77AF" w:rsidP="00BF77AF">
      <w:pPr>
        <w:pStyle w:val="ac"/>
        <w:spacing w:line="240" w:lineRule="auto"/>
        <w:ind w:firstLine="0"/>
        <w:rPr>
          <w:rFonts w:cs="Times New Roman"/>
          <w:b/>
          <w:szCs w:val="28"/>
        </w:rPr>
      </w:pPr>
    </w:p>
    <w:p w:rsidR="00BF77AF" w:rsidRDefault="00BF77AF" w:rsidP="00BF77AF">
      <w:pPr>
        <w:pStyle w:val="ac"/>
        <w:spacing w:line="240" w:lineRule="auto"/>
        <w:ind w:firstLine="0"/>
        <w:rPr>
          <w:rFonts w:cs="Times New Roman"/>
          <w:b/>
          <w:szCs w:val="28"/>
        </w:rPr>
      </w:pPr>
    </w:p>
    <w:p w:rsidR="00BF77AF" w:rsidRDefault="00BF77AF" w:rsidP="00BF77AF">
      <w:pPr>
        <w:pStyle w:val="a8"/>
        <w:widowControl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  <w:u w:val="single"/>
        </w:rPr>
      </w:pPr>
      <w:r>
        <w:rPr>
          <w:rFonts w:cs="Times New Roman"/>
          <w:b/>
          <w:color w:val="000000"/>
          <w:sz w:val="28"/>
          <w:szCs w:val="28"/>
          <w:u w:val="single"/>
        </w:rPr>
        <w:t xml:space="preserve">2. </w:t>
      </w:r>
      <w:r w:rsidRPr="00A91DCC">
        <w:rPr>
          <w:rFonts w:cs="Times New Roman"/>
          <w:b/>
          <w:color w:val="000000"/>
          <w:sz w:val="28"/>
          <w:szCs w:val="28"/>
          <w:u w:val="single"/>
        </w:rPr>
        <w:t xml:space="preserve">Результаты освоения курса внеурочной деятельности </w:t>
      </w:r>
    </w:p>
    <w:p w:rsidR="00BF77AF" w:rsidRPr="00A91DCC" w:rsidRDefault="00BF77AF" w:rsidP="00BF77AF">
      <w:pPr>
        <w:pStyle w:val="a8"/>
        <w:widowControl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  <w:u w:val="single"/>
        </w:rPr>
      </w:pPr>
      <w:r w:rsidRPr="00A91DCC">
        <w:rPr>
          <w:rFonts w:cs="Times New Roman"/>
          <w:b/>
          <w:color w:val="000000"/>
          <w:sz w:val="28"/>
          <w:szCs w:val="28"/>
          <w:u w:val="single"/>
        </w:rPr>
        <w:t>«Моё Оренбуржье»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В основе реализации программы курса «Моё Оренбуржье» лежит </w:t>
      </w:r>
      <w:proofErr w:type="spellStart"/>
      <w:r w:rsidRPr="00A91DCC">
        <w:rPr>
          <w:rFonts w:cs="Times New Roman"/>
          <w:color w:val="000000"/>
          <w:sz w:val="28"/>
          <w:szCs w:val="28"/>
        </w:rPr>
        <w:t>системно-деятельностный</w:t>
      </w:r>
      <w:proofErr w:type="spellEnd"/>
      <w:r w:rsidRPr="00A91DCC">
        <w:rPr>
          <w:rFonts w:cs="Times New Roman"/>
          <w:color w:val="000000"/>
          <w:sz w:val="28"/>
          <w:szCs w:val="28"/>
        </w:rPr>
        <w:t xml:space="preserve"> подход, который предполагает воспитание и развитие таких качеств личности как: патриотизм, гражданственность, уважение к прошлому и настоящему родного края.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В результате занятий по программе курса «Моё Оренбуржье» у младших школьников будут сформированы личностные, регулятивные, познавательные и коммуникативные универсальные учебные действия.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  <w:u w:val="single"/>
        </w:rPr>
      </w:pPr>
      <w:r w:rsidRPr="00A91DCC">
        <w:rPr>
          <w:rFonts w:cs="Times New Roman"/>
          <w:color w:val="000000"/>
          <w:sz w:val="28"/>
          <w:szCs w:val="28"/>
        </w:rPr>
        <w:t xml:space="preserve">Предполагается, что в результате формирования </w:t>
      </w:r>
      <w:proofErr w:type="gramStart"/>
      <w:r w:rsidRPr="00A91DCC">
        <w:rPr>
          <w:rFonts w:cs="Times New Roman"/>
          <w:color w:val="000000"/>
          <w:sz w:val="28"/>
          <w:szCs w:val="28"/>
        </w:rPr>
        <w:t>личностных</w:t>
      </w:r>
      <w:proofErr w:type="gramEnd"/>
      <w:r w:rsidRPr="00A91DCC">
        <w:rPr>
          <w:rFonts w:cs="Times New Roman"/>
          <w:color w:val="000000"/>
          <w:sz w:val="28"/>
          <w:szCs w:val="28"/>
        </w:rPr>
        <w:t xml:space="preserve"> УУД у ребёнка будут сформированы: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  <w:u w:val="single"/>
        </w:rPr>
        <w:t>Личностные действия: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b/>
          <w:i/>
          <w:color w:val="000000"/>
          <w:sz w:val="28"/>
          <w:szCs w:val="28"/>
        </w:rPr>
        <w:t>Обучающийся </w:t>
      </w:r>
      <w:r w:rsidRPr="00A91DCC">
        <w:rPr>
          <w:rFonts w:cs="Times New Roman"/>
          <w:b/>
          <w:color w:val="000000"/>
          <w:sz w:val="28"/>
          <w:szCs w:val="28"/>
        </w:rPr>
        <w:t>научится и приобретёт:</w:t>
      </w:r>
    </w:p>
    <w:p w:rsidR="00BF77AF" w:rsidRPr="00A91DCC" w:rsidRDefault="00BF77AF" w:rsidP="00BF77AF">
      <w:pPr>
        <w:pStyle w:val="a8"/>
        <w:widowControl/>
        <w:numPr>
          <w:ilvl w:val="0"/>
          <w:numId w:val="3"/>
        </w:numPr>
        <w:tabs>
          <w:tab w:val="clear" w:pos="2"/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научится ориентироваться в важнейших для региона событиях и фактах прошлого и настоящего; оценивать их возможное влияние на будущее;</w:t>
      </w:r>
    </w:p>
    <w:p w:rsidR="00BF77AF" w:rsidRPr="00A91DCC" w:rsidRDefault="00BF77AF" w:rsidP="00BF77AF">
      <w:pPr>
        <w:pStyle w:val="a8"/>
        <w:widowControl/>
        <w:numPr>
          <w:ilvl w:val="0"/>
          <w:numId w:val="3"/>
        </w:numPr>
        <w:tabs>
          <w:tab w:val="clear" w:pos="2"/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приобретет способность к самооценке на основе критерия успешности учебной деятельности;</w:t>
      </w:r>
    </w:p>
    <w:p w:rsidR="00BF77AF" w:rsidRPr="00A91DCC" w:rsidRDefault="00BF77AF" w:rsidP="00BF77AF">
      <w:pPr>
        <w:pStyle w:val="a8"/>
        <w:widowControl/>
        <w:numPr>
          <w:ilvl w:val="0"/>
          <w:numId w:val="3"/>
        </w:numPr>
        <w:tabs>
          <w:tab w:val="clear" w:pos="2"/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научится ориентироваться в нравственном содержании и смысле поступков, как собственных, так и окружающих людей;</w:t>
      </w:r>
    </w:p>
    <w:p w:rsidR="00BF77AF" w:rsidRPr="00A91DCC" w:rsidRDefault="00BF77AF" w:rsidP="00BF77AF">
      <w:pPr>
        <w:pStyle w:val="a8"/>
        <w:widowControl/>
        <w:numPr>
          <w:ilvl w:val="0"/>
          <w:numId w:val="3"/>
        </w:numPr>
        <w:tabs>
          <w:tab w:val="clear" w:pos="2"/>
          <w:tab w:val="left" w:pos="0"/>
        </w:tabs>
        <w:spacing w:after="0"/>
        <w:ind w:left="851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приобретет способность развить в себе этические чувства – стыда, вины, совести – как регуляторов морального поведения.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A91DCC">
        <w:rPr>
          <w:rFonts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A91DCC">
        <w:rPr>
          <w:rFonts w:cs="Times New Roman"/>
          <w:b/>
          <w:i/>
          <w:color w:val="000000"/>
          <w:sz w:val="28"/>
          <w:szCs w:val="28"/>
        </w:rPr>
        <w:t> </w:t>
      </w:r>
      <w:r w:rsidRPr="00A91DCC">
        <w:rPr>
          <w:rFonts w:cs="Times New Roman"/>
          <w:b/>
          <w:color w:val="000000"/>
          <w:sz w:val="28"/>
          <w:szCs w:val="28"/>
        </w:rPr>
        <w:t>получит возможность для формирования:</w:t>
      </w:r>
    </w:p>
    <w:p w:rsidR="00BF77AF" w:rsidRPr="00A91DCC" w:rsidRDefault="00BF77AF" w:rsidP="00BF77AF">
      <w:pPr>
        <w:pStyle w:val="a8"/>
        <w:widowControl/>
        <w:numPr>
          <w:ilvl w:val="0"/>
          <w:numId w:val="4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основ гражданской идентичности личности в форме осознания «Я» как гражданина Оренбургского района, чувства сопричастности и гордости за свой край.</w:t>
      </w:r>
    </w:p>
    <w:p w:rsidR="00BF77AF" w:rsidRPr="00A91DCC" w:rsidRDefault="00BF77AF" w:rsidP="00BF77AF">
      <w:pPr>
        <w:pStyle w:val="a8"/>
        <w:widowControl/>
        <w:numPr>
          <w:ilvl w:val="0"/>
          <w:numId w:val="4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мотивации учебной деятельности, включающей социальные, </w:t>
      </w:r>
      <w:proofErr w:type="spellStart"/>
      <w:r w:rsidRPr="00A91DCC">
        <w:rPr>
          <w:rFonts w:cs="Times New Roman"/>
          <w:color w:val="000000"/>
          <w:sz w:val="28"/>
          <w:szCs w:val="28"/>
        </w:rPr>
        <w:t>учебно</w:t>
      </w:r>
      <w:proofErr w:type="spellEnd"/>
      <w:r w:rsidRPr="00A91DCC">
        <w:rPr>
          <w:rFonts w:eastAsia="MS Gothic" w:cs="Cambria Math"/>
          <w:color w:val="000000"/>
          <w:sz w:val="28"/>
          <w:szCs w:val="28"/>
          <w:cs/>
        </w:rPr>
        <w:t>‐</w:t>
      </w:r>
      <w:r w:rsidRPr="00A91DCC">
        <w:rPr>
          <w:rFonts w:cs="Times New Roman"/>
          <w:color w:val="000000"/>
          <w:sz w:val="28"/>
          <w:szCs w:val="28"/>
        </w:rPr>
        <w:t>познавательные, внешние и внутренние мотивы;</w:t>
      </w:r>
    </w:p>
    <w:p w:rsidR="00BF77AF" w:rsidRPr="00A91DCC" w:rsidRDefault="00BF77AF" w:rsidP="00BF77AF">
      <w:pPr>
        <w:pStyle w:val="a8"/>
        <w:widowControl/>
        <w:numPr>
          <w:ilvl w:val="0"/>
          <w:numId w:val="4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эстетических чувств на основе знакомства с национальной культурой Оренбургского района</w:t>
      </w:r>
      <w:proofErr w:type="gramStart"/>
      <w:r w:rsidRPr="00A91DCC">
        <w:rPr>
          <w:rFonts w:cs="Times New Roman"/>
          <w:color w:val="000000"/>
          <w:sz w:val="28"/>
          <w:szCs w:val="28"/>
        </w:rPr>
        <w:t>,;</w:t>
      </w:r>
      <w:proofErr w:type="gramEnd"/>
    </w:p>
    <w:p w:rsidR="00BF77AF" w:rsidRPr="00A91DCC" w:rsidRDefault="00BF77AF" w:rsidP="00BF77AF">
      <w:pPr>
        <w:pStyle w:val="a8"/>
        <w:widowControl/>
        <w:numPr>
          <w:ilvl w:val="0"/>
          <w:numId w:val="4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чувства гордости за свой край, за успехи своих земляков;</w:t>
      </w:r>
    </w:p>
    <w:p w:rsidR="00BF77AF" w:rsidRPr="00A91DCC" w:rsidRDefault="00BF77AF" w:rsidP="00BF77AF">
      <w:pPr>
        <w:pStyle w:val="a8"/>
        <w:widowControl/>
        <w:numPr>
          <w:ilvl w:val="0"/>
          <w:numId w:val="4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  <w:u w:val="single"/>
        </w:rPr>
      </w:pPr>
      <w:proofErr w:type="spellStart"/>
      <w:r w:rsidRPr="00A91DCC">
        <w:rPr>
          <w:rFonts w:cs="Times New Roman"/>
          <w:color w:val="000000"/>
          <w:sz w:val="28"/>
          <w:szCs w:val="28"/>
        </w:rPr>
        <w:t>эмпатии</w:t>
      </w:r>
      <w:proofErr w:type="spellEnd"/>
      <w:r w:rsidRPr="00A91DCC">
        <w:rPr>
          <w:rFonts w:cs="Times New Roman"/>
          <w:color w:val="000000"/>
          <w:sz w:val="28"/>
          <w:szCs w:val="28"/>
        </w:rPr>
        <w:t>, как понимания и сопереживания чувствам других людей.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  <w:u w:val="single"/>
        </w:rPr>
        <w:t>Регулятивные действия: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b/>
          <w:i/>
          <w:color w:val="000000"/>
          <w:sz w:val="28"/>
          <w:szCs w:val="28"/>
        </w:rPr>
        <w:t>Обучающийся </w:t>
      </w:r>
      <w:r w:rsidRPr="00A91DCC">
        <w:rPr>
          <w:rFonts w:cs="Times New Roman"/>
          <w:b/>
          <w:color w:val="000000"/>
          <w:sz w:val="28"/>
          <w:szCs w:val="28"/>
        </w:rPr>
        <w:t>научится:</w:t>
      </w:r>
    </w:p>
    <w:p w:rsidR="00BF77AF" w:rsidRPr="00A91DCC" w:rsidRDefault="00BF77AF" w:rsidP="00BF77AF">
      <w:pPr>
        <w:pStyle w:val="a8"/>
        <w:widowControl/>
        <w:numPr>
          <w:ilvl w:val="0"/>
          <w:numId w:val="5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планировать свои действия в соответствии с поставленной целью и условиями ее реализации;</w:t>
      </w:r>
    </w:p>
    <w:p w:rsidR="00BF77AF" w:rsidRPr="00A91DCC" w:rsidRDefault="00BF77AF" w:rsidP="00BF77AF">
      <w:pPr>
        <w:pStyle w:val="a8"/>
        <w:widowControl/>
        <w:numPr>
          <w:ilvl w:val="0"/>
          <w:numId w:val="5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выполнять учебные действия в материализованной, речевой и мыслительной форме;</w:t>
      </w:r>
    </w:p>
    <w:p w:rsidR="00BF77AF" w:rsidRPr="00A91DCC" w:rsidRDefault="00BF77AF" w:rsidP="00BF77AF">
      <w:pPr>
        <w:pStyle w:val="a8"/>
        <w:widowControl/>
        <w:numPr>
          <w:ilvl w:val="0"/>
          <w:numId w:val="5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проявлять инициативу действия в учебном сотрудничестве;</w:t>
      </w:r>
    </w:p>
    <w:p w:rsidR="00BF77AF" w:rsidRPr="00A91DCC" w:rsidRDefault="00BF77AF" w:rsidP="00BF77AF">
      <w:pPr>
        <w:pStyle w:val="a8"/>
        <w:widowControl/>
        <w:numPr>
          <w:ilvl w:val="0"/>
          <w:numId w:val="5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самостоятельно оценивать правильность выполнения задания при подготовке к сообщению, презентации, конференции;</w:t>
      </w:r>
    </w:p>
    <w:p w:rsidR="00BF77AF" w:rsidRPr="00A91DCC" w:rsidRDefault="00BF77AF" w:rsidP="00BF77AF">
      <w:pPr>
        <w:pStyle w:val="a8"/>
        <w:widowControl/>
        <w:numPr>
          <w:ilvl w:val="0"/>
          <w:numId w:val="5"/>
        </w:numPr>
        <w:tabs>
          <w:tab w:val="left" w:pos="0"/>
        </w:tabs>
        <w:spacing w:after="0"/>
        <w:ind w:left="851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lastRenderedPageBreak/>
        <w:t xml:space="preserve">использовать внешнюю и внутреннюю речь для </w:t>
      </w:r>
      <w:proofErr w:type="spellStart"/>
      <w:r w:rsidRPr="00A91DCC">
        <w:rPr>
          <w:rFonts w:cs="Times New Roman"/>
          <w:color w:val="000000"/>
          <w:sz w:val="28"/>
          <w:szCs w:val="28"/>
        </w:rPr>
        <w:t>целеполагания</w:t>
      </w:r>
      <w:proofErr w:type="spellEnd"/>
      <w:r w:rsidRPr="00A91DCC">
        <w:rPr>
          <w:rFonts w:cs="Times New Roman"/>
          <w:color w:val="000000"/>
          <w:sz w:val="28"/>
          <w:szCs w:val="28"/>
        </w:rPr>
        <w:t>, планирования и регуляции своей деятельности.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A91DCC">
        <w:rPr>
          <w:rFonts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A91DCC">
        <w:rPr>
          <w:rFonts w:cs="Times New Roman"/>
          <w:b/>
          <w:i/>
          <w:color w:val="000000"/>
          <w:sz w:val="28"/>
          <w:szCs w:val="28"/>
        </w:rPr>
        <w:t> </w:t>
      </w:r>
      <w:r w:rsidRPr="00A91DCC">
        <w:rPr>
          <w:rFonts w:cs="Times New Roman"/>
          <w:b/>
          <w:color w:val="000000"/>
          <w:sz w:val="28"/>
          <w:szCs w:val="28"/>
        </w:rPr>
        <w:t>получит возможность</w:t>
      </w:r>
      <w:r w:rsidRPr="00A91DCC">
        <w:rPr>
          <w:rFonts w:cs="Times New Roman"/>
          <w:color w:val="000000"/>
          <w:sz w:val="28"/>
          <w:szCs w:val="28"/>
        </w:rPr>
        <w:t>:</w:t>
      </w:r>
    </w:p>
    <w:p w:rsidR="00BF77AF" w:rsidRPr="00A91DCC" w:rsidRDefault="00BF77AF" w:rsidP="00BF77AF">
      <w:pPr>
        <w:pStyle w:val="a8"/>
        <w:widowControl/>
        <w:numPr>
          <w:ilvl w:val="0"/>
          <w:numId w:val="6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уметь анализировать и синтезировать необходимую информацию;</w:t>
      </w:r>
    </w:p>
    <w:p w:rsidR="00BF77AF" w:rsidRPr="00A91DCC" w:rsidRDefault="00BF77AF" w:rsidP="00BF77AF">
      <w:pPr>
        <w:pStyle w:val="a8"/>
        <w:widowControl/>
        <w:numPr>
          <w:ilvl w:val="0"/>
          <w:numId w:val="6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в сотрудничестве с учителем ставить новые учебные задачи, цели;</w:t>
      </w:r>
    </w:p>
    <w:p w:rsidR="00BF77AF" w:rsidRPr="00A91DCC" w:rsidRDefault="00BF77AF" w:rsidP="00BF77AF">
      <w:pPr>
        <w:pStyle w:val="a8"/>
        <w:widowControl/>
        <w:numPr>
          <w:ilvl w:val="0"/>
          <w:numId w:val="6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самостоятельно адекватно оценивать правильность выполнения действия при работе над проектом, исследованием, конференцией;</w:t>
      </w:r>
    </w:p>
    <w:p w:rsidR="00BF77AF" w:rsidRPr="00A91DCC" w:rsidRDefault="00BF77AF" w:rsidP="00BF77AF">
      <w:pPr>
        <w:pStyle w:val="a8"/>
        <w:widowControl/>
        <w:numPr>
          <w:ilvl w:val="0"/>
          <w:numId w:val="6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  <w:u w:val="single"/>
        </w:rPr>
      </w:pPr>
      <w:r w:rsidRPr="00A91DCC">
        <w:rPr>
          <w:rFonts w:cs="Times New Roman"/>
          <w:color w:val="000000"/>
          <w:sz w:val="28"/>
          <w:szCs w:val="28"/>
        </w:rPr>
        <w:t>вносить необходимые изменения в исполнение, как по ходу его реализации, так и в конце действия.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  <w:u w:val="single"/>
        </w:rPr>
        <w:t>Познавательные действия: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b/>
          <w:i/>
          <w:color w:val="000000"/>
          <w:sz w:val="28"/>
          <w:szCs w:val="28"/>
        </w:rPr>
        <w:t>Обучающийся </w:t>
      </w:r>
      <w:r w:rsidRPr="00A91DCC">
        <w:rPr>
          <w:rFonts w:cs="Times New Roman"/>
          <w:b/>
          <w:color w:val="000000"/>
          <w:sz w:val="28"/>
          <w:szCs w:val="28"/>
        </w:rPr>
        <w:t>научится: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 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 на основе имеющих знаний отличать реальные исторические факты от вымыслов;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 узнавать символику  Оренбургского края;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 описывать достопримечательности родного края;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 использовать различные справочные издания (словари, энциклопедии т. д.) и литературу о нашем крае, достопримечательностях, людях с целью поиска и извлечения познавательной информации;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 осуществлять расширенный поиск информации с использованием ресурсов домашней и школьной библиотек;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 работать с атласом, глобусом и картой;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 находить на карте свой регион и его главный город;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 устанавливать причинно</w:t>
      </w:r>
      <w:r w:rsidRPr="00A91DCC">
        <w:rPr>
          <w:rFonts w:eastAsia="MS Gothic" w:cs="Cambria Math"/>
          <w:color w:val="000000"/>
          <w:sz w:val="28"/>
          <w:szCs w:val="28"/>
          <w:cs/>
        </w:rPr>
        <w:t>‐</w:t>
      </w:r>
      <w:r w:rsidRPr="00A91DCC">
        <w:rPr>
          <w:rFonts w:cs="Times New Roman"/>
          <w:color w:val="000000"/>
          <w:sz w:val="28"/>
          <w:szCs w:val="28"/>
        </w:rPr>
        <w:t>следственные связи;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устанавливать аналогии.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A91DCC">
        <w:rPr>
          <w:rFonts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A91DCC">
        <w:rPr>
          <w:rFonts w:cs="Times New Roman"/>
          <w:b/>
          <w:i/>
          <w:color w:val="000000"/>
          <w:sz w:val="28"/>
          <w:szCs w:val="28"/>
        </w:rPr>
        <w:t> </w:t>
      </w:r>
      <w:r w:rsidRPr="00A91DCC">
        <w:rPr>
          <w:rFonts w:cs="Times New Roman"/>
          <w:b/>
          <w:color w:val="000000"/>
          <w:sz w:val="28"/>
          <w:szCs w:val="28"/>
        </w:rPr>
        <w:t>получит возможность</w:t>
      </w:r>
      <w:r w:rsidRPr="00A91DCC">
        <w:rPr>
          <w:rFonts w:cs="Times New Roman"/>
          <w:color w:val="000000"/>
          <w:sz w:val="28"/>
          <w:szCs w:val="28"/>
        </w:rPr>
        <w:t>:</w:t>
      </w:r>
    </w:p>
    <w:p w:rsidR="00BF77AF" w:rsidRPr="00A91DCC" w:rsidRDefault="00BF77AF" w:rsidP="00BF77AF">
      <w:pPr>
        <w:pStyle w:val="a8"/>
        <w:widowControl/>
        <w:numPr>
          <w:ilvl w:val="0"/>
          <w:numId w:val="8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самостоятельно подбирать литературу по теме;</w:t>
      </w:r>
    </w:p>
    <w:p w:rsidR="00BF77AF" w:rsidRPr="00A91DCC" w:rsidRDefault="00BF77AF" w:rsidP="00BF77AF">
      <w:pPr>
        <w:pStyle w:val="a8"/>
        <w:widowControl/>
        <w:numPr>
          <w:ilvl w:val="0"/>
          <w:numId w:val="8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осуществлять расширенный поиск информации с использованием ресурсов библиотек города, архивов и Интернета;</w:t>
      </w:r>
    </w:p>
    <w:p w:rsidR="00BF77AF" w:rsidRPr="00A91DCC" w:rsidRDefault="00BF77AF" w:rsidP="00BF77AF">
      <w:pPr>
        <w:pStyle w:val="a8"/>
        <w:widowControl/>
        <w:numPr>
          <w:ilvl w:val="0"/>
          <w:numId w:val="8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  <w:u w:val="single"/>
        </w:rPr>
      </w:pPr>
      <w:r w:rsidRPr="00A91DCC">
        <w:rPr>
          <w:rFonts w:cs="Times New Roman"/>
          <w:color w:val="000000"/>
          <w:sz w:val="28"/>
          <w:szCs w:val="28"/>
        </w:rPr>
        <w:t>работать в семейных архивах.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  <w:u w:val="single"/>
        </w:rPr>
        <w:t>Коммуникативные действия: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b/>
          <w:i/>
          <w:color w:val="000000"/>
          <w:sz w:val="28"/>
          <w:szCs w:val="28"/>
        </w:rPr>
        <w:t>Обучающийся </w:t>
      </w:r>
      <w:r w:rsidRPr="00A91DCC">
        <w:rPr>
          <w:rFonts w:cs="Times New Roman"/>
          <w:b/>
          <w:color w:val="000000"/>
          <w:sz w:val="28"/>
          <w:szCs w:val="28"/>
        </w:rPr>
        <w:t>научится:</w:t>
      </w:r>
    </w:p>
    <w:p w:rsidR="00BF77AF" w:rsidRPr="00A91DCC" w:rsidRDefault="00BF77AF" w:rsidP="00BF77AF">
      <w:pPr>
        <w:pStyle w:val="a8"/>
        <w:widowControl/>
        <w:numPr>
          <w:ilvl w:val="0"/>
          <w:numId w:val="9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понимать различные позиции других людей, отличные </w:t>
      </w:r>
      <w:proofErr w:type="gramStart"/>
      <w:r w:rsidRPr="00A91DCC">
        <w:rPr>
          <w:rFonts w:cs="Times New Roman"/>
          <w:color w:val="000000"/>
          <w:sz w:val="28"/>
          <w:szCs w:val="28"/>
        </w:rPr>
        <w:t>от</w:t>
      </w:r>
      <w:proofErr w:type="gramEnd"/>
      <w:r w:rsidRPr="00A91DCC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A91DCC">
        <w:rPr>
          <w:rFonts w:cs="Times New Roman"/>
          <w:color w:val="000000"/>
          <w:sz w:val="28"/>
          <w:szCs w:val="28"/>
        </w:rPr>
        <w:t>его</w:t>
      </w:r>
      <w:proofErr w:type="gramEnd"/>
      <w:r w:rsidRPr="00A91DCC">
        <w:rPr>
          <w:rFonts w:cs="Times New Roman"/>
          <w:color w:val="000000"/>
          <w:sz w:val="28"/>
          <w:szCs w:val="28"/>
        </w:rPr>
        <w:t xml:space="preserve"> собственной;</w:t>
      </w:r>
    </w:p>
    <w:p w:rsidR="00BF77AF" w:rsidRPr="00A91DCC" w:rsidRDefault="00BF77AF" w:rsidP="00BF77AF">
      <w:pPr>
        <w:pStyle w:val="a8"/>
        <w:widowControl/>
        <w:numPr>
          <w:ilvl w:val="0"/>
          <w:numId w:val="9"/>
        </w:numPr>
        <w:tabs>
          <w:tab w:val="left" w:pos="0"/>
        </w:tabs>
        <w:spacing w:after="0"/>
        <w:ind w:left="851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ориентироваться на позицию партнера в общении;</w:t>
      </w:r>
    </w:p>
    <w:p w:rsidR="00BF77AF" w:rsidRPr="00A91DCC" w:rsidRDefault="00BF77AF" w:rsidP="00BF77AF">
      <w:pPr>
        <w:pStyle w:val="a8"/>
        <w:widowControl/>
        <w:numPr>
          <w:ilvl w:val="0"/>
          <w:numId w:val="9"/>
        </w:numPr>
        <w:tabs>
          <w:tab w:val="left" w:pos="0"/>
        </w:tabs>
        <w:spacing w:after="0"/>
        <w:ind w:left="851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учитывать разные мнения и стремление к координации различных позиций в сотрудничестве.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A91DCC">
        <w:rPr>
          <w:rFonts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A91DCC">
        <w:rPr>
          <w:rFonts w:cs="Times New Roman"/>
          <w:b/>
          <w:i/>
          <w:color w:val="000000"/>
          <w:sz w:val="28"/>
          <w:szCs w:val="28"/>
        </w:rPr>
        <w:t> </w:t>
      </w:r>
      <w:r w:rsidRPr="00A91DCC">
        <w:rPr>
          <w:rFonts w:cs="Times New Roman"/>
          <w:b/>
          <w:color w:val="000000"/>
          <w:sz w:val="28"/>
          <w:szCs w:val="28"/>
        </w:rPr>
        <w:t>получит возможность</w:t>
      </w:r>
      <w:r w:rsidRPr="00A91DCC">
        <w:rPr>
          <w:rFonts w:cs="Times New Roman"/>
          <w:color w:val="000000"/>
          <w:sz w:val="28"/>
          <w:szCs w:val="28"/>
        </w:rPr>
        <w:t>:</w:t>
      </w:r>
    </w:p>
    <w:p w:rsidR="00BF77AF" w:rsidRPr="00A91DCC" w:rsidRDefault="00BF77AF" w:rsidP="00BF77AF">
      <w:pPr>
        <w:pStyle w:val="a8"/>
        <w:widowControl/>
        <w:numPr>
          <w:ilvl w:val="0"/>
          <w:numId w:val="10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готовить и выступать с сообщениями;</w:t>
      </w:r>
    </w:p>
    <w:p w:rsidR="00BF77AF" w:rsidRPr="00A91DCC" w:rsidRDefault="00BF77AF" w:rsidP="00BF77AF">
      <w:pPr>
        <w:pStyle w:val="a8"/>
        <w:widowControl/>
        <w:numPr>
          <w:ilvl w:val="0"/>
          <w:numId w:val="10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формировать навыки коллективной и организаторской деятельности;</w:t>
      </w:r>
    </w:p>
    <w:p w:rsidR="00BF77AF" w:rsidRPr="00A91DCC" w:rsidRDefault="00BF77AF" w:rsidP="00BF77AF">
      <w:pPr>
        <w:pStyle w:val="a8"/>
        <w:widowControl/>
        <w:numPr>
          <w:ilvl w:val="0"/>
          <w:numId w:val="10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lastRenderedPageBreak/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</w:t>
      </w:r>
    </w:p>
    <w:p w:rsidR="00BF77AF" w:rsidRPr="00A91DCC" w:rsidRDefault="00BF77AF" w:rsidP="00BF77AF">
      <w:pPr>
        <w:pStyle w:val="a8"/>
        <w:widowControl/>
        <w:numPr>
          <w:ilvl w:val="0"/>
          <w:numId w:val="10"/>
        </w:numPr>
        <w:tabs>
          <w:tab w:val="left" w:pos="0"/>
        </w:tabs>
        <w:spacing w:after="0"/>
        <w:ind w:left="851"/>
        <w:jc w:val="both"/>
        <w:rPr>
          <w:rFonts w:cs="Times New Roman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b/>
          <w:color w:val="000000"/>
          <w:sz w:val="28"/>
          <w:szCs w:val="28"/>
        </w:rPr>
        <w:t>Ожидаемые результаты</w:t>
      </w:r>
      <w:r w:rsidRPr="00A91DCC">
        <w:rPr>
          <w:rFonts w:cs="Times New Roman"/>
          <w:color w:val="000000"/>
          <w:sz w:val="28"/>
          <w:szCs w:val="28"/>
        </w:rPr>
        <w:t>.</w:t>
      </w:r>
    </w:p>
    <w:p w:rsidR="00BF77AF" w:rsidRPr="00A91DCC" w:rsidRDefault="00BF77AF" w:rsidP="00BF77AF">
      <w:pPr>
        <w:pStyle w:val="a8"/>
        <w:widowControl/>
        <w:numPr>
          <w:ilvl w:val="0"/>
          <w:numId w:val="11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Активный интерес </w:t>
      </w:r>
      <w:proofErr w:type="gramStart"/>
      <w:r w:rsidRPr="00A91DCC">
        <w:rPr>
          <w:rFonts w:cs="Times New Roman"/>
          <w:color w:val="000000"/>
          <w:sz w:val="28"/>
          <w:szCs w:val="28"/>
        </w:rPr>
        <w:t>обучающихся</w:t>
      </w:r>
      <w:proofErr w:type="gramEnd"/>
      <w:r w:rsidRPr="00A91DCC">
        <w:rPr>
          <w:rFonts w:cs="Times New Roman"/>
          <w:color w:val="000000"/>
          <w:sz w:val="28"/>
          <w:szCs w:val="28"/>
        </w:rPr>
        <w:t xml:space="preserve"> к приобретаемым знаниям, полученным ими в совместной творческой, исследовательской и практической работе.</w:t>
      </w:r>
    </w:p>
    <w:p w:rsidR="00BF77AF" w:rsidRPr="00A91DCC" w:rsidRDefault="00BF77AF" w:rsidP="00BF77AF">
      <w:pPr>
        <w:pStyle w:val="a8"/>
        <w:widowControl/>
        <w:numPr>
          <w:ilvl w:val="0"/>
          <w:numId w:val="11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Положительное влияние воспитательной информации, выходящей за рамки стандартных учебников, воспитание гуманного отношения к окружающим, патриотизма, формирование здорового образа жизни.</w:t>
      </w:r>
    </w:p>
    <w:p w:rsidR="00BF77AF" w:rsidRPr="00A91DCC" w:rsidRDefault="00BF77AF" w:rsidP="00BF77AF">
      <w:pPr>
        <w:pStyle w:val="a8"/>
        <w:widowControl/>
        <w:numPr>
          <w:ilvl w:val="0"/>
          <w:numId w:val="11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Обучение приемам исследовательской работы с книгами, в музеях, на выставках использование средств Интернета в целях получения новых знаний, формирование навыков работы в читальном зале библиотеки.</w:t>
      </w:r>
    </w:p>
    <w:p w:rsidR="00BF77AF" w:rsidRPr="00A91DCC" w:rsidRDefault="00BF77AF" w:rsidP="00BF77AF">
      <w:pPr>
        <w:pStyle w:val="a8"/>
        <w:widowControl/>
        <w:numPr>
          <w:ilvl w:val="0"/>
          <w:numId w:val="11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Приобретение коммуникативных навыков.</w:t>
      </w:r>
    </w:p>
    <w:p w:rsidR="00BF77AF" w:rsidRPr="00A91DCC" w:rsidRDefault="00BF77AF" w:rsidP="00BF77AF">
      <w:pPr>
        <w:pStyle w:val="a8"/>
        <w:widowControl/>
        <w:numPr>
          <w:ilvl w:val="0"/>
          <w:numId w:val="11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Развитие способностей адекватного представления результатов своей работы в форме сообщения, рисунков, фотографий, видеозаписи и др.</w:t>
      </w:r>
    </w:p>
    <w:p w:rsidR="00BF77AF" w:rsidRPr="00A91DCC" w:rsidRDefault="00BF77AF" w:rsidP="00BF77AF">
      <w:pPr>
        <w:pStyle w:val="a8"/>
        <w:widowControl/>
        <w:numPr>
          <w:ilvl w:val="0"/>
          <w:numId w:val="11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Формирование универсальных учебных действий.</w:t>
      </w:r>
    </w:p>
    <w:p w:rsidR="00BF77AF" w:rsidRPr="00A91DCC" w:rsidRDefault="00BF77AF" w:rsidP="00BF77AF">
      <w:pPr>
        <w:pStyle w:val="a8"/>
        <w:widowControl/>
        <w:numPr>
          <w:ilvl w:val="0"/>
          <w:numId w:val="11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Развитие речи и обогащение словаря.</w:t>
      </w:r>
    </w:p>
    <w:p w:rsidR="00BF77AF" w:rsidRPr="00A91DCC" w:rsidRDefault="00BF77AF" w:rsidP="00BF77AF">
      <w:pPr>
        <w:pStyle w:val="a8"/>
        <w:widowControl/>
        <w:numPr>
          <w:ilvl w:val="0"/>
          <w:numId w:val="11"/>
        </w:numPr>
        <w:tabs>
          <w:tab w:val="left" w:pos="0"/>
        </w:tabs>
        <w:spacing w:after="0"/>
        <w:ind w:left="851"/>
        <w:jc w:val="both"/>
        <w:rPr>
          <w:rFonts w:cs="Times New Roman"/>
          <w:b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Активное участие родителей в школьной жизни ребенка.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  <w:u w:val="single"/>
        </w:rPr>
      </w:pPr>
      <w:r w:rsidRPr="00A91DCC">
        <w:rPr>
          <w:rFonts w:cs="Times New Roman"/>
          <w:b/>
          <w:color w:val="000000"/>
          <w:sz w:val="28"/>
          <w:szCs w:val="28"/>
        </w:rPr>
        <w:t>Отслеживание результатов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  <w:u w:val="single"/>
        </w:rPr>
        <w:t>Подведение итогов деятельности по каждому разделу организуется в форме:</w:t>
      </w:r>
    </w:p>
    <w:p w:rsidR="00BF77AF" w:rsidRPr="00A91DCC" w:rsidRDefault="00BF77AF" w:rsidP="00BF77AF">
      <w:pPr>
        <w:pStyle w:val="a8"/>
        <w:widowControl/>
        <w:numPr>
          <w:ilvl w:val="0"/>
          <w:numId w:val="12"/>
        </w:numPr>
        <w:tabs>
          <w:tab w:val="left" w:pos="0"/>
        </w:tabs>
        <w:spacing w:after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Викторин, игр, составления и разгадывания кроссвордов и ребусов;</w:t>
      </w:r>
    </w:p>
    <w:p w:rsidR="00BF77AF" w:rsidRPr="00A91DCC" w:rsidRDefault="00BF77AF" w:rsidP="00BF77AF">
      <w:pPr>
        <w:pStyle w:val="a8"/>
        <w:widowControl/>
        <w:numPr>
          <w:ilvl w:val="0"/>
          <w:numId w:val="12"/>
        </w:numPr>
        <w:tabs>
          <w:tab w:val="left" w:pos="0"/>
        </w:tabs>
        <w:spacing w:after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Создания и защиты собственного проекта;</w:t>
      </w:r>
    </w:p>
    <w:p w:rsidR="00BF77AF" w:rsidRPr="00A91DCC" w:rsidRDefault="00BF77AF" w:rsidP="00BF77AF">
      <w:pPr>
        <w:pStyle w:val="a8"/>
        <w:widowControl/>
        <w:numPr>
          <w:ilvl w:val="0"/>
          <w:numId w:val="12"/>
        </w:numPr>
        <w:tabs>
          <w:tab w:val="left" w:pos="0"/>
        </w:tabs>
        <w:spacing w:after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Создания презентаций - представлений по изученной теме;</w:t>
      </w:r>
    </w:p>
    <w:p w:rsidR="00BF77AF" w:rsidRPr="00A91DCC" w:rsidRDefault="00BF77AF" w:rsidP="00BF77AF">
      <w:pPr>
        <w:pStyle w:val="a8"/>
        <w:widowControl/>
        <w:numPr>
          <w:ilvl w:val="0"/>
          <w:numId w:val="12"/>
        </w:numPr>
        <w:tabs>
          <w:tab w:val="left" w:pos="0"/>
        </w:tabs>
        <w:spacing w:after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Конкурсов исследовательских работ, имеющих целью выявить лучших из числа всех участников;</w:t>
      </w:r>
    </w:p>
    <w:p w:rsidR="00BF77AF" w:rsidRPr="00A91DCC" w:rsidRDefault="00BF77AF" w:rsidP="00BF77AF">
      <w:pPr>
        <w:pStyle w:val="a8"/>
        <w:widowControl/>
        <w:numPr>
          <w:ilvl w:val="0"/>
          <w:numId w:val="12"/>
        </w:numPr>
        <w:tabs>
          <w:tab w:val="left" w:pos="0"/>
        </w:tabs>
        <w:spacing w:after="0"/>
        <w:ind w:left="0" w:firstLine="851"/>
        <w:jc w:val="both"/>
        <w:rPr>
          <w:rFonts w:cs="Times New Roman"/>
          <w:b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Участия в конференциях разного уровня.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Данная программа ориентирована не на запоминание </w:t>
      </w:r>
      <w:proofErr w:type="gramStart"/>
      <w:r w:rsidRPr="00A91DCC">
        <w:rPr>
          <w:rFonts w:cs="Times New Roman"/>
          <w:color w:val="000000"/>
          <w:sz w:val="28"/>
          <w:szCs w:val="28"/>
        </w:rPr>
        <w:t>обучающимися</w:t>
      </w:r>
      <w:proofErr w:type="gramEnd"/>
      <w:r w:rsidRPr="00A91DCC">
        <w:rPr>
          <w:rFonts w:cs="Times New Roman"/>
          <w:color w:val="000000"/>
          <w:sz w:val="28"/>
          <w:szCs w:val="28"/>
        </w:rPr>
        <w:t xml:space="preserve"> информации, которой в изобилии снабжает руководитель занятий, а на активное участие самих школьников в процессе её приобретения.</w:t>
      </w:r>
    </w:p>
    <w:p w:rsidR="00BF77AF" w:rsidRPr="00A91DCC" w:rsidRDefault="00BF77AF" w:rsidP="00BF77AF">
      <w:pPr>
        <w:pStyle w:val="ac"/>
        <w:ind w:firstLine="567"/>
        <w:jc w:val="center"/>
        <w:rPr>
          <w:rFonts w:cs="Times New Roman"/>
          <w:b/>
          <w:szCs w:val="28"/>
        </w:rPr>
      </w:pPr>
    </w:p>
    <w:p w:rsidR="00BF77AF" w:rsidRPr="00A91DCC" w:rsidRDefault="00BF77AF" w:rsidP="00BF77AF">
      <w:pP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A91DCC">
        <w:rPr>
          <w:rFonts w:ascii="Times New Roman" w:hAnsi="Times New Roman"/>
          <w:b/>
          <w:sz w:val="28"/>
          <w:szCs w:val="28"/>
        </w:rPr>
        <w:br w:type="page"/>
      </w:r>
    </w:p>
    <w:p w:rsidR="00BF77AF" w:rsidRDefault="00BF77AF" w:rsidP="00BF77AF">
      <w:pPr>
        <w:pStyle w:val="a8"/>
        <w:widowControl/>
        <w:spacing w:after="0" w:line="360" w:lineRule="auto"/>
        <w:ind w:firstLine="567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lastRenderedPageBreak/>
        <w:t>3.</w:t>
      </w:r>
      <w:r w:rsidRPr="00A91DCC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 xml:space="preserve">Содержание курса внеурочной деятельности «Моё Оренбуржье» </w:t>
      </w:r>
    </w:p>
    <w:p w:rsidR="00BF77AF" w:rsidRPr="00A91DCC" w:rsidRDefault="00BF77AF" w:rsidP="00BF77AF">
      <w:pPr>
        <w:pStyle w:val="a8"/>
        <w:widowControl/>
        <w:spacing w:after="0" w:line="360" w:lineRule="auto"/>
        <w:ind w:firstLine="567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</w:pPr>
      <w:r w:rsidRPr="00A91DCC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>с указанием форм организации и видов деятельности</w:t>
      </w:r>
    </w:p>
    <w:p w:rsidR="00BF77AF" w:rsidRPr="00A91DCC" w:rsidRDefault="00BF77AF" w:rsidP="00BF77AF">
      <w:pPr>
        <w:pStyle w:val="ac"/>
        <w:spacing w:line="240" w:lineRule="auto"/>
        <w:ind w:firstLine="0"/>
        <w:rPr>
          <w:rFonts w:cs="Times New Roman"/>
          <w:szCs w:val="28"/>
        </w:rPr>
      </w:pPr>
      <w:r w:rsidRPr="00A91DCC">
        <w:rPr>
          <w:rFonts w:cs="Times New Roman"/>
          <w:b/>
          <w:i/>
          <w:szCs w:val="28"/>
        </w:rPr>
        <w:t xml:space="preserve">Раздел 1. Моя Родина – Россия. Родной Оренбургский  край. 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 xml:space="preserve">Введение.  С чего начинается Родина? 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1DCC">
        <w:rPr>
          <w:rFonts w:ascii="Times New Roman" w:hAnsi="Times New Roman"/>
          <w:sz w:val="28"/>
          <w:szCs w:val="28"/>
        </w:rPr>
        <w:t xml:space="preserve">Родина, страна, «малая Родина», столица, Москва – столица России, </w:t>
      </w:r>
      <w:r w:rsidRPr="00A91DCC">
        <w:rPr>
          <w:rFonts w:ascii="Times New Roman" w:hAnsi="Times New Roman"/>
          <w:bCs/>
          <w:sz w:val="28"/>
          <w:szCs w:val="28"/>
        </w:rPr>
        <w:t>Оренбург — центр Оренбуржья.</w:t>
      </w:r>
      <w:proofErr w:type="gramEnd"/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DCC">
        <w:rPr>
          <w:rFonts w:ascii="Times New Roman" w:hAnsi="Times New Roman"/>
          <w:bCs/>
          <w:sz w:val="28"/>
          <w:szCs w:val="28"/>
        </w:rPr>
        <w:t>Герб, флаг, гимн  - символы Оренбургского района.</w:t>
      </w:r>
      <w:r w:rsidRPr="00A91DCC">
        <w:rPr>
          <w:rFonts w:ascii="Times New Roman" w:hAnsi="Times New Roman"/>
          <w:sz w:val="28"/>
          <w:szCs w:val="28"/>
        </w:rPr>
        <w:t xml:space="preserve"> Правила  поведения  при  прослушивании  гимна.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bCs/>
          <w:sz w:val="28"/>
          <w:szCs w:val="28"/>
        </w:rPr>
        <w:t xml:space="preserve">Оренбургский район – мой край. Оренбургская область – часть России. </w:t>
      </w:r>
      <w:r w:rsidRPr="00A91DCC">
        <w:rPr>
          <w:rFonts w:ascii="Times New Roman" w:hAnsi="Times New Roman"/>
          <w:sz w:val="28"/>
          <w:szCs w:val="28"/>
        </w:rPr>
        <w:t>Познакомить с картой, её условными обозначениями, исторической, географической и контурной карты. Территория Оренбуржья  на  карте  страны.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>Мой родной город. Достопримечательности  моего родного города. Экскурсия – «История города».</w:t>
      </w:r>
    </w:p>
    <w:p w:rsidR="00BF77AF" w:rsidRPr="00A91DCC" w:rsidRDefault="00BF77AF" w:rsidP="00BF77AF">
      <w:pPr>
        <w:pStyle w:val="ac"/>
        <w:spacing w:line="240" w:lineRule="auto"/>
        <w:ind w:firstLine="567"/>
        <w:rPr>
          <w:rFonts w:cs="Times New Roman"/>
          <w:szCs w:val="28"/>
        </w:rPr>
      </w:pPr>
      <w:r w:rsidRPr="00A91DCC">
        <w:rPr>
          <w:rFonts w:cs="Times New Roman"/>
          <w:szCs w:val="28"/>
        </w:rPr>
        <w:t>История моего города. История  возникновения, происхождение  названия, достопримечательности, знаменательные  даты, известные  люди.</w:t>
      </w:r>
    </w:p>
    <w:p w:rsidR="00BF77AF" w:rsidRPr="00A91DCC" w:rsidRDefault="00BF77AF" w:rsidP="00BF77AF">
      <w:pPr>
        <w:pStyle w:val="ac"/>
        <w:spacing w:line="240" w:lineRule="auto"/>
        <w:ind w:firstLine="567"/>
        <w:rPr>
          <w:rFonts w:cs="Times New Roman"/>
          <w:bCs/>
          <w:i/>
          <w:szCs w:val="28"/>
        </w:rPr>
      </w:pPr>
      <w:r w:rsidRPr="00A91DCC">
        <w:rPr>
          <w:rFonts w:cs="Times New Roman"/>
          <w:szCs w:val="28"/>
        </w:rPr>
        <w:t xml:space="preserve">Памятники.  </w:t>
      </w:r>
      <w:r w:rsidRPr="00A91DCC">
        <w:rPr>
          <w:rFonts w:cs="Times New Roman"/>
          <w:bCs/>
          <w:szCs w:val="28"/>
        </w:rPr>
        <w:t xml:space="preserve">Рассказ о памятниках в  </w:t>
      </w:r>
      <w:proofErr w:type="gramStart"/>
      <w:r w:rsidRPr="00A91DCC">
        <w:rPr>
          <w:rFonts w:cs="Times New Roman"/>
          <w:bCs/>
          <w:szCs w:val="28"/>
        </w:rPr>
        <w:t>г</w:t>
      </w:r>
      <w:proofErr w:type="gramEnd"/>
      <w:r w:rsidRPr="00A91DCC">
        <w:rPr>
          <w:rFonts w:cs="Times New Roman"/>
          <w:bCs/>
          <w:szCs w:val="28"/>
        </w:rPr>
        <w:t>. Оренбурге. Беседа о правилах поведения.</w:t>
      </w:r>
    </w:p>
    <w:p w:rsidR="00BF77AF" w:rsidRPr="00A91DCC" w:rsidRDefault="00BF77AF" w:rsidP="00BF77AF">
      <w:pPr>
        <w:pStyle w:val="ac"/>
        <w:spacing w:after="240" w:line="240" w:lineRule="auto"/>
        <w:ind w:firstLine="567"/>
        <w:rPr>
          <w:rFonts w:cs="Times New Roman"/>
          <w:bCs/>
          <w:i/>
          <w:szCs w:val="28"/>
          <w:u w:val="single"/>
          <w:vertAlign w:val="superscript"/>
        </w:rPr>
      </w:pPr>
      <w:r w:rsidRPr="00A91DCC">
        <w:rPr>
          <w:rFonts w:cs="Times New Roman"/>
          <w:bCs/>
          <w:szCs w:val="28"/>
        </w:rPr>
        <w:t>Экскурсии: музей под открытым небом</w:t>
      </w:r>
      <w:r w:rsidRPr="00A91DCC">
        <w:rPr>
          <w:rFonts w:cs="Times New Roman"/>
          <w:bCs/>
          <w:i/>
          <w:szCs w:val="28"/>
        </w:rPr>
        <w:t xml:space="preserve">  </w:t>
      </w:r>
      <w:r w:rsidRPr="00A91DCC">
        <w:rPr>
          <w:rFonts w:cs="Times New Roman"/>
          <w:szCs w:val="28"/>
        </w:rPr>
        <w:t xml:space="preserve">«Национальная деревня », к Монументу  Славы и «Вечному  огню» </w:t>
      </w:r>
    </w:p>
    <w:p w:rsidR="00BF77AF" w:rsidRPr="00A91DCC" w:rsidRDefault="00BF77AF" w:rsidP="00BF77AF">
      <w:pPr>
        <w:pStyle w:val="aa"/>
        <w:spacing w:after="0"/>
        <w:ind w:left="0"/>
        <w:jc w:val="both"/>
        <w:rPr>
          <w:rFonts w:cs="Times New Roman"/>
          <w:bCs/>
          <w:sz w:val="28"/>
          <w:szCs w:val="28"/>
        </w:rPr>
      </w:pPr>
      <w:r w:rsidRPr="00A91DCC">
        <w:rPr>
          <w:rFonts w:cs="Times New Roman"/>
          <w:b/>
          <w:i/>
          <w:sz w:val="28"/>
          <w:szCs w:val="28"/>
        </w:rPr>
        <w:t xml:space="preserve">Раздел 2. </w:t>
      </w:r>
      <w:r w:rsidRPr="00A91DCC">
        <w:rPr>
          <w:rFonts w:cs="Times New Roman"/>
          <w:b/>
          <w:bCs/>
          <w:i/>
          <w:sz w:val="28"/>
          <w:szCs w:val="28"/>
        </w:rPr>
        <w:t xml:space="preserve">Моя семья. Родословная. </w:t>
      </w:r>
    </w:p>
    <w:p w:rsidR="00BF77AF" w:rsidRPr="00A91DCC" w:rsidRDefault="00BF77AF" w:rsidP="00BF77AF">
      <w:pPr>
        <w:pStyle w:val="21"/>
        <w:spacing w:after="0" w:line="240" w:lineRule="auto"/>
        <w:ind w:left="0" w:firstLine="567"/>
        <w:jc w:val="both"/>
        <w:rPr>
          <w:rFonts w:cs="Times New Roman"/>
          <w:bCs/>
          <w:sz w:val="28"/>
          <w:szCs w:val="28"/>
        </w:rPr>
      </w:pPr>
      <w:r w:rsidRPr="00A91DCC">
        <w:rPr>
          <w:rFonts w:cs="Times New Roman"/>
          <w:bCs/>
          <w:sz w:val="28"/>
          <w:szCs w:val="28"/>
        </w:rPr>
        <w:t xml:space="preserve">Моя семья. </w:t>
      </w:r>
      <w:r w:rsidRPr="00A91DCC">
        <w:rPr>
          <w:rFonts w:cs="Times New Roman"/>
          <w:sz w:val="28"/>
          <w:szCs w:val="28"/>
        </w:rPr>
        <w:t xml:space="preserve">Понятие «семья». </w:t>
      </w:r>
      <w:r w:rsidRPr="00A91DCC">
        <w:rPr>
          <w:rFonts w:cs="Times New Roman"/>
          <w:bCs/>
          <w:sz w:val="28"/>
          <w:szCs w:val="28"/>
        </w:rPr>
        <w:t>Л</w:t>
      </w:r>
      <w:r w:rsidRPr="00A91DCC">
        <w:rPr>
          <w:rFonts w:cs="Times New Roman"/>
          <w:sz w:val="28"/>
          <w:szCs w:val="28"/>
        </w:rPr>
        <w:t xml:space="preserve">ичная история и история  семьи  - частью истории страны. 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DCC">
        <w:rPr>
          <w:rFonts w:ascii="Times New Roman" w:hAnsi="Times New Roman"/>
          <w:bCs/>
          <w:sz w:val="28"/>
          <w:szCs w:val="28"/>
        </w:rPr>
        <w:t xml:space="preserve">Древо семьи. </w:t>
      </w:r>
      <w:r w:rsidRPr="00A91DCC">
        <w:rPr>
          <w:rFonts w:ascii="Times New Roman" w:hAnsi="Times New Roman"/>
          <w:sz w:val="28"/>
          <w:szCs w:val="28"/>
        </w:rPr>
        <w:t>Понятия «предки», «потомки», «современники», «семейная родословная». Правила составления родословного древа. Профессии моих родителей.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bCs/>
          <w:sz w:val="28"/>
          <w:szCs w:val="28"/>
        </w:rPr>
        <w:t>Происхождение  и значение имён и отчеств. Ч</w:t>
      </w:r>
      <w:r w:rsidRPr="00A91DCC">
        <w:rPr>
          <w:rFonts w:ascii="Times New Roman" w:hAnsi="Times New Roman"/>
          <w:sz w:val="28"/>
          <w:szCs w:val="28"/>
        </w:rPr>
        <w:t>то означают различные имена?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>Как возникло отчество и зачем оно нужно?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bCs/>
          <w:sz w:val="28"/>
          <w:szCs w:val="28"/>
        </w:rPr>
        <w:t>Происхождение фамилий. П</w:t>
      </w:r>
      <w:r w:rsidRPr="00A91DCC">
        <w:rPr>
          <w:rFonts w:ascii="Times New Roman" w:hAnsi="Times New Roman"/>
          <w:sz w:val="28"/>
          <w:szCs w:val="28"/>
        </w:rPr>
        <w:t>роисхождение  фамилии от территории, от имени, от профессии, от названия животного и т.п</w:t>
      </w:r>
      <w:proofErr w:type="gramStart"/>
      <w:r w:rsidRPr="00A91DCC">
        <w:rPr>
          <w:rFonts w:ascii="Times New Roman" w:hAnsi="Times New Roman"/>
          <w:sz w:val="28"/>
          <w:szCs w:val="28"/>
        </w:rPr>
        <w:t>..</w:t>
      </w:r>
      <w:proofErr w:type="gramEnd"/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>Семейные традиции. Понятия – «семья», «семейная традиция», «семейный праздник». Необходимость соблюдения семейных традиций. Семейные реликвии моих предков (фотографии, вышивка, вязание, ткачество, плетение и т.п.).</w:t>
      </w:r>
    </w:p>
    <w:p w:rsidR="00BF77AF" w:rsidRPr="00A91DCC" w:rsidRDefault="00BF77AF" w:rsidP="00BF77AF">
      <w:pPr>
        <w:pStyle w:val="ac"/>
        <w:spacing w:line="240" w:lineRule="auto"/>
        <w:ind w:firstLine="567"/>
        <w:rPr>
          <w:rFonts w:cs="Times New Roman"/>
          <w:bCs/>
          <w:i/>
          <w:szCs w:val="28"/>
        </w:rPr>
      </w:pPr>
      <w:r w:rsidRPr="00A91DCC">
        <w:rPr>
          <w:rFonts w:cs="Times New Roman"/>
          <w:szCs w:val="28"/>
        </w:rPr>
        <w:t>Семейный герб. Понятия «герб», «семейный герб». Правила составления герба.</w:t>
      </w:r>
    </w:p>
    <w:p w:rsidR="00BF77AF" w:rsidRPr="00A91DCC" w:rsidRDefault="00BF77AF" w:rsidP="00BF77AF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bCs/>
          <w:i/>
          <w:sz w:val="28"/>
          <w:szCs w:val="28"/>
        </w:rPr>
        <w:lastRenderedPageBreak/>
        <w:t>Исследовательские, практические работы:</w:t>
      </w:r>
      <w:r w:rsidRPr="00A91DCC">
        <w:rPr>
          <w:rFonts w:ascii="Times New Roman" w:hAnsi="Times New Roman"/>
          <w:sz w:val="28"/>
          <w:szCs w:val="28"/>
        </w:rPr>
        <w:t xml:space="preserve">  «Моё генеалогическое древо», «Мои однофамильцы среди известных людей», «</w:t>
      </w:r>
      <w:r w:rsidRPr="00A91DCC">
        <w:rPr>
          <w:rFonts w:ascii="Times New Roman" w:hAnsi="Times New Roman"/>
          <w:bCs/>
          <w:sz w:val="28"/>
          <w:szCs w:val="28"/>
        </w:rPr>
        <w:t>Откуда моя фамилия», «Семейный герб». В</w:t>
      </w:r>
      <w:r w:rsidRPr="00A91DCC">
        <w:rPr>
          <w:rFonts w:ascii="Times New Roman" w:hAnsi="Times New Roman"/>
          <w:sz w:val="28"/>
          <w:szCs w:val="28"/>
        </w:rPr>
        <w:t>ыставка  рисунков – «Моя семья».</w:t>
      </w:r>
    </w:p>
    <w:p w:rsidR="00BF77AF" w:rsidRPr="00A91DCC" w:rsidRDefault="00BF77AF" w:rsidP="00BF77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b/>
          <w:i/>
          <w:sz w:val="28"/>
          <w:szCs w:val="28"/>
        </w:rPr>
        <w:t>Раздел 3. История нашей школы.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 xml:space="preserve">Школа – светлая гавань детства.  История развития родной школы, её традиции. </w:t>
      </w:r>
    </w:p>
    <w:p w:rsidR="00BF77AF" w:rsidRPr="00A91DCC" w:rsidRDefault="00BF77AF" w:rsidP="00BF77AF">
      <w:pPr>
        <w:pStyle w:val="aa"/>
        <w:spacing w:after="0"/>
        <w:ind w:left="0" w:firstLine="567"/>
        <w:jc w:val="both"/>
        <w:rPr>
          <w:rFonts w:cs="Times New Roman"/>
          <w:sz w:val="28"/>
          <w:szCs w:val="28"/>
        </w:rPr>
      </w:pPr>
      <w:r w:rsidRPr="00A91DCC">
        <w:rPr>
          <w:rFonts w:cs="Times New Roman"/>
          <w:sz w:val="28"/>
          <w:szCs w:val="28"/>
        </w:rPr>
        <w:t xml:space="preserve">Школьный музей. Основные этапы  истории школы.  «Старая фотография» рассказывает. Традиции школы.  Лучшие выпускники, которыми гордится школа. </w:t>
      </w:r>
    </w:p>
    <w:p w:rsidR="00BF77AF" w:rsidRPr="00A91DCC" w:rsidRDefault="00BF77AF" w:rsidP="00BF77AF">
      <w:pPr>
        <w:pStyle w:val="aa"/>
        <w:spacing w:after="0"/>
        <w:ind w:left="0" w:firstLine="567"/>
        <w:jc w:val="both"/>
        <w:rPr>
          <w:rFonts w:cs="Times New Roman"/>
          <w:bCs/>
          <w:i/>
          <w:sz w:val="28"/>
          <w:szCs w:val="28"/>
        </w:rPr>
      </w:pPr>
      <w:r w:rsidRPr="00A91DCC">
        <w:rPr>
          <w:rFonts w:cs="Times New Roman"/>
          <w:sz w:val="28"/>
          <w:szCs w:val="28"/>
        </w:rPr>
        <w:t xml:space="preserve">«Мои родители – выпускники моей школы».  «В какой школе учились мои родители». Работа с семейными архивами. Как провести опрос родственников. </w:t>
      </w:r>
    </w:p>
    <w:p w:rsidR="00BF77AF" w:rsidRPr="00A91DCC" w:rsidRDefault="00BF77AF" w:rsidP="00BF77AF">
      <w:pPr>
        <w:pStyle w:val="ac"/>
        <w:spacing w:line="240" w:lineRule="auto"/>
        <w:ind w:firstLine="567"/>
        <w:rPr>
          <w:rFonts w:cs="Times New Roman"/>
          <w:bCs/>
          <w:i/>
          <w:szCs w:val="28"/>
        </w:rPr>
      </w:pPr>
      <w:r w:rsidRPr="00A91DCC">
        <w:rPr>
          <w:rFonts w:cs="Times New Roman"/>
          <w:bCs/>
          <w:i/>
          <w:szCs w:val="28"/>
        </w:rPr>
        <w:t xml:space="preserve">Экскурсии: </w:t>
      </w:r>
      <w:r w:rsidRPr="00A91DCC">
        <w:rPr>
          <w:rFonts w:cs="Times New Roman"/>
          <w:szCs w:val="28"/>
        </w:rPr>
        <w:t xml:space="preserve"> в школьный музей (знакомство с экспозицией, посвящённой истории школы) </w:t>
      </w:r>
    </w:p>
    <w:p w:rsidR="00BF77AF" w:rsidRPr="00A91DCC" w:rsidRDefault="00BF77AF" w:rsidP="00BF77AF">
      <w:pPr>
        <w:spacing w:after="24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91DCC">
        <w:rPr>
          <w:rFonts w:ascii="Times New Roman" w:hAnsi="Times New Roman"/>
          <w:bCs/>
          <w:i/>
          <w:sz w:val="28"/>
          <w:szCs w:val="28"/>
        </w:rPr>
        <w:t>Исследовательские, практические работы:</w:t>
      </w:r>
      <w:r w:rsidRPr="00A91DCC">
        <w:rPr>
          <w:rFonts w:ascii="Times New Roman" w:hAnsi="Times New Roman"/>
          <w:sz w:val="28"/>
          <w:szCs w:val="28"/>
        </w:rPr>
        <w:t xml:space="preserve">  просмотр видеофильма о школе, экскурсия в школьный музей – знакомство со школьной символикой, выставка фотографий – «Мои родители – выпускники моей школы», «В какой школе учились мои родители». </w:t>
      </w:r>
    </w:p>
    <w:p w:rsidR="00BF77AF" w:rsidRPr="00A91DCC" w:rsidRDefault="00BF77AF" w:rsidP="00BF77AF">
      <w:pPr>
        <w:pStyle w:val="ac"/>
        <w:spacing w:line="240" w:lineRule="auto"/>
        <w:ind w:firstLine="0"/>
        <w:rPr>
          <w:rFonts w:cs="Times New Roman"/>
          <w:szCs w:val="28"/>
        </w:rPr>
      </w:pPr>
      <w:r w:rsidRPr="00A91DCC">
        <w:rPr>
          <w:rFonts w:cs="Times New Roman"/>
          <w:b/>
          <w:i/>
          <w:szCs w:val="28"/>
        </w:rPr>
        <w:t>Раздел 4.</w:t>
      </w:r>
      <w:r w:rsidRPr="00A91DCC">
        <w:rPr>
          <w:rFonts w:cs="Times New Roman"/>
          <w:b/>
          <w:bCs/>
          <w:szCs w:val="28"/>
        </w:rPr>
        <w:t xml:space="preserve">  История Оренбуржья и города Оренбурга. </w:t>
      </w:r>
    </w:p>
    <w:p w:rsidR="00BF77AF" w:rsidRPr="00A91DCC" w:rsidRDefault="00BF77AF" w:rsidP="00BF77A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CC">
        <w:rPr>
          <w:rFonts w:ascii="Times New Roman" w:hAnsi="Times New Roman" w:cs="Times New Roman"/>
          <w:sz w:val="28"/>
          <w:szCs w:val="28"/>
        </w:rPr>
        <w:t xml:space="preserve">Информация. Источники информации. Что такое исследование? Кто такие исследователи?  Понятия «источник информации» (библиотека, беседа </w:t>
      </w:r>
      <w:proofErr w:type="gramStart"/>
      <w:r w:rsidRPr="00A91DC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91DCC">
        <w:rPr>
          <w:rFonts w:ascii="Times New Roman" w:hAnsi="Times New Roman" w:cs="Times New Roman"/>
          <w:sz w:val="28"/>
          <w:szCs w:val="28"/>
        </w:rPr>
        <w:t xml:space="preserve"> взрослыми, экскурсия, книги, видеофильмы, ресурсы Интернета).   Работа с энциклопедиями и словарями. Беседа. Правила общения.</w:t>
      </w:r>
    </w:p>
    <w:p w:rsidR="00BF77AF" w:rsidRPr="00A91DCC" w:rsidRDefault="00BF77AF" w:rsidP="00BF77A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CC">
        <w:rPr>
          <w:rFonts w:ascii="Times New Roman" w:hAnsi="Times New Roman" w:cs="Times New Roman"/>
          <w:sz w:val="28"/>
          <w:szCs w:val="28"/>
        </w:rPr>
        <w:t>Музеи, библиотеки, архивы – хранители исторического наследия. Как предметы попадают в музеи. Рассказ о правилах  поведения в музее, сбора и описания экспонатов для музея. Семейный архив.</w:t>
      </w:r>
    </w:p>
    <w:p w:rsidR="00BF77AF" w:rsidRPr="00A91DCC" w:rsidRDefault="00BF77AF" w:rsidP="00BF77A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CC">
        <w:rPr>
          <w:rFonts w:ascii="Times New Roman" w:hAnsi="Times New Roman" w:cs="Times New Roman"/>
          <w:sz w:val="28"/>
          <w:szCs w:val="28"/>
        </w:rPr>
        <w:t>Далёкое прошлое нашего края.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 xml:space="preserve">Родной край в годы Великой Отечественной войны. </w:t>
      </w:r>
    </w:p>
    <w:p w:rsidR="00BF77AF" w:rsidRPr="00A91DCC" w:rsidRDefault="00BF77AF" w:rsidP="00BF77AF">
      <w:pPr>
        <w:pStyle w:val="1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1DCC">
        <w:rPr>
          <w:rFonts w:ascii="Times New Roman" w:hAnsi="Times New Roman" w:cs="Times New Roman"/>
          <w:sz w:val="28"/>
          <w:szCs w:val="28"/>
        </w:rPr>
        <w:t>Моя семья в годы Великой Отечественной войны. Связь истории каждой семьи с историей всей страны.  Ответственность человека за общее благополучие.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91DCC">
        <w:rPr>
          <w:rFonts w:ascii="Times New Roman" w:hAnsi="Times New Roman"/>
          <w:bCs/>
          <w:i/>
          <w:sz w:val="28"/>
          <w:szCs w:val="28"/>
        </w:rPr>
        <w:t xml:space="preserve">Экскурсии: </w:t>
      </w:r>
      <w:r w:rsidRPr="00A91DCC">
        <w:rPr>
          <w:rFonts w:ascii="Times New Roman" w:hAnsi="Times New Roman"/>
          <w:sz w:val="28"/>
          <w:szCs w:val="28"/>
        </w:rPr>
        <w:t xml:space="preserve"> в  музей,   знакомство с экспозицией, посвящённой Великой Отечественной войне. </w:t>
      </w:r>
    </w:p>
    <w:p w:rsidR="00BF77AF" w:rsidRPr="00A91DCC" w:rsidRDefault="00BF77AF" w:rsidP="00BF77AF">
      <w:pPr>
        <w:pStyle w:val="1"/>
        <w:spacing w:after="24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DCC">
        <w:rPr>
          <w:rFonts w:ascii="Times New Roman" w:hAnsi="Times New Roman" w:cs="Times New Roman"/>
          <w:bCs/>
          <w:i/>
          <w:sz w:val="28"/>
          <w:szCs w:val="28"/>
        </w:rPr>
        <w:t>Практическая работа:</w:t>
      </w:r>
      <w:r w:rsidRPr="00A91DCC">
        <w:rPr>
          <w:rFonts w:ascii="Times New Roman" w:hAnsi="Times New Roman" w:cs="Times New Roman"/>
          <w:sz w:val="28"/>
          <w:szCs w:val="28"/>
        </w:rPr>
        <w:t xml:space="preserve">  знакомство с предметами быта, орудиями труда и т.д., их зарисовка.</w:t>
      </w:r>
    </w:p>
    <w:p w:rsidR="00BF77AF" w:rsidRPr="00A91DCC" w:rsidRDefault="00BF77AF" w:rsidP="00BF77A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91DCC">
        <w:rPr>
          <w:rFonts w:ascii="Times New Roman" w:hAnsi="Times New Roman" w:cs="Times New Roman"/>
          <w:b/>
          <w:i/>
          <w:sz w:val="28"/>
          <w:szCs w:val="28"/>
        </w:rPr>
        <w:t>Раздел 5.</w:t>
      </w:r>
      <w:r w:rsidRPr="00A91DCC">
        <w:rPr>
          <w:rFonts w:ascii="Times New Roman" w:hAnsi="Times New Roman" w:cs="Times New Roman"/>
          <w:b/>
          <w:sz w:val="28"/>
          <w:szCs w:val="28"/>
        </w:rPr>
        <w:t xml:space="preserve"> Флора и фауна Оренбургского края.</w:t>
      </w:r>
    </w:p>
    <w:p w:rsidR="00BF77AF" w:rsidRPr="00A91DCC" w:rsidRDefault="00BF77AF" w:rsidP="00BF77AF">
      <w:pPr>
        <w:pStyle w:val="10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 xml:space="preserve">Разнообразие растительного мира, ядовитые растения, лекарственные растения, охрана растений. </w:t>
      </w:r>
    </w:p>
    <w:p w:rsidR="00BF77AF" w:rsidRPr="00A91DCC" w:rsidRDefault="00BF77AF" w:rsidP="00BF77AF">
      <w:pPr>
        <w:pStyle w:val="10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 xml:space="preserve"> Разнообразие животного мира. </w:t>
      </w:r>
    </w:p>
    <w:p w:rsidR="00BF77AF" w:rsidRPr="00A91DCC" w:rsidRDefault="00BF77AF" w:rsidP="00BF77AF">
      <w:pPr>
        <w:pStyle w:val="10"/>
        <w:numPr>
          <w:ilvl w:val="1"/>
          <w:numId w:val="12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 xml:space="preserve"> Природа для отдыха и туризма.</w:t>
      </w:r>
    </w:p>
    <w:p w:rsidR="00BF77AF" w:rsidRPr="00A91DCC" w:rsidRDefault="00BF77AF" w:rsidP="00BF77A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91DC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6.  </w:t>
      </w:r>
      <w:r w:rsidRPr="00A91DCC">
        <w:rPr>
          <w:rFonts w:ascii="Times New Roman" w:hAnsi="Times New Roman" w:cs="Times New Roman"/>
          <w:b/>
          <w:sz w:val="28"/>
          <w:szCs w:val="28"/>
        </w:rPr>
        <w:t xml:space="preserve">Дела нашего города. Что дает наш город стране? </w:t>
      </w:r>
    </w:p>
    <w:p w:rsidR="00BF77AF" w:rsidRPr="00A91DCC" w:rsidRDefault="00BF77AF" w:rsidP="00BF77A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CC">
        <w:rPr>
          <w:rFonts w:ascii="Times New Roman" w:hAnsi="Times New Roman" w:cs="Times New Roman"/>
          <w:sz w:val="28"/>
          <w:szCs w:val="28"/>
        </w:rPr>
        <w:t xml:space="preserve">Предприятия нашего города.  </w:t>
      </w:r>
    </w:p>
    <w:p w:rsidR="00BF77AF" w:rsidRPr="00A91DCC" w:rsidRDefault="00BF77AF" w:rsidP="00BF77A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CC">
        <w:rPr>
          <w:rFonts w:ascii="Times New Roman" w:hAnsi="Times New Roman" w:cs="Times New Roman"/>
          <w:sz w:val="28"/>
          <w:szCs w:val="28"/>
        </w:rPr>
        <w:t>Главные праздники народов разных религий.</w:t>
      </w:r>
    </w:p>
    <w:p w:rsidR="00BF77AF" w:rsidRPr="00A91DCC" w:rsidRDefault="00BF77AF" w:rsidP="00BF77AF">
      <w:pPr>
        <w:pStyle w:val="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DCC">
        <w:rPr>
          <w:rFonts w:ascii="Times New Roman" w:hAnsi="Times New Roman" w:cs="Times New Roman"/>
          <w:bCs/>
          <w:i/>
          <w:sz w:val="28"/>
          <w:szCs w:val="28"/>
        </w:rPr>
        <w:t xml:space="preserve">Экскурсии </w:t>
      </w:r>
      <w:r w:rsidRPr="00A91DCC">
        <w:rPr>
          <w:rFonts w:ascii="Times New Roman" w:hAnsi="Times New Roman" w:cs="Times New Roman"/>
          <w:bCs/>
          <w:sz w:val="28"/>
          <w:szCs w:val="28"/>
        </w:rPr>
        <w:t>на предприятия.</w:t>
      </w:r>
    </w:p>
    <w:p w:rsidR="00BF77AF" w:rsidRPr="00A91DCC" w:rsidRDefault="00BF77AF" w:rsidP="00BF77AF">
      <w:pPr>
        <w:pStyle w:val="1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1DCC">
        <w:rPr>
          <w:rFonts w:ascii="Times New Roman" w:hAnsi="Times New Roman" w:cs="Times New Roman"/>
          <w:bCs/>
          <w:i/>
          <w:sz w:val="28"/>
          <w:szCs w:val="28"/>
        </w:rPr>
        <w:t>Исследовательские, проектные и практические работы:</w:t>
      </w:r>
      <w:r w:rsidRPr="00A91DCC">
        <w:rPr>
          <w:rFonts w:ascii="Times New Roman" w:hAnsi="Times New Roman" w:cs="Times New Roman"/>
          <w:sz w:val="28"/>
          <w:szCs w:val="28"/>
        </w:rPr>
        <w:t xml:space="preserve">  конкурс плакатов, сообщения о профессиях родителей. 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Основное направление программы курса «Моё Оренбуржье» - исследовательская и практическая деятельность. Объектом этой деятельности становится окружающая действительность. Все задания имеют практическую направленность и требуют от ребенка разнообразной деятельности как в классе на уроке, так и вне школы, самостоятельно и с помощью взрослых. Обучающиеся развивают наблюдательность, учатся проводить исследования, сопоставлять факты. Формирование исследовательской культуры младших школьников начинается с достаточно интересного материала. Ребёнок пытается узнать, что означает его имя, фамилия. Он начинает исследовать. Для этого он просматривает энциклопедии, посещает библиотеку, вместе со своей семьёй составляет родословное древо. В ходе выполнения работы расширяется и обогащается кругозор и словарный запас младших школьников.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Дети сначала узнают более подробно о своей семье, о профессиях родителей. Затем знакомятся со свой улицей, на которой находится их дом, исследуют свой микрорайон, родной посёлок, район, их достопримечательности. Знания, полученные в результате исследовательских работ, найдут применение на уроках не только окружающего мира, но и на уроках русского языка, математики, истории. В результате формируются универсальные учебные действия: умение планировать свою работу, умение оценивать имеющиеся знания и умения, умение находить необходимую информацию в разных источниках, выделять главное.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Выполняя такие работы, обучающиеся приобретают навыки коллективной деятельности, растут патриотами своего края.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b/>
          <w:color w:val="000000"/>
          <w:sz w:val="28"/>
          <w:szCs w:val="28"/>
          <w:u w:val="single"/>
        </w:rPr>
        <w:t>Форма организации видов деятельности</w:t>
      </w:r>
      <w:r w:rsidRPr="00A91DCC">
        <w:rPr>
          <w:rFonts w:cs="Times New Roman"/>
          <w:color w:val="000000"/>
          <w:sz w:val="28"/>
          <w:szCs w:val="28"/>
        </w:rPr>
        <w:t xml:space="preserve">– </w:t>
      </w:r>
      <w:proofErr w:type="gramStart"/>
      <w:r w:rsidRPr="00A91DCC">
        <w:rPr>
          <w:rFonts w:cs="Times New Roman"/>
          <w:b/>
          <w:color w:val="000000"/>
          <w:sz w:val="28"/>
          <w:szCs w:val="28"/>
        </w:rPr>
        <w:t>ин</w:t>
      </w:r>
      <w:proofErr w:type="gramEnd"/>
      <w:r w:rsidRPr="00A91DCC">
        <w:rPr>
          <w:rFonts w:cs="Times New Roman"/>
          <w:b/>
          <w:color w:val="000000"/>
          <w:sz w:val="28"/>
          <w:szCs w:val="28"/>
        </w:rPr>
        <w:t>дивидуально-групповая:</w:t>
      </w:r>
    </w:p>
    <w:p w:rsidR="00BF77AF" w:rsidRPr="00A91DCC" w:rsidRDefault="00BF77AF" w:rsidP="00BF77AF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Беседы (с использованием, по возможности, презентаций)</w:t>
      </w:r>
    </w:p>
    <w:p w:rsidR="00BF77AF" w:rsidRPr="00A91DCC" w:rsidRDefault="00BF77AF" w:rsidP="00BF77AF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Проектная деятельность</w:t>
      </w:r>
    </w:p>
    <w:p w:rsidR="00BF77AF" w:rsidRPr="00A91DCC" w:rsidRDefault="00BF77AF" w:rsidP="00BF77AF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A91DCC">
        <w:rPr>
          <w:rFonts w:cs="Times New Roman"/>
          <w:color w:val="000000"/>
          <w:sz w:val="28"/>
          <w:szCs w:val="28"/>
        </w:rPr>
        <w:t>Экскурсии (планируются на полугодие и проводятся в определенные, указанные в расписании дни по общешкольному плану, в котором четко определяется место, время и тема экскурсии; особое место в программе отводится посещению музеев.</w:t>
      </w:r>
      <w:proofErr w:type="gramEnd"/>
    </w:p>
    <w:p w:rsidR="00BF77AF" w:rsidRPr="00A91DCC" w:rsidRDefault="00BF77AF" w:rsidP="00BF77AF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Встречи с людьми, прославившими наш край (работниками культуры, образования, медицины, сельского хозяйства и т.д.)</w:t>
      </w:r>
    </w:p>
    <w:p w:rsidR="00BF77AF" w:rsidRPr="00A91DCC" w:rsidRDefault="00BF77AF" w:rsidP="00BF77AF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Виртуальные экскурсии (работа с использованием </w:t>
      </w:r>
      <w:proofErr w:type="spellStart"/>
      <w:r w:rsidRPr="00A91DCC">
        <w:rPr>
          <w:rFonts w:cs="Times New Roman"/>
          <w:color w:val="000000"/>
          <w:sz w:val="28"/>
          <w:szCs w:val="28"/>
        </w:rPr>
        <w:t>мультимедийных</w:t>
      </w:r>
      <w:proofErr w:type="spellEnd"/>
      <w:r w:rsidRPr="00A91DCC">
        <w:rPr>
          <w:rFonts w:cs="Times New Roman"/>
          <w:color w:val="000000"/>
          <w:sz w:val="28"/>
          <w:szCs w:val="28"/>
        </w:rPr>
        <w:t xml:space="preserve"> программ)</w:t>
      </w:r>
    </w:p>
    <w:p w:rsidR="00BF77AF" w:rsidRPr="00A91DCC" w:rsidRDefault="00BF77AF" w:rsidP="00BF77AF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Викторины (в основном проводятся для подведения итогов деятельности по разделу)</w:t>
      </w:r>
    </w:p>
    <w:p w:rsidR="00BF77AF" w:rsidRPr="00A91DCC" w:rsidRDefault="00BF77AF" w:rsidP="00BF77AF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Турнир «</w:t>
      </w:r>
      <w:proofErr w:type="gramStart"/>
      <w:r w:rsidRPr="00A91DCC">
        <w:rPr>
          <w:rFonts w:cs="Times New Roman"/>
          <w:color w:val="000000"/>
          <w:sz w:val="28"/>
          <w:szCs w:val="28"/>
        </w:rPr>
        <w:t>Я-</w:t>
      </w:r>
      <w:proofErr w:type="gramEnd"/>
      <w:r w:rsidRPr="00A91DC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91DCC">
        <w:rPr>
          <w:rFonts w:cs="Times New Roman"/>
          <w:color w:val="000000"/>
          <w:sz w:val="28"/>
          <w:szCs w:val="28"/>
        </w:rPr>
        <w:t>оренбуржец</w:t>
      </w:r>
      <w:proofErr w:type="spellEnd"/>
      <w:r w:rsidRPr="00A91DCC">
        <w:rPr>
          <w:rFonts w:cs="Times New Roman"/>
          <w:color w:val="000000"/>
          <w:sz w:val="28"/>
          <w:szCs w:val="28"/>
        </w:rPr>
        <w:t>»</w:t>
      </w:r>
    </w:p>
    <w:p w:rsidR="00BF77AF" w:rsidRPr="00A91DCC" w:rsidRDefault="00BF77AF" w:rsidP="00BF77AF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lastRenderedPageBreak/>
        <w:t>Индивидуальная самостоятельная работа (составление и разгадывание кроссвордов, ребусов)</w:t>
      </w:r>
    </w:p>
    <w:p w:rsidR="00BF77AF" w:rsidRPr="00A91DCC" w:rsidRDefault="00BF77AF" w:rsidP="00BF77AF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Консультации (по мере необходимости при подготовке к сообщению с презентацией, проектной деятельности, конференции, выступлению)</w:t>
      </w:r>
    </w:p>
    <w:p w:rsidR="00BF77AF" w:rsidRPr="00A91DCC" w:rsidRDefault="00BF77AF" w:rsidP="00BF77AF">
      <w:pPr>
        <w:pStyle w:val="a8"/>
        <w:widowControl/>
        <w:spacing w:after="0"/>
        <w:ind w:left="851"/>
        <w:jc w:val="both"/>
        <w:rPr>
          <w:rFonts w:cs="Times New Roman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9.Конференции (участие обучающихся в школьных и районных мероприятиях) и </w:t>
      </w:r>
      <w:proofErr w:type="spellStart"/>
      <w:r w:rsidRPr="00A91DCC">
        <w:rPr>
          <w:rFonts w:cs="Times New Roman"/>
          <w:color w:val="000000"/>
          <w:sz w:val="28"/>
          <w:szCs w:val="28"/>
        </w:rPr>
        <w:t>т</w:t>
      </w:r>
      <w:proofErr w:type="gramStart"/>
      <w:r w:rsidRPr="00A91DCC">
        <w:rPr>
          <w:rFonts w:cs="Times New Roman"/>
          <w:color w:val="000000"/>
          <w:sz w:val="28"/>
          <w:szCs w:val="28"/>
        </w:rPr>
        <w:t>.п</w:t>
      </w:r>
      <w:proofErr w:type="spellEnd"/>
      <w:proofErr w:type="gramEnd"/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</w:t>
      </w:r>
      <w:proofErr w:type="spellStart"/>
      <w:r w:rsidRPr="00A91DCC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A91DCC">
        <w:rPr>
          <w:rFonts w:ascii="Times New Roman" w:hAnsi="Times New Roman"/>
          <w:sz w:val="28"/>
          <w:szCs w:val="28"/>
        </w:rPr>
        <w:t>».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</w:t>
      </w:r>
      <w:proofErr w:type="gramStart"/>
      <w:r w:rsidRPr="00A91DCC">
        <w:rPr>
          <w:rFonts w:ascii="Times New Roman" w:hAnsi="Times New Roman"/>
          <w:sz w:val="28"/>
          <w:szCs w:val="28"/>
        </w:rPr>
        <w:t xml:space="preserve">Продуктивным будет контроль в процессе организации следующих форм деятельности: викторины, </w:t>
      </w:r>
      <w:r w:rsidRPr="00A91DCC">
        <w:rPr>
          <w:rFonts w:ascii="Times New Roman" w:hAnsi="Times New Roman"/>
          <w:color w:val="333333"/>
          <w:sz w:val="28"/>
          <w:szCs w:val="28"/>
        </w:rPr>
        <w:t>экс</w:t>
      </w:r>
      <w:r w:rsidRPr="00A91DCC">
        <w:rPr>
          <w:rFonts w:ascii="Times New Roman" w:hAnsi="Times New Roman"/>
          <w:color w:val="333333"/>
          <w:sz w:val="28"/>
          <w:szCs w:val="28"/>
        </w:rPr>
        <w:softHyphen/>
        <w:t>курсии</w:t>
      </w:r>
      <w:r w:rsidRPr="00A91DCC">
        <w:rPr>
          <w:rFonts w:ascii="Times New Roman" w:hAnsi="Times New Roman"/>
          <w:sz w:val="28"/>
          <w:szCs w:val="28"/>
        </w:rPr>
        <w:t>, творческие конкурсы,  рисунки, коллажи, ролевые игры, тесты,  исследования, проекты, фотоконкурсы, мини-сочинения.</w:t>
      </w:r>
      <w:proofErr w:type="gramEnd"/>
    </w:p>
    <w:p w:rsidR="00BF77AF" w:rsidRPr="00A91DCC" w:rsidRDefault="00BF77AF" w:rsidP="00BF77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 xml:space="preserve">          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 сотрудничестве, при котором каждый обучающийся будет значимым участником деятельности.</w:t>
      </w:r>
    </w:p>
    <w:p w:rsidR="00BF77AF" w:rsidRPr="00A91DCC" w:rsidRDefault="00BF77AF" w:rsidP="00BF77AF">
      <w:pPr>
        <w:pStyle w:val="a5"/>
        <w:autoSpaceDE w:val="0"/>
        <w:autoSpaceDN w:val="0"/>
        <w:adjustRightInd w:val="0"/>
        <w:spacing w:after="120" w:line="360" w:lineRule="auto"/>
        <w:ind w:left="1440" w:right="424"/>
        <w:jc w:val="center"/>
        <w:rPr>
          <w:color w:val="000000"/>
          <w:sz w:val="28"/>
          <w:szCs w:val="28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Pr="00BF77AF" w:rsidRDefault="00BF77AF" w:rsidP="00BF77AF">
      <w:pPr>
        <w:pStyle w:val="5"/>
        <w:numPr>
          <w:ilvl w:val="1"/>
          <w:numId w:val="1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77A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Тематическое планирование</w:t>
      </w:r>
    </w:p>
    <w:p w:rsidR="00BF77AF" w:rsidRDefault="00BF77AF" w:rsidP="00BF77AF">
      <w:pPr>
        <w:pStyle w:val="5"/>
        <w:spacing w:line="240" w:lineRule="auto"/>
        <w:ind w:left="1414" w:firstLine="0"/>
        <w:rPr>
          <w:rFonts w:ascii="Times New Roman" w:hAnsi="Times New Roman" w:cs="Times New Roman"/>
          <w:b/>
          <w:sz w:val="24"/>
          <w:szCs w:val="24"/>
        </w:rPr>
      </w:pPr>
    </w:p>
    <w:p w:rsidR="006102D5" w:rsidRPr="008142E2" w:rsidRDefault="006102D5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t xml:space="preserve">Тематика занятий «Моё Оренбуржье». </w:t>
      </w:r>
      <w:bookmarkStart w:id="0" w:name="_GoBack"/>
      <w:bookmarkEnd w:id="0"/>
      <w:r w:rsidRPr="008142E2">
        <w:rPr>
          <w:rFonts w:ascii="Times New Roman" w:hAnsi="Times New Roman" w:cs="Times New Roman"/>
          <w:b/>
          <w:sz w:val="24"/>
          <w:szCs w:val="24"/>
        </w:rPr>
        <w:t>(1-11 классы).</w:t>
      </w: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t>1 класс (33 часа)</w:t>
      </w:r>
    </w:p>
    <w:tbl>
      <w:tblPr>
        <w:tblStyle w:val="a3"/>
        <w:tblW w:w="9104" w:type="dxa"/>
        <w:tblInd w:w="360" w:type="dxa"/>
        <w:tblLayout w:type="fixed"/>
        <w:tblLook w:val="04A0"/>
      </w:tblPr>
      <w:tblGrid>
        <w:gridCol w:w="882"/>
        <w:gridCol w:w="4820"/>
        <w:gridCol w:w="1134"/>
        <w:gridCol w:w="2268"/>
      </w:tblGrid>
      <w:tr w:rsidR="00364BE5" w:rsidRPr="00364BE5" w:rsidTr="00364BE5">
        <w:trPr>
          <w:trHeight w:val="648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4B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64BE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64B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364BE5" w:rsidRPr="00364BE5" w:rsidRDefault="00364BE5" w:rsidP="00FE2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364BE5" w:rsidRPr="00364BE5" w:rsidRDefault="00364BE5" w:rsidP="00FE2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268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ресурс</w:t>
            </w:r>
          </w:p>
        </w:tc>
      </w:tr>
      <w:tr w:rsidR="00364BE5" w:rsidRPr="00364BE5" w:rsidTr="00364BE5">
        <w:trPr>
          <w:trHeight w:val="629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Введение. Что изучает краеведение. Понятия Родина, малая родина.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«Моя школа».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Традиции школы.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«Улицы моего города».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возникновения моего города.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улица.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ты, он, она вместе дружная семья.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05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Заглянем в семейный альбом.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 библиотека.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Модельная библиотека.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музей.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работы хороши, выбирай на вкус.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05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Культурного дневника школьника.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43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364BE5" w:rsidRPr="00364BE5" w:rsidRDefault="00364BE5" w:rsidP="0061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аттестация. Презентация Культурного дневника школьника.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</w:tbl>
    <w:p w:rsidR="006102D5" w:rsidRPr="008142E2" w:rsidRDefault="006102D5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364BE5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BE5" w:rsidRPr="00364BE5" w:rsidRDefault="00364BE5" w:rsidP="00364BE5">
      <w:pPr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lastRenderedPageBreak/>
        <w:t>2 класс (34 часа)</w:t>
      </w:r>
    </w:p>
    <w:tbl>
      <w:tblPr>
        <w:tblStyle w:val="a3"/>
        <w:tblW w:w="8395" w:type="dxa"/>
        <w:tblInd w:w="360" w:type="dxa"/>
        <w:tblLook w:val="04A0"/>
      </w:tblPr>
      <w:tblGrid>
        <w:gridCol w:w="798"/>
        <w:gridCol w:w="4398"/>
        <w:gridCol w:w="1054"/>
        <w:gridCol w:w="2145"/>
      </w:tblGrid>
      <w:tr w:rsidR="00364BE5" w:rsidRPr="008142E2" w:rsidTr="00364BE5">
        <w:trPr>
          <w:trHeight w:val="648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8" w:type="dxa"/>
          </w:tcPr>
          <w:p w:rsidR="00364BE5" w:rsidRPr="008142E2" w:rsidRDefault="00364BE5" w:rsidP="00FE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4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364BE5" w:rsidRPr="008142E2" w:rsidTr="00364BE5">
        <w:trPr>
          <w:trHeight w:val="321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малая Родина»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«Дом, улица, где я живу»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край Оренбургский»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 край на карте России. Наши территориальные соседи.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 Оренбуржья. История края. 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Жители моего края: народы и их традиции. 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Неофициальные символы Оренбуржья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05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пуховый платок.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 – наше достояние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– всему голова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 родной город Оренбург</w:t>
            </w:r>
            <w:proofErr w:type="gramStart"/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Символы города. 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Улицы города. Урок-экскурсия по улицам города.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 «Мой город». История моего города.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sz w:val="24"/>
                <w:szCs w:val="24"/>
              </w:rPr>
              <w:t>«Течет река, речка…»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«Природа родного края»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«Природное наследие любимого края»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05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аттестация. </w:t>
            </w: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Культурного дневника школьника.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2D5" w:rsidRDefault="006102D5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364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4BE5" w:rsidRDefault="00364BE5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4BE5" w:rsidRDefault="00364BE5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4BE5" w:rsidRDefault="00364BE5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Pr="008142E2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lastRenderedPageBreak/>
        <w:t>3 класс (34 часа)</w:t>
      </w:r>
    </w:p>
    <w:tbl>
      <w:tblPr>
        <w:tblStyle w:val="a3"/>
        <w:tblW w:w="8820" w:type="dxa"/>
        <w:tblInd w:w="360" w:type="dxa"/>
        <w:tblLook w:val="04A0"/>
      </w:tblPr>
      <w:tblGrid>
        <w:gridCol w:w="801"/>
        <w:gridCol w:w="4309"/>
        <w:gridCol w:w="1301"/>
        <w:gridCol w:w="2409"/>
      </w:tblGrid>
      <w:tr w:rsidR="00364BE5" w:rsidRPr="008142E2" w:rsidTr="00364BE5">
        <w:trPr>
          <w:trHeight w:val="648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9" w:type="dxa"/>
          </w:tcPr>
          <w:p w:rsidR="00364BE5" w:rsidRPr="008142E2" w:rsidRDefault="00364BE5" w:rsidP="00FE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364BE5" w:rsidRPr="008142E2" w:rsidTr="00364BE5">
        <w:trPr>
          <w:trHeight w:val="321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«Люби и знай свой край родной»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«Край орденоносный мой!»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«Герои целинники»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«Герои Великой Отечественной войны»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«Фауна оренбургских степей»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Знакомство с животными области.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факты о жизни животных края.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05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«Растительный мир Оренбургского края»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Знакомство с растениями </w:t>
            </w:r>
            <w:r w:rsidRPr="008142E2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Оренбургского края</w:t>
            </w:r>
            <w:r w:rsidRPr="008142E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 книга Оренбургской области»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Редкие и исчезающие виды растений.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«Оренбургский заповедник»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«Заповедные места»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 своего края.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Крупные  реки, озёра области.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Реки: Урал, Сакмара,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Губерля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Илек,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Орь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Большой Ик,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Янгиз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Озёра: Развал,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Светлинские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Косколь.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Водохранилища: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Ириклинское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Кумакское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Сорочинское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Природное наследие Оренбуржья: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Бузулукский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бор, хребет Малый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Накас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Саракташское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холмогорье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аттестация. </w:t>
            </w: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Культурного дневника школьника.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05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2D5" w:rsidRPr="008142E2" w:rsidRDefault="006102D5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7AF" w:rsidRPr="00BF77AF" w:rsidRDefault="00BF77AF" w:rsidP="00BF77AF">
      <w:pPr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t>4 класс (34 часа)</w:t>
      </w:r>
    </w:p>
    <w:tbl>
      <w:tblPr>
        <w:tblStyle w:val="a3"/>
        <w:tblW w:w="8962" w:type="dxa"/>
        <w:tblInd w:w="360" w:type="dxa"/>
        <w:tblLook w:val="04A0"/>
      </w:tblPr>
      <w:tblGrid>
        <w:gridCol w:w="644"/>
        <w:gridCol w:w="4491"/>
        <w:gridCol w:w="1276"/>
        <w:gridCol w:w="2551"/>
      </w:tblGrid>
      <w:tr w:rsidR="00364BE5" w:rsidRPr="008142E2" w:rsidTr="00364BE5">
        <w:trPr>
          <w:trHeight w:val="648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1" w:type="dxa"/>
          </w:tcPr>
          <w:p w:rsidR="00364BE5" w:rsidRPr="008142E2" w:rsidRDefault="00364BE5" w:rsidP="00FE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364BE5" w:rsidRPr="008142E2" w:rsidTr="00364BE5">
        <w:trPr>
          <w:trHeight w:val="321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«Люди Оренбуржья»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«Музей А.С. Пушкина»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Ю.А. Гагарин – гордость Оренбурга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Оренбургских художников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Сказки оренбургских писателей.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В.И. Даль - собиратель слов.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Великие  писатели и Оренбуржье  (Л.Н.Толстой, Т.Г.Шевченко и др.)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05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Природа в произведениях оренбургских писателей.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Произведения оренбургских авторов о войне.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 Герои  Великой отечественной войны».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 Оренбургской области.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Минеральные богатства Оренбургской области.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Горные породы и минералы на улицах г</w:t>
            </w:r>
            <w:proofErr w:type="gram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ренбурга.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охраны и восстановления численности и  разнообразия животного мира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года в Оренбурге. Работа с метеорологическими приборами.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Население области. Народы, населяющие область.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Традиции,  обычаи, народные праздники, костюмы, кухня.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«Достопримечательности </w:t>
            </w:r>
            <w:proofErr w:type="gram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Оренбурга и области»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Комплекс «Национальная деревня» - гордость Оренбурга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«Я -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Оренбуржец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 и этим горжусь»!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05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аттестация. </w:t>
            </w: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Культурного дневника школьника.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2D5" w:rsidRPr="008142E2" w:rsidRDefault="006102D5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364BE5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spacing w:after="0"/>
        <w:ind w:right="-1"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B30" w:rsidRPr="008142E2" w:rsidRDefault="00E93B30" w:rsidP="006102D5">
      <w:pPr>
        <w:spacing w:after="0"/>
        <w:ind w:right="-1"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2D5" w:rsidRPr="008142E2" w:rsidRDefault="006102D5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lastRenderedPageBreak/>
        <w:t>Тематика занятий «Моё Оренбуржье». Культурный дневник школьника (5-11 классы).</w:t>
      </w: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t>5 класс (34 часа)</w:t>
      </w:r>
    </w:p>
    <w:tbl>
      <w:tblPr>
        <w:tblStyle w:val="a3"/>
        <w:tblW w:w="8962" w:type="dxa"/>
        <w:tblInd w:w="360" w:type="dxa"/>
        <w:tblLayout w:type="fixed"/>
        <w:tblLook w:val="04A0"/>
      </w:tblPr>
      <w:tblGrid>
        <w:gridCol w:w="882"/>
        <w:gridCol w:w="4395"/>
        <w:gridCol w:w="1134"/>
        <w:gridCol w:w="2551"/>
      </w:tblGrid>
      <w:tr w:rsidR="00364BE5" w:rsidRPr="008142E2" w:rsidTr="00364BE5">
        <w:trPr>
          <w:trHeight w:val="648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364BE5" w:rsidRPr="008142E2" w:rsidRDefault="00364BE5" w:rsidP="00FE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364BE5" w:rsidRPr="008142E2" w:rsidTr="00364BE5">
        <w:trPr>
          <w:trHeight w:val="38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 Культурный дневник школьника.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Полезная привычка - записывать.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Создаём основу родословной.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Генеалогическое древо.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pStyle w:val="a7"/>
              <w:spacing w:before="0" w:beforeAutospacing="0" w:after="0" w:afterAutospacing="0"/>
            </w:pPr>
            <w:r>
              <w:rPr>
                <w:lang w:eastAsia="ar-SA"/>
              </w:rPr>
              <w:t>Наши герои – Юриков Александр Николаевич, Бирюков Александр Михайлович</w:t>
            </w:r>
            <w:r w:rsidRPr="008142E2">
              <w:rPr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53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364BE5" w:rsidRPr="008142E2" w:rsidRDefault="00364BE5" w:rsidP="00C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575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Структура  и состав собрания школьного музея: основной и научно-вспомогательные фонды, музейные коллекции.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05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Основные принципы формирования фондов и коллекций.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Микрорайон, в котором я живу.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микрорайона.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История развития Ленинского района.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Топонимы микрорайона.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микрорайона.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05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Родной город Оренбург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РФ.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Символы города Оренбурга.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Названия улиц – память героям Великой Отечественной войны.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Герои нашего двора (о героях Российской Федерации).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Символы Оренбуржья.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Сельские труженики Оренбуржья в годы Великой Отечественной войны.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Герои Советского Союза - 235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оренбуржца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, поэт и герой.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улицам  «Оренбург в первой половине XIX века».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Экскурсия «Путешествие в каменный век» в ГБУК «Оренбургский губернаторский историко-краеведческий музей».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Экскурсия «Народные художественные промыслы» в Оренбургском областном музее изобразительных искусств.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улицам героев Великой Отечественной войны. 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тур «Герои нашего двора на улицах нашего города». 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музей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Мусы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Презентация Культурного дневника школьника.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</w:tbl>
    <w:p w:rsidR="006102D5" w:rsidRPr="008142E2" w:rsidRDefault="006102D5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lastRenderedPageBreak/>
        <w:t>6 класс (34 часа)</w:t>
      </w:r>
    </w:p>
    <w:tbl>
      <w:tblPr>
        <w:tblStyle w:val="a3"/>
        <w:tblW w:w="8820" w:type="dxa"/>
        <w:tblInd w:w="360" w:type="dxa"/>
        <w:tblLayout w:type="fixed"/>
        <w:tblLook w:val="04A0"/>
      </w:tblPr>
      <w:tblGrid>
        <w:gridCol w:w="882"/>
        <w:gridCol w:w="4395"/>
        <w:gridCol w:w="1134"/>
        <w:gridCol w:w="2409"/>
      </w:tblGrid>
      <w:tr w:rsidR="00364BE5" w:rsidRPr="008142E2" w:rsidTr="00364BE5">
        <w:trPr>
          <w:trHeight w:val="648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364BE5" w:rsidRPr="008142E2" w:rsidRDefault="00364BE5" w:rsidP="00FE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364BE5" w:rsidRPr="008142E2" w:rsidTr="00364BE5">
        <w:trPr>
          <w:trHeight w:val="38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Вводное занятие.  Культурный дневник школьника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История моей семьи в истории города Оренбурга.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Музей семейных ценностей.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pStyle w:val="a7"/>
              <w:spacing w:before="0" w:beforeAutospacing="0" w:after="0" w:afterAutospacing="0"/>
            </w:pPr>
            <w:r>
              <w:rPr>
                <w:lang w:eastAsia="ar-SA"/>
              </w:rPr>
              <w:t>Наши герои – Юриков Александр Николаевич, Бирюков Александр Михайлович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364BE5" w:rsidRPr="008142E2" w:rsidRDefault="00364BE5" w:rsidP="00C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189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Микрорайон, в котором я живу.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5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История развития Ленинского района.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05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РФ.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Символы города Оренбурга.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район Оренбурга.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Центральный район Оренбурга</w:t>
            </w:r>
            <w:proofErr w:type="gram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Дзержинский район Оренбурга.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район Оренбурга. 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05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Гаранькина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Оренбурге.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Улица Геннадия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Донковцева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Улица Юркина в Оренбурге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Символы Оренбуржья.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П. А. Кобозев — председатель революционно-военного совета Восточного фронта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С. М.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Цвиллинг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 - чрезвычайный комиссар Советского правительства в Оренбургском крае в 1917 — 1918 гг.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Имя Михаила Васильевича Фрунзе в названиях улиц и парков Оренбуржья.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истории Оренбурга «Крестьянская война под предводительством Е.И. Пугачёва 1773-1775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Экскурсия «Заповедные места края» в ГБУК «Оренбургский губернаторский историко-краеведческий музей».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Экскурсия «Творчество Л.В. Попова» в Оренбургском областном музее изобразительных искусств.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улицам П.А. Кобзева, С.М.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Цвиллинга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тур «Районы  нашего города». 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Экскурсия по городу «Символы Оренбурга на фасадах зданий, табличках и вывесках».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Презентация Культурного дневника школьника.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</w:tbl>
    <w:p w:rsidR="00E93B30" w:rsidRDefault="00E93B30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Pr="008142E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lastRenderedPageBreak/>
        <w:t>7 класс (34 часа)</w:t>
      </w:r>
    </w:p>
    <w:tbl>
      <w:tblPr>
        <w:tblStyle w:val="a3"/>
        <w:tblW w:w="8820" w:type="dxa"/>
        <w:tblInd w:w="360" w:type="dxa"/>
        <w:tblLayout w:type="fixed"/>
        <w:tblLook w:val="04A0"/>
      </w:tblPr>
      <w:tblGrid>
        <w:gridCol w:w="882"/>
        <w:gridCol w:w="4395"/>
        <w:gridCol w:w="1134"/>
        <w:gridCol w:w="2409"/>
      </w:tblGrid>
      <w:tr w:rsidR="008C5162" w:rsidRPr="008142E2" w:rsidTr="008C5162">
        <w:trPr>
          <w:trHeight w:val="648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8C5162" w:rsidRPr="008142E2" w:rsidRDefault="008C5162" w:rsidP="00FE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09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8C5162" w:rsidRPr="008142E2" w:rsidTr="008C5162">
        <w:trPr>
          <w:trHeight w:val="38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 Культурный дневник школьника.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История моей семьи в истории страны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Моя семья в годы Великой Отечественной войны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pStyle w:val="a7"/>
              <w:spacing w:before="0" w:beforeAutospacing="0" w:after="0" w:afterAutospacing="0"/>
            </w:pPr>
            <w:r>
              <w:rPr>
                <w:lang w:eastAsia="ar-SA"/>
              </w:rPr>
              <w:t>Наши герои – Юриков Александр Николаевич, Бирюков Александр Михайлович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8C5162" w:rsidRPr="008142E2" w:rsidRDefault="008C5162" w:rsidP="00C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</w:t>
            </w:r>
            <w:proofErr w:type="gram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53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Мой экспонат в школьном музее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229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Микрорайон, в котором я живу.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0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История развития Ленинского района.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РФ.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Символы города Оренбурга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53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без экскурсоводов по улицам города Оренбурга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Гора Маяк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Посёлок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Бёрды</w:t>
            </w:r>
            <w:proofErr w:type="spellEnd"/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0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Символы Оренбуржья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В соляном руднике Соль-Илецка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Ириклинской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 ГРЭС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Всесоюзное производственное объединение «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Оренбурггазпром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Историко-мемориальный музей В.С. Черномырдина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Экскурсия в музей истории Оренбурга «От первого губернатора»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Музейный час «Окаменевшая жизнь или знакомство с палеонтологией» в ГБУК «Оренбургский губернаторский историко-краеведческий музей»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Экскурсия «Искусство советского периода (живопись 20—50-х гг.)» в Оренбургском областном музее изобразительных искусств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«Пушкин  в Оренбурге»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городу «Оренбург – родина талантов».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«Музыка, застывшая в камне»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Презентация Культурного дневника школьника.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</w:tbl>
    <w:p w:rsidR="00E93B30" w:rsidRPr="008C5162" w:rsidRDefault="00E93B30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t>8 класс (34 часа)</w:t>
      </w:r>
    </w:p>
    <w:tbl>
      <w:tblPr>
        <w:tblStyle w:val="a3"/>
        <w:tblW w:w="8679" w:type="dxa"/>
        <w:tblInd w:w="360" w:type="dxa"/>
        <w:tblLayout w:type="fixed"/>
        <w:tblLook w:val="04A0"/>
      </w:tblPr>
      <w:tblGrid>
        <w:gridCol w:w="882"/>
        <w:gridCol w:w="4395"/>
        <w:gridCol w:w="1134"/>
        <w:gridCol w:w="2268"/>
      </w:tblGrid>
      <w:tr w:rsidR="008C5162" w:rsidRPr="008142E2" w:rsidTr="008C5162">
        <w:trPr>
          <w:trHeight w:val="648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8C5162" w:rsidRPr="008142E2" w:rsidRDefault="008C5162" w:rsidP="00FE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8C5162" w:rsidRPr="008142E2" w:rsidTr="008C5162">
        <w:trPr>
          <w:trHeight w:val="38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 Культурный дневник школьника.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История моей семьи в истории страны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Моя семья в годы Великой Отечественной войны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pStyle w:val="a7"/>
              <w:spacing w:before="0" w:beforeAutospacing="0" w:after="0" w:afterAutospacing="0"/>
            </w:pPr>
            <w:r>
              <w:rPr>
                <w:lang w:eastAsia="ar-SA"/>
              </w:rPr>
              <w:t>Наши герои – Юриков Александр Николаевич, Бирюков Александр Михайлович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8C5162" w:rsidRPr="008142E2" w:rsidRDefault="008C5162" w:rsidP="00C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6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Мой экспонат в школьном музее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229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Микрорайон, в котором я живу.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0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РФ.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Символы города Оренбурга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без экскурсоводов по улицам города Оренбурга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261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«Оренбург – родина талантов».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6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какой природной зоне Оренбургская область? Средние многолетние температуры самого холодного и самого тёплого месяцев.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 животного мира.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6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Животные мир степи.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0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Животный мир рек, водоемов. Когда открывается в нашем крае охотничий сезон.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степные ресурсы?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6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лесные ресурсы?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Лекарственные растения Оренбургской области, занесенные в Красную книгу.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Реки и озёра нашей области, их расположение.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97E">
              <w:rPr>
                <w:rFonts w:ascii="Times New Roman" w:hAnsi="Times New Roman" w:cs="Times New Roman"/>
                <w:sz w:val="24"/>
                <w:szCs w:val="24"/>
              </w:rPr>
              <w:t>Хозяйственное использование рек в прошлом и сейчас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97E">
              <w:rPr>
                <w:rFonts w:ascii="Times New Roman" w:hAnsi="Times New Roman" w:cs="Times New Roman"/>
                <w:sz w:val="24"/>
                <w:szCs w:val="24"/>
              </w:rPr>
              <w:t xml:space="preserve">сточники загрязнения и </w:t>
            </w:r>
            <w:proofErr w:type="spellStart"/>
            <w:r w:rsidRPr="0039797E">
              <w:rPr>
                <w:rFonts w:ascii="Times New Roman" w:hAnsi="Times New Roman" w:cs="Times New Roman"/>
                <w:sz w:val="24"/>
                <w:szCs w:val="24"/>
              </w:rPr>
              <w:t>водоохранные</w:t>
            </w:r>
            <w:proofErr w:type="spellEnd"/>
            <w:r w:rsidRPr="0039797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7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 край и великие исторические свершения.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DDD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 w:rsidRPr="00C87DDD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6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Памятники природы.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Презентация Культурного дневника школьника.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</w:tbl>
    <w:p w:rsidR="00E93B30" w:rsidRPr="008C5162" w:rsidRDefault="00E93B30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t>9 класс (34 часа)</w:t>
      </w:r>
    </w:p>
    <w:tbl>
      <w:tblPr>
        <w:tblStyle w:val="a3"/>
        <w:tblW w:w="8679" w:type="dxa"/>
        <w:tblInd w:w="360" w:type="dxa"/>
        <w:tblLayout w:type="fixed"/>
        <w:tblLook w:val="04A0"/>
      </w:tblPr>
      <w:tblGrid>
        <w:gridCol w:w="882"/>
        <w:gridCol w:w="4395"/>
        <w:gridCol w:w="1134"/>
        <w:gridCol w:w="2268"/>
      </w:tblGrid>
      <w:tr w:rsidR="008C5162" w:rsidRPr="008142E2" w:rsidTr="008C5162">
        <w:trPr>
          <w:trHeight w:val="648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8C5162" w:rsidRPr="008142E2" w:rsidRDefault="008C5162" w:rsidP="00FE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8C5162" w:rsidRPr="008142E2" w:rsidTr="008C5162">
        <w:trPr>
          <w:trHeight w:val="38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 Культурный дневник школьника.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История моей семьи в истории страны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Моя семья в годы Великой Отечественной войны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pStyle w:val="a7"/>
              <w:spacing w:before="0" w:beforeAutospacing="0" w:after="0" w:afterAutospacing="0"/>
            </w:pPr>
            <w:r>
              <w:rPr>
                <w:lang w:eastAsia="ar-SA"/>
              </w:rPr>
              <w:t>Наши герои – Юриков Александр Николаевич, Бирюков Александр Михайлович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8C5162" w:rsidRPr="008142E2" w:rsidRDefault="008C5162" w:rsidP="00C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53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Мой экспонат в школьном музее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229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Микрорайон, в котором я живу.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0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РФ.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Символы города Оренбурга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без экскурсоводов по улицам города Оренбурга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53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«Оренбург – родина талантов».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8C5162" w:rsidRPr="00FC2FDD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FDD">
              <w:rPr>
                <w:rFonts w:ascii="Times New Roman" w:hAnsi="Times New Roman" w:cs="Times New Roman"/>
                <w:sz w:val="24"/>
                <w:szCs w:val="24"/>
              </w:rPr>
              <w:t>Приграничное государство.</w:t>
            </w:r>
          </w:p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FDD">
              <w:rPr>
                <w:rFonts w:ascii="Times New Roman" w:hAnsi="Times New Roman" w:cs="Times New Roman"/>
                <w:sz w:val="24"/>
                <w:szCs w:val="24"/>
              </w:rPr>
              <w:t>Мы живём на границе с Казахстаном.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0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DD">
              <w:rPr>
                <w:rFonts w:ascii="Times New Roman" w:hAnsi="Times New Roman" w:cs="Times New Roman"/>
                <w:sz w:val="24"/>
                <w:szCs w:val="24"/>
              </w:rPr>
              <w:t>Карта Оренбургской области.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DD">
              <w:rPr>
                <w:rFonts w:ascii="Times New Roman" w:hAnsi="Times New Roman" w:cs="Times New Roman"/>
                <w:sz w:val="24"/>
                <w:szCs w:val="24"/>
              </w:rPr>
              <w:t>Оренбург – столица нашей области.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DD">
              <w:rPr>
                <w:rFonts w:ascii="Times New Roman" w:hAnsi="Times New Roman" w:cs="Times New Roman"/>
                <w:sz w:val="24"/>
                <w:szCs w:val="24"/>
              </w:rPr>
              <w:t>Орск – столица Восточного Оренбуржья.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DD">
              <w:rPr>
                <w:rFonts w:ascii="Times New Roman" w:hAnsi="Times New Roman" w:cs="Times New Roman"/>
                <w:sz w:val="24"/>
                <w:szCs w:val="24"/>
              </w:rPr>
              <w:t>Бузулук – столица западного Оренбуржья.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DD">
              <w:rPr>
                <w:rFonts w:ascii="Times New Roman" w:hAnsi="Times New Roman" w:cs="Times New Roman"/>
                <w:sz w:val="24"/>
                <w:szCs w:val="24"/>
              </w:rPr>
              <w:t>Автомобильная трасса Ясный – Оренбург.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6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зёра и реки Восточного Оренбуржья.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6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Растительный мир.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Животный мир нашего района.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6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Памятники природы.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Презентация Культурного дневника школьника.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</w:tbl>
    <w:p w:rsidR="00E93B30" w:rsidRDefault="00E93B30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8C5162" w:rsidRPr="008C5162" w:rsidRDefault="008C5162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t>10 класс (34 часа)</w:t>
      </w:r>
    </w:p>
    <w:tbl>
      <w:tblPr>
        <w:tblStyle w:val="a3"/>
        <w:tblW w:w="8679" w:type="dxa"/>
        <w:tblInd w:w="360" w:type="dxa"/>
        <w:tblLayout w:type="fixed"/>
        <w:tblLook w:val="04A0"/>
      </w:tblPr>
      <w:tblGrid>
        <w:gridCol w:w="882"/>
        <w:gridCol w:w="4395"/>
        <w:gridCol w:w="1134"/>
        <w:gridCol w:w="2268"/>
      </w:tblGrid>
      <w:tr w:rsidR="008C5162" w:rsidRPr="008142E2" w:rsidTr="008C5162">
        <w:trPr>
          <w:trHeight w:val="648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8C5162" w:rsidRPr="008142E2" w:rsidRDefault="008C5162" w:rsidP="00FE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8C5162" w:rsidRPr="008142E2" w:rsidTr="008C5162">
        <w:trPr>
          <w:trHeight w:val="38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 Культурный дневник школьника.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История моей семьи в истории страны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Моя семья в годы Великой Отечественной войны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pStyle w:val="a7"/>
              <w:spacing w:before="0" w:beforeAutospacing="0" w:after="0" w:afterAutospacing="0"/>
            </w:pPr>
            <w:r>
              <w:rPr>
                <w:lang w:eastAsia="ar-SA"/>
              </w:rPr>
              <w:t>Наши герои – Юриков Александр Николаевич, Бирюков Александр Михайлович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8C5162" w:rsidRPr="008142E2" w:rsidRDefault="008C5162" w:rsidP="00C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53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Мой экспонат в школьном музее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229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Микрорайон, в котором я живу.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0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РФ.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Символы города Оренбурга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без экскурсоводов по улицам города Оренбурга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53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«Оренбург – родина талантов».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Мы вместе! </w:t>
            </w:r>
            <w:r w:rsidRPr="00321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Национальный состав моей семьи.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Национальное многообразие нашего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города</w:t>
            </w:r>
            <w:r w:rsidRPr="00321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Национальный состав Оренбургской области.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0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Оренбуржье миру.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А.С. Пушкин,</w:t>
            </w:r>
            <w:r w:rsidRPr="00A44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В.И. Даль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8C5162" w:rsidRDefault="008C5162" w:rsidP="00FE2674">
            <w:pPr>
              <w:snapToGrid w:val="0"/>
            </w:pPr>
            <w:r w:rsidRPr="00E63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Оренбуржье миру. </w:t>
            </w:r>
            <w:r w:rsidRPr="00A44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Т.Г. Шевченко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8C5162" w:rsidRDefault="008C5162" w:rsidP="00FE2674">
            <w:pPr>
              <w:snapToGrid w:val="0"/>
            </w:pPr>
            <w:r w:rsidRPr="00E63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Оренбуржье миру. </w:t>
            </w:r>
            <w:r w:rsidRPr="00A44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С.Т. Аксаков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8C5162" w:rsidRDefault="008C5162" w:rsidP="00FE2674">
            <w:pPr>
              <w:snapToGrid w:val="0"/>
            </w:pPr>
            <w:r w:rsidRPr="00E63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Оренбуржье миру. </w:t>
            </w:r>
            <w:proofErr w:type="spellStart"/>
            <w:r w:rsidRPr="00A44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Муса</w:t>
            </w:r>
            <w:proofErr w:type="spellEnd"/>
            <w:r w:rsidRPr="00A44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Джалиль</w:t>
            </w:r>
            <w:proofErr w:type="spellEnd"/>
            <w:r w:rsidRPr="00A44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8C5162" w:rsidRDefault="008C5162" w:rsidP="00FE2674">
            <w:r w:rsidRPr="00E63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Оренбуржье миру. </w:t>
            </w:r>
            <w:r w:rsidRPr="00A44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Ю.А.Гагарин.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6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Памятники природы.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Презентация Культурного дневника школьника.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</w:tbl>
    <w:p w:rsidR="00E93B30" w:rsidRDefault="00E93B30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8C5162" w:rsidRPr="008C5162" w:rsidRDefault="008C5162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lastRenderedPageBreak/>
        <w:t>11 класс (34 часа)</w:t>
      </w:r>
    </w:p>
    <w:tbl>
      <w:tblPr>
        <w:tblStyle w:val="a3"/>
        <w:tblW w:w="8679" w:type="dxa"/>
        <w:tblInd w:w="360" w:type="dxa"/>
        <w:tblLayout w:type="fixed"/>
        <w:tblLook w:val="04A0"/>
      </w:tblPr>
      <w:tblGrid>
        <w:gridCol w:w="882"/>
        <w:gridCol w:w="4395"/>
        <w:gridCol w:w="1134"/>
        <w:gridCol w:w="2268"/>
      </w:tblGrid>
      <w:tr w:rsidR="008C5162" w:rsidRPr="008142E2" w:rsidTr="008C5162">
        <w:trPr>
          <w:trHeight w:val="648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8C5162" w:rsidRPr="008142E2" w:rsidRDefault="008C5162" w:rsidP="00FE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8C5162" w:rsidRPr="008142E2" w:rsidTr="008C5162">
        <w:trPr>
          <w:trHeight w:val="383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 Культурный дневник школьника. 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История моей семьи в истории страны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Моя семья в годы Великой Отечественной войны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C5162" w:rsidRPr="005F7CDD" w:rsidRDefault="008C5162" w:rsidP="00300BFE">
            <w:pPr>
              <w:pStyle w:val="a7"/>
              <w:spacing w:before="0" w:beforeAutospacing="0" w:after="0" w:afterAutospacing="0"/>
            </w:pPr>
            <w:r>
              <w:rPr>
                <w:lang w:eastAsia="ar-SA"/>
              </w:rPr>
              <w:t>Наши герои – Юриков Александр Николаевич, Бирюков Александр Михайлович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8C5162" w:rsidRPr="005F7CDD" w:rsidRDefault="008C5162" w:rsidP="00C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533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Мой экспонат в школьном музее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229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Микрорайон, в котором я живу.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05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РФ.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Символы города Оренбурга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без экскурсоводов по улицам города Оренбурга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535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«Оренбург – родина талантов».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C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Пушкин и </w:t>
            </w:r>
            <w:proofErr w:type="spellStart"/>
            <w:r w:rsidRPr="005F7C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оренбуржцы</w:t>
            </w:r>
            <w:proofErr w:type="spellEnd"/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В.А.Жуковского по Уралу. В.А.Жуковский и</w:t>
            </w:r>
          </w:p>
          <w:p w:rsidR="008C5162" w:rsidRPr="005F7CDD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В.А.Перовский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05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 в годы Великой Отечественной войны. Промышленность Оренбуржья в годы войны.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 xml:space="preserve">Подвиг </w:t>
            </w:r>
            <w:proofErr w:type="spellStart"/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оренбуржцев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Состояние сельского хозяйства в годы войны.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Заповедники и заказники Оренбургской области. Использование и изменение ПК своей местности человеком.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по охране. Экологическая ситуация в области.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C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Памятники природы.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Презентация Культурного дневника школьника.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</w:tbl>
    <w:p w:rsidR="006102D5" w:rsidRDefault="006102D5" w:rsidP="006102D5"/>
    <w:p w:rsidR="00FE78D8" w:rsidRDefault="00FE78D8"/>
    <w:sectPr w:rsidR="00FE78D8" w:rsidSect="00FE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2">
    <w:nsid w:val="00000004"/>
    <w:multiLevelType w:val="multilevel"/>
    <w:tmpl w:val="E9669A3E"/>
    <w:name w:val="WW8Num4"/>
    <w:lvl w:ilvl="0">
      <w:start w:val="1"/>
      <w:numFmt w:val="decimal"/>
      <w:suff w:val="nothing"/>
      <w:lvlText w:val="%1."/>
      <w:lvlJc w:val="left"/>
      <w:pPr>
        <w:tabs>
          <w:tab w:val="num" w:pos="2"/>
        </w:tabs>
        <w:ind w:left="709" w:firstLine="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  <w:caps w:val="0"/>
        <w:smallCap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  <w:caps w:val="0"/>
        <w:smallCaps w:val="0"/>
        <w:color w:val="00000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6">
    <w:nsid w:val="00000008"/>
    <w:multiLevelType w:val="multilevel"/>
    <w:tmpl w:val="4FA4CA36"/>
    <w:name w:val="WW8Num8"/>
    <w:lvl w:ilvl="0">
      <w:start w:val="1"/>
      <w:numFmt w:val="decimal"/>
      <w:suff w:val="nothing"/>
      <w:lvlText w:val="%1."/>
      <w:lvlJc w:val="left"/>
      <w:pPr>
        <w:tabs>
          <w:tab w:val="num" w:pos="285"/>
        </w:tabs>
        <w:ind w:left="992" w:firstLine="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  <w:caps w:val="0"/>
        <w:smallCaps w:val="0"/>
        <w:color w:val="000000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102D5"/>
    <w:rsid w:val="0008041F"/>
    <w:rsid w:val="000D5F79"/>
    <w:rsid w:val="000E319A"/>
    <w:rsid w:val="000F48FB"/>
    <w:rsid w:val="00175065"/>
    <w:rsid w:val="00261457"/>
    <w:rsid w:val="00300BFE"/>
    <w:rsid w:val="00364BE5"/>
    <w:rsid w:val="004201DB"/>
    <w:rsid w:val="004E2925"/>
    <w:rsid w:val="006102D5"/>
    <w:rsid w:val="006B5244"/>
    <w:rsid w:val="00727F53"/>
    <w:rsid w:val="0074781E"/>
    <w:rsid w:val="007B0E2E"/>
    <w:rsid w:val="00816CA6"/>
    <w:rsid w:val="00872BEA"/>
    <w:rsid w:val="008C5162"/>
    <w:rsid w:val="009E743E"/>
    <w:rsid w:val="00BF77AF"/>
    <w:rsid w:val="00C3231A"/>
    <w:rsid w:val="00C930A8"/>
    <w:rsid w:val="00E36AC0"/>
    <w:rsid w:val="00E93B30"/>
    <w:rsid w:val="00EF089A"/>
    <w:rsid w:val="00FE2674"/>
    <w:rsid w:val="00FE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6102D5"/>
    <w:rPr>
      <w:rFonts w:ascii="Arial" w:eastAsia="Arial" w:hAnsi="Arial" w:cs="Arial"/>
      <w:spacing w:val="2"/>
      <w:sz w:val="33"/>
      <w:szCs w:val="33"/>
      <w:shd w:val="clear" w:color="auto" w:fill="FFFFFF"/>
    </w:rPr>
  </w:style>
  <w:style w:type="paragraph" w:customStyle="1" w:styleId="5">
    <w:name w:val="Основной текст5"/>
    <w:basedOn w:val="a"/>
    <w:link w:val="a4"/>
    <w:rsid w:val="006102D5"/>
    <w:pPr>
      <w:shd w:val="clear" w:color="auto" w:fill="FFFFFF"/>
      <w:spacing w:after="0" w:line="278" w:lineRule="exact"/>
      <w:ind w:hanging="400"/>
      <w:jc w:val="both"/>
    </w:pPr>
    <w:rPr>
      <w:rFonts w:ascii="Arial" w:eastAsia="Arial" w:hAnsi="Arial" w:cs="Arial"/>
      <w:spacing w:val="2"/>
      <w:sz w:val="33"/>
      <w:szCs w:val="33"/>
    </w:rPr>
  </w:style>
  <w:style w:type="paragraph" w:styleId="a5">
    <w:name w:val="List Paragraph"/>
    <w:basedOn w:val="a"/>
    <w:link w:val="a6"/>
    <w:uiPriority w:val="34"/>
    <w:qFormat/>
    <w:rsid w:val="006102D5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nhideWhenUsed/>
    <w:rsid w:val="0061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6102D5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unhideWhenUsed/>
    <w:rsid w:val="00BF77A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uiPriority w:val="99"/>
    <w:rsid w:val="00BF77A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a">
    <w:name w:val="Body Text Indent"/>
    <w:basedOn w:val="a"/>
    <w:link w:val="ab"/>
    <w:uiPriority w:val="99"/>
    <w:semiHidden/>
    <w:unhideWhenUsed/>
    <w:rsid w:val="00BF77AF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F77A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Без интервала1"/>
    <w:uiPriority w:val="99"/>
    <w:rsid w:val="00BF77A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c">
    <w:name w:val="Новый"/>
    <w:basedOn w:val="a"/>
    <w:uiPriority w:val="99"/>
    <w:rsid w:val="00BF77AF"/>
    <w:pPr>
      <w:widowControl w:val="0"/>
      <w:suppressAutoHyphens/>
      <w:spacing w:after="0" w:line="360" w:lineRule="auto"/>
      <w:ind w:firstLine="454"/>
      <w:jc w:val="both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customStyle="1" w:styleId="21">
    <w:name w:val="Основной текст с отступом 21"/>
    <w:basedOn w:val="a"/>
    <w:uiPriority w:val="99"/>
    <w:rsid w:val="00BF77AF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0">
    <w:name w:val="Абзац списка1"/>
    <w:basedOn w:val="a"/>
    <w:uiPriority w:val="99"/>
    <w:rsid w:val="00BF77AF"/>
    <w:pPr>
      <w:spacing w:after="160" w:line="254" w:lineRule="auto"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3">
    <w:name w:val="Основной текст3"/>
    <w:basedOn w:val="a"/>
    <w:rsid w:val="00BF77AF"/>
    <w:pPr>
      <w:widowControl w:val="0"/>
      <w:shd w:val="clear" w:color="auto" w:fill="FFFFFF"/>
      <w:spacing w:after="0" w:line="328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4980</Words>
  <Characters>28388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ADMIN</cp:lastModifiedBy>
  <cp:revision>3</cp:revision>
  <cp:lastPrinted>2024-09-03T08:25:00Z</cp:lastPrinted>
  <dcterms:created xsi:type="dcterms:W3CDTF">2024-08-30T06:52:00Z</dcterms:created>
  <dcterms:modified xsi:type="dcterms:W3CDTF">2024-09-03T08:28:00Z</dcterms:modified>
</cp:coreProperties>
</file>